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09" w:rsidRPr="0092134E" w:rsidRDefault="00F32709" w:rsidP="0092134E">
      <w:pPr>
        <w:spacing w:after="268"/>
        <w:jc w:val="center"/>
        <w:rPr>
          <w:rFonts w:ascii="Times New Roman" w:hAnsi="Times New Roman" w:cs="Times New Roman"/>
        </w:rPr>
      </w:pPr>
      <w:r w:rsidRPr="0092134E">
        <w:rPr>
          <w:rFonts w:ascii="Times New Roman" w:hAnsi="Times New Roman" w:cs="Times New Roman"/>
        </w:rPr>
        <w:t>Муниципальное автономное общеобразовательное учреждение</w:t>
      </w:r>
      <w:r w:rsidRPr="0092134E">
        <w:rPr>
          <w:rFonts w:ascii="Times New Roman" w:hAnsi="Times New Roman" w:cs="Times New Roman"/>
        </w:rPr>
        <w:br/>
        <w:t>средняя общеобразовательная школа №94 города Тюмени</w:t>
      </w:r>
      <w:r w:rsidRPr="0092134E">
        <w:rPr>
          <w:rFonts w:ascii="Times New Roman" w:hAnsi="Times New Roman" w:cs="Times New Roman"/>
        </w:rPr>
        <w:br/>
      </w:r>
    </w:p>
    <w:p w:rsidR="00F32709" w:rsidRDefault="00F32709" w:rsidP="0092134E">
      <w:pPr>
        <w:pStyle w:val="Bodytext30"/>
        <w:shd w:val="clear" w:color="auto" w:fill="auto"/>
        <w:spacing w:before="0" w:line="220" w:lineRule="exact"/>
        <w:jc w:val="center"/>
      </w:pPr>
      <w:r w:rsidRPr="0092134E">
        <w:t>Аннотация к рабочей программе по предмету «Из</w:t>
      </w:r>
      <w:r w:rsidR="00E441E8">
        <w:t xml:space="preserve">образительное искусство» </w:t>
      </w:r>
    </w:p>
    <w:p w:rsid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3"/>
        <w:gridCol w:w="7538"/>
      </w:tblGrid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>Нормативная база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20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закон от 29 декабря 2012 года № 273-Ф3 «Об образовании в Российской Федерации»;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2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Основная образовательная программа начального общего образования МАОУ СОШ №94 города Тюмени 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-Учебный план МАОУ СОШ № 94 города Тюмени 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rStyle w:val="Bodytext20"/>
                <w:rFonts w:eastAsia="Arial Unicode MS"/>
                <w:b w:val="0"/>
              </w:rPr>
              <w:t xml:space="preserve">Авторские программы по изобразительному искусству. Л.Г. Савенкова, Е.А. </w:t>
            </w:r>
            <w:proofErr w:type="spellStart"/>
            <w:r w:rsidRPr="0092134E">
              <w:rPr>
                <w:rStyle w:val="Bodytext20"/>
                <w:rFonts w:eastAsia="Arial Unicode MS"/>
                <w:b w:val="0"/>
              </w:rPr>
              <w:t>Ермолинская</w:t>
            </w:r>
            <w:proofErr w:type="spellEnd"/>
            <w:r w:rsidRPr="0092134E">
              <w:rPr>
                <w:rStyle w:val="Bodytext20"/>
                <w:rFonts w:eastAsia="Arial Unicode MS"/>
                <w:b w:val="0"/>
              </w:rPr>
              <w:t>. Изобразительное искусство. Интегрированная программа 1-4 классы. Предметная линия учебников «Начальная школа 21 века».</w:t>
            </w:r>
          </w:p>
        </w:tc>
      </w:tr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 xml:space="preserve">Реализуемые УМК          </w:t>
            </w:r>
          </w:p>
        </w:tc>
        <w:tc>
          <w:tcPr>
            <w:tcW w:w="7538" w:type="dxa"/>
          </w:tcPr>
          <w:p w:rsidR="0092134E" w:rsidRPr="00442CDA" w:rsidRDefault="0092134E" w:rsidP="009213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6861">
              <w:rPr>
                <w:rStyle w:val="Bodytext211ptBold"/>
                <w:rFonts w:eastAsia="Arial Unicode MS"/>
                <w:b w:val="0"/>
              </w:rPr>
              <w:t>УМК</w:t>
            </w:r>
            <w:r>
              <w:rPr>
                <w:rStyle w:val="Bodytext211ptBold"/>
                <w:rFonts w:eastAsia="Arial Unicode MS"/>
                <w:b w:val="0"/>
              </w:rPr>
              <w:t xml:space="preserve"> </w:t>
            </w:r>
            <w:r w:rsidRPr="00442CDA">
              <w:rPr>
                <w:rFonts w:ascii="Times New Roman" w:hAnsi="Times New Roman"/>
              </w:rPr>
              <w:t>«Начальная школа XXI века»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pStyle w:val="Bodytext30"/>
              <w:spacing w:line="220" w:lineRule="exact"/>
              <w:jc w:val="center"/>
            </w:pPr>
            <w:r>
              <w:t>Изобразительное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  <w:r>
              <w:t>искусство</w:t>
            </w:r>
            <w:r>
              <w:tab/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 «Изобразительное искусство» 1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Ермоленская</w:t>
            </w:r>
            <w:proofErr w:type="spellEnd"/>
            <w:r w:rsidRPr="0092134E">
              <w:rPr>
                <w:b w:val="0"/>
              </w:rPr>
              <w:t xml:space="preserve">   </w:t>
            </w:r>
            <w:proofErr w:type="spellStart"/>
            <w:r w:rsidRPr="0092134E">
              <w:rPr>
                <w:b w:val="0"/>
              </w:rPr>
              <w:t>Вентана</w:t>
            </w:r>
            <w:proofErr w:type="spellEnd"/>
            <w:r w:rsidRPr="0092134E">
              <w:rPr>
                <w:b w:val="0"/>
              </w:rPr>
              <w:t xml:space="preserve">-Граф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>«Изобразительное искусство» для 1 класса [Электронный ресурс]. - Режим доступа</w:t>
            </w:r>
            <w:proofErr w:type="gramStart"/>
            <w:r w:rsidRPr="0092134E">
              <w:rPr>
                <w:b w:val="0"/>
              </w:rPr>
              <w:t xml:space="preserve"> :</w:t>
            </w:r>
            <w:proofErr w:type="gramEnd"/>
            <w:r w:rsidRPr="0092134E">
              <w:rPr>
                <w:b w:val="0"/>
              </w:rPr>
              <w:t xml:space="preserve"> http://www.vgf.ru/tabid/197/Default.aspx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2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5634B9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Ермоленская</w:t>
            </w:r>
            <w:proofErr w:type="spellEnd"/>
            <w:r w:rsidRPr="0092134E">
              <w:rPr>
                <w:b w:val="0"/>
              </w:rPr>
              <w:t xml:space="preserve">   </w:t>
            </w:r>
            <w:proofErr w:type="spellStart"/>
            <w:r w:rsidRPr="0092134E">
              <w:rPr>
                <w:b w:val="0"/>
              </w:rPr>
              <w:t>Вентана</w:t>
            </w:r>
            <w:proofErr w:type="spellEnd"/>
            <w:r w:rsidRPr="0092134E">
              <w:rPr>
                <w:b w:val="0"/>
              </w:rPr>
              <w:t xml:space="preserve">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3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5634B9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Ермоленская</w:t>
            </w:r>
            <w:proofErr w:type="spellEnd"/>
            <w:r w:rsidRPr="0092134E">
              <w:rPr>
                <w:b w:val="0"/>
              </w:rPr>
              <w:t xml:space="preserve">   </w:t>
            </w:r>
            <w:proofErr w:type="spellStart"/>
            <w:r w:rsidRPr="0092134E">
              <w:rPr>
                <w:b w:val="0"/>
              </w:rPr>
              <w:t>Вентана</w:t>
            </w:r>
            <w:proofErr w:type="spellEnd"/>
            <w:r w:rsidRPr="0092134E">
              <w:rPr>
                <w:b w:val="0"/>
              </w:rPr>
              <w:t xml:space="preserve">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4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Default="0092134E" w:rsidP="005634B9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Ермоленская</w:t>
            </w:r>
            <w:proofErr w:type="spellEnd"/>
            <w:r w:rsidRPr="0092134E">
              <w:rPr>
                <w:b w:val="0"/>
              </w:rPr>
              <w:t xml:space="preserve">  </w:t>
            </w:r>
            <w:proofErr w:type="spellStart"/>
            <w:r w:rsidRPr="0092134E">
              <w:rPr>
                <w:b w:val="0"/>
              </w:rPr>
              <w:t>Вентана</w:t>
            </w:r>
            <w:proofErr w:type="spellEnd"/>
            <w:r w:rsidRPr="0092134E">
              <w:rPr>
                <w:b w:val="0"/>
              </w:rPr>
              <w:t xml:space="preserve">-Граф </w:t>
            </w:r>
            <w:bookmarkStart w:id="0" w:name="_GoBack"/>
            <w:bookmarkEnd w:id="0"/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Цели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изучения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предмета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178"/>
              </w:tabs>
              <w:spacing w:line="274" w:lineRule="exact"/>
            </w:pPr>
            <w:r w:rsidRPr="0092134E">
              <w:rPr>
                <w:rStyle w:val="Bodytext20"/>
                <w:rFonts w:eastAsia="Arial Unicode MS"/>
              </w:rPr>
      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rStyle w:val="Bodytext20"/>
                <w:rFonts w:eastAsia="Arial Unicode MS"/>
                <w:b w:val="0"/>
              </w:rPr>
              <w:t>о</w:t>
            </w:r>
            <w:r w:rsidRPr="0092134E">
              <w:rPr>
                <w:rStyle w:val="Bodytext20"/>
                <w:rFonts w:eastAsia="Arial Unicode MS"/>
                <w:b w:val="0"/>
              </w:rPr>
              <w:t>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</w:t>
            </w:r>
            <w:r>
              <w:rPr>
                <w:rStyle w:val="Bodytext20"/>
                <w:rFonts w:eastAsia="Arial Unicode MS"/>
                <w:b w:val="0"/>
              </w:rPr>
              <w:t>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Основные задачи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реализации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содержания предметной области «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совершенствование эмоционально-образного восприятия произведений искусства и окружающего мира;</w:t>
            </w:r>
          </w:p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b w:val="0"/>
              </w:rPr>
              <w:t>-</w:t>
            </w:r>
            <w:r w:rsidRPr="0092134E">
              <w:rPr>
                <w:b w:val="0"/>
              </w:rPr>
              <w:t>формирование навыков работы с различными художественными материалами.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Срок реализации программы</w:t>
            </w:r>
          </w:p>
        </w:tc>
        <w:tc>
          <w:tcPr>
            <w:tcW w:w="7538" w:type="dxa"/>
          </w:tcPr>
          <w:p w:rsidR="0092134E" w:rsidRPr="0092134E" w:rsidRDefault="0092134E" w:rsidP="000D0B3C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 w:rsidRPr="0092134E">
              <w:rPr>
                <w:rStyle w:val="Bodytext20"/>
                <w:rFonts w:eastAsia="Arial Unicode MS"/>
                <w:b w:val="0"/>
              </w:rPr>
              <w:t>20</w:t>
            </w:r>
            <w:r w:rsidR="003D79B3">
              <w:rPr>
                <w:rStyle w:val="Bodytext20"/>
                <w:rFonts w:eastAsia="Arial Unicode MS"/>
                <w:b w:val="0"/>
              </w:rPr>
              <w:t>18</w:t>
            </w:r>
            <w:r w:rsidRPr="0092134E">
              <w:rPr>
                <w:rStyle w:val="Bodytext20"/>
                <w:rFonts w:eastAsia="Arial Unicode MS"/>
                <w:b w:val="0"/>
              </w:rPr>
              <w:t>-20</w:t>
            </w:r>
            <w:r w:rsidR="003D79B3">
              <w:rPr>
                <w:rStyle w:val="Bodytext20"/>
                <w:rFonts w:eastAsia="Arial Unicode MS"/>
                <w:b w:val="0"/>
              </w:rPr>
              <w:t>22</w:t>
            </w:r>
            <w:r w:rsidRPr="0092134E">
              <w:rPr>
                <w:rStyle w:val="Bodytext20"/>
                <w:rFonts w:eastAsia="Arial Unicode MS"/>
                <w:b w:val="0"/>
              </w:rPr>
              <w:t xml:space="preserve"> учебный год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Место учебного предмета в учебном плане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40" w:lineRule="exact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>1 класс-33 часа (1 час в неделю)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rStyle w:val="Bodytext20"/>
                <w:rFonts w:eastAsia="Arial Unicode MS"/>
                <w:b w:val="0"/>
              </w:rPr>
              <w:t>2-4 класс- 34 часа(1 час в  неделю)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t>Структура</w:t>
            </w:r>
          </w:p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lastRenderedPageBreak/>
              <w:t>рабочей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программы</w:t>
            </w:r>
          </w:p>
        </w:tc>
        <w:tc>
          <w:tcPr>
            <w:tcW w:w="7538" w:type="dxa"/>
          </w:tcPr>
          <w:p w:rsidR="0092134E" w:rsidRPr="0092134E" w:rsidRDefault="00DD3DA6" w:rsidP="00DD3DA6">
            <w:pPr>
              <w:tabs>
                <w:tab w:val="left" w:pos="437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lastRenderedPageBreak/>
              <w:t>1.</w:t>
            </w:r>
            <w:r w:rsidR="0092134E" w:rsidRPr="0092134E">
              <w:rPr>
                <w:rStyle w:val="Bodytext20"/>
                <w:rFonts w:eastAsia="Arial Unicode MS"/>
              </w:rPr>
              <w:t xml:space="preserve">Планируемые результаты освоения учебного предмета </w:t>
            </w:r>
            <w:r w:rsidR="0092134E" w:rsidRPr="0092134E">
              <w:rPr>
                <w:rStyle w:val="Bodytext20"/>
                <w:rFonts w:eastAsia="Arial Unicode MS"/>
              </w:rPr>
              <w:lastRenderedPageBreak/>
              <w:t>«Изобр</w:t>
            </w:r>
            <w:r w:rsidR="00B4013E">
              <w:rPr>
                <w:rStyle w:val="Bodytext20"/>
                <w:rFonts w:eastAsia="Arial Unicode MS"/>
              </w:rPr>
              <w:t>азительное искусство»</w:t>
            </w:r>
            <w:r w:rsidR="0092134E" w:rsidRPr="0092134E">
              <w:rPr>
                <w:rStyle w:val="Bodytext20"/>
                <w:rFonts w:eastAsia="Arial Unicode MS"/>
              </w:rPr>
              <w:t>;</w:t>
            </w:r>
          </w:p>
          <w:p w:rsidR="0092134E" w:rsidRPr="0092134E" w:rsidRDefault="00DD3DA6" w:rsidP="00DD3DA6">
            <w:pPr>
              <w:tabs>
                <w:tab w:val="left" w:pos="25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t>2.</w:t>
            </w:r>
            <w:r w:rsidR="0092134E" w:rsidRPr="0092134E">
              <w:rPr>
                <w:rStyle w:val="Bodytext20"/>
                <w:rFonts w:eastAsia="Arial Unicode MS"/>
              </w:rPr>
              <w:t>Содержание учебного предмета «Изобразительное искусство;</w:t>
            </w:r>
          </w:p>
          <w:p w:rsidR="00DD3DA6" w:rsidRPr="00DD3DA6" w:rsidRDefault="00B4013E" w:rsidP="00DD3D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>
              <w:t>3.</w:t>
            </w:r>
            <w:r w:rsidR="00DD3DA6" w:rsidRPr="00DD3DA6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Тематическое планирование с указанием количества часов,</w:t>
            </w:r>
          </w:p>
          <w:p w:rsidR="0092134E" w:rsidRDefault="00DD3DA6" w:rsidP="00DD3DA6">
            <w:pPr>
              <w:pStyle w:val="Bodytext30"/>
              <w:shd w:val="clear" w:color="auto" w:fill="auto"/>
              <w:spacing w:before="0" w:line="220" w:lineRule="exact"/>
              <w:rPr>
                <w:rFonts w:eastAsia="Calibri"/>
                <w:b w:val="0"/>
                <w:sz w:val="24"/>
                <w:szCs w:val="24"/>
              </w:rPr>
            </w:pPr>
            <w:proofErr w:type="gramStart"/>
            <w:r w:rsidRPr="00DD3DA6">
              <w:rPr>
                <w:rFonts w:eastAsia="Calibri"/>
                <w:b w:val="0"/>
                <w:sz w:val="24"/>
                <w:szCs w:val="24"/>
              </w:rPr>
              <w:t>отводимых</w:t>
            </w:r>
            <w:proofErr w:type="gramEnd"/>
            <w:r w:rsidRPr="00DD3DA6">
              <w:rPr>
                <w:rFonts w:eastAsia="Calibri"/>
                <w:b w:val="0"/>
                <w:sz w:val="24"/>
                <w:szCs w:val="24"/>
              </w:rPr>
              <w:t xml:space="preserve"> на текущий учебный год.</w:t>
            </w:r>
          </w:p>
          <w:p w:rsidR="00B4013E" w:rsidRPr="0092134E" w:rsidRDefault="00B4013E" w:rsidP="00DD3DA6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</w:p>
        </w:tc>
      </w:tr>
      <w:tr w:rsidR="00DD3DA6" w:rsidTr="00DD3DA6">
        <w:tc>
          <w:tcPr>
            <w:tcW w:w="2033" w:type="dxa"/>
            <w:vMerge w:val="restart"/>
          </w:tcPr>
          <w:p w:rsidR="00DD3DA6" w:rsidRPr="0092134E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 w:rsidRPr="0092134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Календарно-тематическое планирование</w:t>
            </w:r>
          </w:p>
        </w:tc>
        <w:tc>
          <w:tcPr>
            <w:tcW w:w="7538" w:type="dxa"/>
          </w:tcPr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-интегрированные уроки (Приложение 1);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-уроки вне школьных стен (Приложение 2);</w:t>
            </w:r>
          </w:p>
          <w:p w:rsidR="00DD3DA6" w:rsidRDefault="00DD3DA6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b w:val="0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DD3DA6" w:rsidTr="00DD3DA6">
        <w:tc>
          <w:tcPr>
            <w:tcW w:w="2033" w:type="dxa"/>
            <w:vMerge/>
          </w:tcPr>
          <w:p w:rsidR="00DD3DA6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</w:p>
        </w:tc>
        <w:tc>
          <w:tcPr>
            <w:tcW w:w="7538" w:type="dxa"/>
          </w:tcPr>
          <w:p w:rsidR="00DD3DA6" w:rsidRPr="00DD3DA6" w:rsidRDefault="00DD3DA6" w:rsidP="00DD3DA6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 w:rsidRPr="00DD3DA6">
              <w:rPr>
                <w:b w:val="0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92134E" w:rsidRP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p w:rsidR="00F32709" w:rsidRDefault="00F32709" w:rsidP="00F32709">
      <w:pPr>
        <w:framePr w:w="9341" w:wrap="notBeside" w:vAnchor="text" w:hAnchor="text" w:xAlign="center" w:y="1"/>
        <w:rPr>
          <w:sz w:val="2"/>
          <w:szCs w:val="2"/>
        </w:rPr>
      </w:pPr>
    </w:p>
    <w:p w:rsidR="00F32709" w:rsidRDefault="00F32709" w:rsidP="00F32709">
      <w:pPr>
        <w:rPr>
          <w:sz w:val="2"/>
          <w:szCs w:val="2"/>
        </w:rPr>
      </w:pPr>
    </w:p>
    <w:p w:rsidR="006712D9" w:rsidRDefault="006712D9" w:rsidP="006712D9">
      <w:pPr>
        <w:spacing w:line="360" w:lineRule="auto"/>
        <w:jc w:val="both"/>
        <w:rPr>
          <w:rFonts w:ascii="Times New Roman" w:hAnsi="Times New Roman" w:cs="Times New Roman"/>
          <w:b/>
          <w:bCs/>
          <w:i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sectPr w:rsidR="003D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multilevel"/>
    <w:tmpl w:val="00000009"/>
    <w:name w:val="WW8Num2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1EBF2ABD"/>
    <w:multiLevelType w:val="multilevel"/>
    <w:tmpl w:val="8378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347C2"/>
    <w:multiLevelType w:val="multilevel"/>
    <w:tmpl w:val="66C40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C307F2"/>
    <w:multiLevelType w:val="multilevel"/>
    <w:tmpl w:val="01486B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496CCE"/>
    <w:multiLevelType w:val="multilevel"/>
    <w:tmpl w:val="D12AB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70"/>
    <w:rsid w:val="000D0B3C"/>
    <w:rsid w:val="003D0BBC"/>
    <w:rsid w:val="003D4AAC"/>
    <w:rsid w:val="003D79B3"/>
    <w:rsid w:val="00462383"/>
    <w:rsid w:val="005634B9"/>
    <w:rsid w:val="006712D9"/>
    <w:rsid w:val="006E53B8"/>
    <w:rsid w:val="0092134E"/>
    <w:rsid w:val="009F4E89"/>
    <w:rsid w:val="00B25F0C"/>
    <w:rsid w:val="00B4013E"/>
    <w:rsid w:val="00CC1870"/>
    <w:rsid w:val="00DD3DA6"/>
    <w:rsid w:val="00DD5DB7"/>
    <w:rsid w:val="00E441E8"/>
    <w:rsid w:val="00EE4F39"/>
    <w:rsid w:val="00F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709"/>
    <w:rPr>
      <w:color w:val="0066CC"/>
      <w:u w:val="single"/>
    </w:rPr>
  </w:style>
  <w:style w:type="character" w:customStyle="1" w:styleId="Bodytext2">
    <w:name w:val="Body text (2)_"/>
    <w:basedOn w:val="a0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327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F3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270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6712D9"/>
    <w:pPr>
      <w:widowControl/>
      <w:suppressAutoHyphens/>
      <w:spacing w:after="120"/>
      <w:ind w:firstLine="360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6712D9"/>
    <w:rPr>
      <w:rFonts w:ascii="Calibri" w:eastAsia="Calibri" w:hAnsi="Calibri" w:cs="Calibri"/>
      <w:lang w:val="en-US" w:bidi="en-US"/>
    </w:rPr>
  </w:style>
  <w:style w:type="paragraph" w:customStyle="1" w:styleId="2">
    <w:name w:val="Основной текст (2)"/>
    <w:basedOn w:val="a"/>
    <w:rsid w:val="006712D9"/>
    <w:pPr>
      <w:widowControl/>
      <w:shd w:val="clear" w:color="auto" w:fill="FFFFFF"/>
      <w:suppressAutoHyphens/>
      <w:spacing w:line="264" w:lineRule="exact"/>
      <w:ind w:firstLine="280"/>
      <w:jc w:val="both"/>
    </w:pPr>
    <w:rPr>
      <w:rFonts w:ascii="Times New Roman" w:eastAsia="Times New Roman" w:hAnsi="Times New Roman" w:cs="Calibri"/>
      <w:color w:val="auto"/>
      <w:lang w:val="x-none" w:eastAsia="ar-SA" w:bidi="ar-SA"/>
    </w:rPr>
  </w:style>
  <w:style w:type="paragraph" w:customStyle="1" w:styleId="20">
    <w:name w:val="Основной текст2"/>
    <w:basedOn w:val="a"/>
    <w:rsid w:val="006712D9"/>
    <w:pPr>
      <w:widowControl/>
      <w:shd w:val="clear" w:color="auto" w:fill="FFFFFF"/>
      <w:suppressAutoHyphens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  <w:lang w:eastAsia="en-US" w:bidi="en-US"/>
    </w:rPr>
  </w:style>
  <w:style w:type="paragraph" w:customStyle="1" w:styleId="1">
    <w:name w:val="Заголовок №1"/>
    <w:basedOn w:val="a"/>
    <w:link w:val="10"/>
    <w:rsid w:val="006712D9"/>
    <w:pPr>
      <w:widowControl/>
      <w:shd w:val="clear" w:color="auto" w:fill="FFFFFF"/>
      <w:suppressAutoHyphens/>
      <w:spacing w:after="240" w:line="302" w:lineRule="exact"/>
      <w:ind w:firstLine="360"/>
    </w:pPr>
    <w:rPr>
      <w:rFonts w:ascii="Calibri" w:eastAsia="Calibri" w:hAnsi="Calibri" w:cs="Calibri"/>
      <w:color w:val="auto"/>
      <w:sz w:val="28"/>
      <w:szCs w:val="28"/>
      <w:lang w:val="x-none" w:eastAsia="ar-SA" w:bidi="ar-SA"/>
    </w:rPr>
  </w:style>
  <w:style w:type="paragraph" w:customStyle="1" w:styleId="5">
    <w:name w:val="Основной текст (5)"/>
    <w:basedOn w:val="a"/>
    <w:link w:val="50"/>
    <w:rsid w:val="006712D9"/>
    <w:pPr>
      <w:widowControl/>
      <w:shd w:val="clear" w:color="auto" w:fill="FFFFFF"/>
      <w:suppressAutoHyphens/>
      <w:spacing w:after="240" w:line="221" w:lineRule="exact"/>
      <w:ind w:firstLine="360"/>
    </w:pPr>
    <w:rPr>
      <w:rFonts w:ascii="Calibri" w:eastAsia="Calibri" w:hAnsi="Calibri" w:cs="Calibri"/>
      <w:color w:val="auto"/>
      <w:sz w:val="20"/>
      <w:szCs w:val="20"/>
      <w:lang w:val="x-none" w:eastAsia="ar-SA" w:bidi="ar-SA"/>
    </w:rPr>
  </w:style>
  <w:style w:type="character" w:customStyle="1" w:styleId="a6">
    <w:name w:val="Основной текст + Полужирный"/>
    <w:aliases w:val="Курсив"/>
    <w:rsid w:val="006712D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"/>
    <w:rsid w:val="006712D9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BookAntiqua">
    <w:name w:val="Заголовок №1 + Book Antiqua"/>
    <w:rsid w:val="006712D9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"/>
    <w:rsid w:val="006712D9"/>
    <w:rPr>
      <w:rFonts w:ascii="Calibri" w:eastAsia="Calibri" w:hAnsi="Calibri" w:cs="Calibri"/>
      <w:sz w:val="20"/>
      <w:szCs w:val="20"/>
      <w:shd w:val="clear" w:color="auto" w:fill="FFFFFF"/>
      <w:lang w:val="x-none" w:eastAsia="ar-SA"/>
    </w:rPr>
  </w:style>
  <w:style w:type="character" w:customStyle="1" w:styleId="22">
    <w:name w:val="Заголовок №2 (2)_"/>
    <w:link w:val="220"/>
    <w:rsid w:val="006712D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12D9"/>
    <w:pPr>
      <w:widowControl/>
      <w:shd w:val="clear" w:color="auto" w:fill="FFFFFF"/>
      <w:spacing w:before="240" w:after="480" w:line="0" w:lineRule="atLeast"/>
      <w:ind w:firstLine="360"/>
      <w:outlineLvl w:val="1"/>
    </w:pPr>
    <w:rPr>
      <w:rFonts w:ascii="Times New Roman" w:eastAsia="Times New Roman" w:hAnsi="Times New Roman" w:cstheme="minorBidi"/>
      <w:color w:val="auto"/>
      <w:sz w:val="33"/>
      <w:szCs w:val="33"/>
      <w:lang w:eastAsia="en-US" w:bidi="ar-SA"/>
    </w:rPr>
  </w:style>
  <w:style w:type="character" w:customStyle="1" w:styleId="95pt">
    <w:name w:val="Основной текст + 9;5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link w:val="1"/>
    <w:rsid w:val="006712D9"/>
    <w:rPr>
      <w:rFonts w:ascii="Calibri" w:eastAsia="Calibri" w:hAnsi="Calibri" w:cs="Calibri"/>
      <w:sz w:val="28"/>
      <w:szCs w:val="28"/>
      <w:shd w:val="clear" w:color="auto" w:fill="FFFFFF"/>
      <w:lang w:val="x-none" w:eastAsia="ar-SA"/>
    </w:rPr>
  </w:style>
  <w:style w:type="character" w:customStyle="1" w:styleId="7">
    <w:name w:val="Основной текст (7)_"/>
    <w:link w:val="70"/>
    <w:rsid w:val="006712D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2D9"/>
    <w:pPr>
      <w:widowControl/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color w:val="auto"/>
      <w:sz w:val="21"/>
      <w:szCs w:val="21"/>
      <w:lang w:eastAsia="en-US" w:bidi="ar-SA"/>
    </w:rPr>
  </w:style>
  <w:style w:type="character" w:customStyle="1" w:styleId="112pt">
    <w:name w:val="Заголовок №1 + 12 pt;Полужирный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105pt0pt">
    <w:name w:val="Основной текст (7) + 10;5 pt;Интервал 0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 Spacing"/>
    <w:basedOn w:val="a"/>
    <w:link w:val="a8"/>
    <w:uiPriority w:val="1"/>
    <w:qFormat/>
    <w:rsid w:val="006712D9"/>
    <w:pPr>
      <w:widowControl/>
      <w:ind w:firstLine="360"/>
    </w:pPr>
    <w:rPr>
      <w:rFonts w:ascii="Calibri" w:eastAsia="Calibri" w:hAnsi="Calibri" w:cs="Times New Roman"/>
      <w:color w:val="auto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1"/>
    <w:rsid w:val="006712D9"/>
    <w:rPr>
      <w:rFonts w:ascii="Calibri" w:eastAsia="Calibri" w:hAnsi="Calibri" w:cs="Times New Roman"/>
      <w:sz w:val="20"/>
      <w:szCs w:val="20"/>
      <w:lang w:val="en-US" w:eastAsia="x-none" w:bidi="en-US"/>
    </w:rPr>
  </w:style>
  <w:style w:type="table" w:styleId="a9">
    <w:name w:val="Table Grid"/>
    <w:basedOn w:val="a1"/>
    <w:rsid w:val="0067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712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rsid w:val="0067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2D9"/>
  </w:style>
  <w:style w:type="paragraph" w:styleId="ad">
    <w:name w:val="Balloon Text"/>
    <w:basedOn w:val="a"/>
    <w:link w:val="ae"/>
    <w:uiPriority w:val="99"/>
    <w:semiHidden/>
    <w:unhideWhenUsed/>
    <w:rsid w:val="006712D9"/>
    <w:pPr>
      <w:widowControl/>
      <w:suppressAutoHyphens/>
      <w:ind w:firstLine="360"/>
    </w:pPr>
    <w:rPr>
      <w:rFonts w:ascii="Segoe UI" w:eastAsia="Calibri" w:hAnsi="Segoe UI" w:cs="Segoe UI"/>
      <w:color w:val="auto"/>
      <w:sz w:val="18"/>
      <w:szCs w:val="18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712D9"/>
    <w:rPr>
      <w:rFonts w:ascii="Segoe UI" w:eastAsia="Calibri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DD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709"/>
    <w:rPr>
      <w:color w:val="0066CC"/>
      <w:u w:val="single"/>
    </w:rPr>
  </w:style>
  <w:style w:type="character" w:customStyle="1" w:styleId="Bodytext2">
    <w:name w:val="Body text (2)_"/>
    <w:basedOn w:val="a0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327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F3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270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6712D9"/>
    <w:pPr>
      <w:widowControl/>
      <w:suppressAutoHyphens/>
      <w:spacing w:after="120"/>
      <w:ind w:firstLine="360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6712D9"/>
    <w:rPr>
      <w:rFonts w:ascii="Calibri" w:eastAsia="Calibri" w:hAnsi="Calibri" w:cs="Calibri"/>
      <w:lang w:val="en-US" w:bidi="en-US"/>
    </w:rPr>
  </w:style>
  <w:style w:type="paragraph" w:customStyle="1" w:styleId="2">
    <w:name w:val="Основной текст (2)"/>
    <w:basedOn w:val="a"/>
    <w:rsid w:val="006712D9"/>
    <w:pPr>
      <w:widowControl/>
      <w:shd w:val="clear" w:color="auto" w:fill="FFFFFF"/>
      <w:suppressAutoHyphens/>
      <w:spacing w:line="264" w:lineRule="exact"/>
      <w:ind w:firstLine="280"/>
      <w:jc w:val="both"/>
    </w:pPr>
    <w:rPr>
      <w:rFonts w:ascii="Times New Roman" w:eastAsia="Times New Roman" w:hAnsi="Times New Roman" w:cs="Calibri"/>
      <w:color w:val="auto"/>
      <w:lang w:val="x-none" w:eastAsia="ar-SA" w:bidi="ar-SA"/>
    </w:rPr>
  </w:style>
  <w:style w:type="paragraph" w:customStyle="1" w:styleId="20">
    <w:name w:val="Основной текст2"/>
    <w:basedOn w:val="a"/>
    <w:rsid w:val="006712D9"/>
    <w:pPr>
      <w:widowControl/>
      <w:shd w:val="clear" w:color="auto" w:fill="FFFFFF"/>
      <w:suppressAutoHyphens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  <w:lang w:eastAsia="en-US" w:bidi="en-US"/>
    </w:rPr>
  </w:style>
  <w:style w:type="paragraph" w:customStyle="1" w:styleId="1">
    <w:name w:val="Заголовок №1"/>
    <w:basedOn w:val="a"/>
    <w:link w:val="10"/>
    <w:rsid w:val="006712D9"/>
    <w:pPr>
      <w:widowControl/>
      <w:shd w:val="clear" w:color="auto" w:fill="FFFFFF"/>
      <w:suppressAutoHyphens/>
      <w:spacing w:after="240" w:line="302" w:lineRule="exact"/>
      <w:ind w:firstLine="360"/>
    </w:pPr>
    <w:rPr>
      <w:rFonts w:ascii="Calibri" w:eastAsia="Calibri" w:hAnsi="Calibri" w:cs="Calibri"/>
      <w:color w:val="auto"/>
      <w:sz w:val="28"/>
      <w:szCs w:val="28"/>
      <w:lang w:val="x-none" w:eastAsia="ar-SA" w:bidi="ar-SA"/>
    </w:rPr>
  </w:style>
  <w:style w:type="paragraph" w:customStyle="1" w:styleId="5">
    <w:name w:val="Основной текст (5)"/>
    <w:basedOn w:val="a"/>
    <w:link w:val="50"/>
    <w:rsid w:val="006712D9"/>
    <w:pPr>
      <w:widowControl/>
      <w:shd w:val="clear" w:color="auto" w:fill="FFFFFF"/>
      <w:suppressAutoHyphens/>
      <w:spacing w:after="240" w:line="221" w:lineRule="exact"/>
      <w:ind w:firstLine="360"/>
    </w:pPr>
    <w:rPr>
      <w:rFonts w:ascii="Calibri" w:eastAsia="Calibri" w:hAnsi="Calibri" w:cs="Calibri"/>
      <w:color w:val="auto"/>
      <w:sz w:val="20"/>
      <w:szCs w:val="20"/>
      <w:lang w:val="x-none" w:eastAsia="ar-SA" w:bidi="ar-SA"/>
    </w:rPr>
  </w:style>
  <w:style w:type="character" w:customStyle="1" w:styleId="a6">
    <w:name w:val="Основной текст + Полужирный"/>
    <w:aliases w:val="Курсив"/>
    <w:rsid w:val="006712D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"/>
    <w:rsid w:val="006712D9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BookAntiqua">
    <w:name w:val="Заголовок №1 + Book Antiqua"/>
    <w:rsid w:val="006712D9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"/>
    <w:rsid w:val="006712D9"/>
    <w:rPr>
      <w:rFonts w:ascii="Calibri" w:eastAsia="Calibri" w:hAnsi="Calibri" w:cs="Calibri"/>
      <w:sz w:val="20"/>
      <w:szCs w:val="20"/>
      <w:shd w:val="clear" w:color="auto" w:fill="FFFFFF"/>
      <w:lang w:val="x-none" w:eastAsia="ar-SA"/>
    </w:rPr>
  </w:style>
  <w:style w:type="character" w:customStyle="1" w:styleId="22">
    <w:name w:val="Заголовок №2 (2)_"/>
    <w:link w:val="220"/>
    <w:rsid w:val="006712D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12D9"/>
    <w:pPr>
      <w:widowControl/>
      <w:shd w:val="clear" w:color="auto" w:fill="FFFFFF"/>
      <w:spacing w:before="240" w:after="480" w:line="0" w:lineRule="atLeast"/>
      <w:ind w:firstLine="360"/>
      <w:outlineLvl w:val="1"/>
    </w:pPr>
    <w:rPr>
      <w:rFonts w:ascii="Times New Roman" w:eastAsia="Times New Roman" w:hAnsi="Times New Roman" w:cstheme="minorBidi"/>
      <w:color w:val="auto"/>
      <w:sz w:val="33"/>
      <w:szCs w:val="33"/>
      <w:lang w:eastAsia="en-US" w:bidi="ar-SA"/>
    </w:rPr>
  </w:style>
  <w:style w:type="character" w:customStyle="1" w:styleId="95pt">
    <w:name w:val="Основной текст + 9;5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link w:val="1"/>
    <w:rsid w:val="006712D9"/>
    <w:rPr>
      <w:rFonts w:ascii="Calibri" w:eastAsia="Calibri" w:hAnsi="Calibri" w:cs="Calibri"/>
      <w:sz w:val="28"/>
      <w:szCs w:val="28"/>
      <w:shd w:val="clear" w:color="auto" w:fill="FFFFFF"/>
      <w:lang w:val="x-none" w:eastAsia="ar-SA"/>
    </w:rPr>
  </w:style>
  <w:style w:type="character" w:customStyle="1" w:styleId="7">
    <w:name w:val="Основной текст (7)_"/>
    <w:link w:val="70"/>
    <w:rsid w:val="006712D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2D9"/>
    <w:pPr>
      <w:widowControl/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color w:val="auto"/>
      <w:sz w:val="21"/>
      <w:szCs w:val="21"/>
      <w:lang w:eastAsia="en-US" w:bidi="ar-SA"/>
    </w:rPr>
  </w:style>
  <w:style w:type="character" w:customStyle="1" w:styleId="112pt">
    <w:name w:val="Заголовок №1 + 12 pt;Полужирный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105pt0pt">
    <w:name w:val="Основной текст (7) + 10;5 pt;Интервал 0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 Spacing"/>
    <w:basedOn w:val="a"/>
    <w:link w:val="a8"/>
    <w:uiPriority w:val="1"/>
    <w:qFormat/>
    <w:rsid w:val="006712D9"/>
    <w:pPr>
      <w:widowControl/>
      <w:ind w:firstLine="360"/>
    </w:pPr>
    <w:rPr>
      <w:rFonts w:ascii="Calibri" w:eastAsia="Calibri" w:hAnsi="Calibri" w:cs="Times New Roman"/>
      <w:color w:val="auto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1"/>
    <w:rsid w:val="006712D9"/>
    <w:rPr>
      <w:rFonts w:ascii="Calibri" w:eastAsia="Calibri" w:hAnsi="Calibri" w:cs="Times New Roman"/>
      <w:sz w:val="20"/>
      <w:szCs w:val="20"/>
      <w:lang w:val="en-US" w:eastAsia="x-none" w:bidi="en-US"/>
    </w:rPr>
  </w:style>
  <w:style w:type="table" w:styleId="a9">
    <w:name w:val="Table Grid"/>
    <w:basedOn w:val="a1"/>
    <w:rsid w:val="0067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712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rsid w:val="0067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2D9"/>
  </w:style>
  <w:style w:type="paragraph" w:styleId="ad">
    <w:name w:val="Balloon Text"/>
    <w:basedOn w:val="a"/>
    <w:link w:val="ae"/>
    <w:uiPriority w:val="99"/>
    <w:semiHidden/>
    <w:unhideWhenUsed/>
    <w:rsid w:val="006712D9"/>
    <w:pPr>
      <w:widowControl/>
      <w:suppressAutoHyphens/>
      <w:ind w:firstLine="360"/>
    </w:pPr>
    <w:rPr>
      <w:rFonts w:ascii="Segoe UI" w:eastAsia="Calibri" w:hAnsi="Segoe UI" w:cs="Segoe UI"/>
      <w:color w:val="auto"/>
      <w:sz w:val="18"/>
      <w:szCs w:val="18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712D9"/>
    <w:rPr>
      <w:rFonts w:ascii="Segoe UI" w:eastAsia="Calibri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DD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2019-01-29T08:26:00Z</dcterms:created>
  <dcterms:modified xsi:type="dcterms:W3CDTF">2019-02-05T04:33:00Z</dcterms:modified>
</cp:coreProperties>
</file>