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D26" w:rsidRDefault="00176D26" w:rsidP="00574DCE">
      <w:pPr>
        <w:tabs>
          <w:tab w:val="left" w:pos="0"/>
        </w:tabs>
      </w:pPr>
      <w:r>
        <w:rPr>
          <w:b/>
        </w:rPr>
        <w:t>ПЛАНИРУЕМЫЕ РЕЗУЛЬТАТЫ ИЗУЧЕНИЯ УЧЕБНОГО ПРЕДМЕТА (ЛИЧНОСТНЫЕ, МЕТАПРЕДМЕТНЫЕ И ПРЕДМЕТНЫЕ РЕЗУЛЬТАТЫ)</w:t>
      </w:r>
    </w:p>
    <w:p w:rsidR="00176D26" w:rsidRDefault="00176D26" w:rsidP="00176D26">
      <w:pPr>
        <w:tabs>
          <w:tab w:val="left" w:pos="0"/>
        </w:tabs>
        <w:jc w:val="both"/>
        <w:rPr>
          <w:color w:val="000000"/>
        </w:rPr>
      </w:pPr>
      <w:r>
        <w:tab/>
        <w:t xml:space="preserve"> </w:t>
      </w:r>
    </w:p>
    <w:p w:rsidR="00176D26" w:rsidRDefault="00176D26" w:rsidP="00176D26">
      <w:pPr>
        <w:pStyle w:val="12"/>
        <w:spacing w:before="0" w:after="0"/>
        <w:ind w:firstLine="426"/>
        <w:jc w:val="both"/>
        <w:rPr>
          <w:rStyle w:val="11"/>
        </w:rPr>
      </w:pPr>
      <w:r>
        <w:t>Данная программа обеспечивает формирование личностных, метапредметных и предметных результатов.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Личностными результатами</w:t>
      </w:r>
      <w:r>
        <w:rPr>
          <w:rStyle w:val="apple-converted-space"/>
          <w:b/>
          <w:bCs/>
        </w:rPr>
        <w:t xml:space="preserve"> </w:t>
      </w:r>
      <w:r>
        <w:t>являются: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долга перед Родиной;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осознание возможностей самореализации средствами иностранного языка;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стремление к совершенствованию речевой культуры в целом;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коммуникативной компетенции в межкультурной и межэтнической коммуникации;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таких качеств, как воля, целеустремлённость, креативность, инициативность, эмпатия, трудолюбие, дисциплинированность;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общекультурной и этнической идентичности как составляющих гражданской идентичности личности;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• </w:t>
      </w:r>
      <w: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Fonts w:eastAsia="Times New Roman"/>
        </w:rPr>
        <w:t xml:space="preserve">• </w:t>
      </w:r>
      <w:r>
        <w:t>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Метапредметными</w:t>
      </w:r>
      <w:r>
        <w:rPr>
          <w:rStyle w:val="apple-converted-space"/>
          <w:b/>
          <w:bCs/>
        </w:rPr>
        <w:t xml:space="preserve"> </w:t>
      </w:r>
      <w:r>
        <w:t>результатами являются: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оценивать правильность выполнения учебной задачи, собственные возможности её решения;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родо-видовых связей;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формирование и развитие компетентности в области использования информационно-коммуникационных технологий (далее ИКТ-компетенции);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умения планировать своё речевое и неречевое поведение;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• </w:t>
      </w:r>
      <w:r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Fonts w:eastAsia="Times New Roman"/>
        </w:rPr>
        <w:t xml:space="preserve">• </w:t>
      </w:r>
      <w: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Style w:val="11"/>
        </w:rPr>
        <w:t>Предметными результатами</w:t>
      </w:r>
      <w:r>
        <w:rPr>
          <w:rStyle w:val="apple-converted-space"/>
          <w:b/>
          <w:bCs/>
        </w:rPr>
        <w:t xml:space="preserve"> </w:t>
      </w:r>
      <w:r>
        <w:t>являются: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Style w:val="11"/>
        </w:rPr>
        <w:t>А</w:t>
      </w:r>
      <w:r>
        <w:t>. В коммуникативной сфере (т.е. во владении иностранным языком как средством общения):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u w:val="single"/>
        </w:rPr>
        <w:t>Речевая компетенция в следующих видах речевой деятельности: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u w:val="single"/>
        </w:rPr>
        <w:t>В говорении: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— </w:t>
      </w:r>
      <w:r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рассказывать о себе, своей семье, друзьях, своих интересах и планах на будущее;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сообщать краткие сведения о своём городе/селе, о своей стране и странах изучаемого языка;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 xml:space="preserve">— </w:t>
      </w:r>
      <w:r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u w:val="single"/>
        </w:rPr>
        <w:t xml:space="preserve">В </w:t>
      </w:r>
      <w:r w:rsidR="0087365B">
        <w:rPr>
          <w:u w:val="single"/>
        </w:rPr>
        <w:t>аудировании</w:t>
      </w:r>
      <w:r>
        <w:rPr>
          <w:u w:val="single"/>
        </w:rPr>
        <w:t>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воспринимать на слух и полностью понимать речь учителя, одноклассников;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 интервью);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 xml:space="preserve">— </w:t>
      </w:r>
      <w:r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u w:val="single"/>
        </w:rPr>
        <w:t>В чтении: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читать аутентичные тексты разных жанров и стилей преимущественно с пониманием основного содержания;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>—</w:t>
      </w:r>
      <w:r>
        <w:t>читать аутентичные тексты с выборочным пониманием значимой/нужной/интересующей информации.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u w:val="single"/>
        </w:rPr>
        <w:t>В письменной речи: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заполнять анкеты и формуляры;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 xml:space="preserve">— </w:t>
      </w:r>
      <w:r>
        <w:t>составлять план, тезисы устного или письменного сообщения; кратко излагать результаты проектной деятельности.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u w:val="single"/>
        </w:rPr>
        <w:t>Языковая компетенция: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применение правил написания слов, изученных в основной школе;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знание основных способов словообразования (аффиксации, словосложения, конверсии);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распознавание и употребление в речи основных морфологических форм и синтаксических конструкций изучаемого языка;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 xml:space="preserve">— </w:t>
      </w:r>
      <w:r>
        <w:t>знание основных различий систем иностранного и русского/родного языков.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  <w:rFonts w:eastAsia="Times New Roman"/>
        </w:rPr>
      </w:pPr>
      <w:r>
        <w:rPr>
          <w:u w:val="single"/>
        </w:rPr>
        <w:t>Социокультурная компетенция: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  <w:rFonts w:eastAsia="Times New Roman"/>
        </w:rPr>
        <w:lastRenderedPageBreak/>
        <w:t>—</w:t>
      </w:r>
      <w:r>
        <w:rPr>
          <w:rStyle w:val="apple-converted-space"/>
          <w:rFonts w:eastAsia="Times New Roman"/>
          <w:b/>
          <w:bCs/>
        </w:rPr>
        <w:t xml:space="preserve"> </w:t>
      </w:r>
      <w: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нерформального межличностного и межкультурного общения;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знакомство с образцами художественной, публицистической и научно-популярной литературы;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представление об особенностях образа жизни, быта, культуры страны/стран изучаемого языка (всемирно известных достопримечательностях, выдающихся людях и их вкладе в мировую культуру);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представление о сходстве и различиях в традициях своей страны и стран изучаемого языка;</w:t>
      </w:r>
    </w:p>
    <w:p w:rsidR="00176D26" w:rsidRDefault="00176D26" w:rsidP="00176D26">
      <w:pPr>
        <w:pStyle w:val="12"/>
        <w:spacing w:before="0" w:after="0"/>
        <w:jc w:val="both"/>
        <w:rPr>
          <w:u w:val="single"/>
        </w:rPr>
      </w:pPr>
      <w:r>
        <w:rPr>
          <w:rFonts w:eastAsia="Times New Roman"/>
        </w:rPr>
        <w:t xml:space="preserve">— </w:t>
      </w:r>
      <w:r>
        <w:t>понимание роли владения иностранными языками в современном мире.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u w:val="single"/>
        </w:rPr>
        <w:t>Компенсаторная компетенция</w:t>
      </w:r>
      <w:r>
        <w:t>—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Б</w:t>
      </w:r>
      <w:r>
        <w:t>. В познавательной сфере: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готовность и умение осуществлять индивидуальную и совместную проектную работу;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>—</w:t>
      </w:r>
      <w:r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Fonts w:eastAsia="Times New Roman"/>
        </w:rPr>
        <w:t xml:space="preserve">— </w:t>
      </w:r>
      <w:r>
        <w:t>владение способами и приёмами дальнейшего самостоятельного изучения иностранных языков.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В.</w:t>
      </w:r>
      <w:r>
        <w:rPr>
          <w:rStyle w:val="apple-converted-space"/>
          <w:b/>
          <w:bCs/>
        </w:rPr>
        <w:t xml:space="preserve"> </w:t>
      </w:r>
      <w:r>
        <w:t>В ценностно-ориентационной сфере: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представление о языке как средстве выражения чувств, эмоций, основе культуры мышления;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представление о целостном полиязычном,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Fonts w:eastAsia="Times New Roman"/>
        </w:rPr>
        <w:t xml:space="preserve">— </w:t>
      </w:r>
      <w: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Г</w:t>
      </w:r>
      <w:r>
        <w:t>. В эстетической сфере: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владение элементарными средствами выражения чувств и эмоций на иностранном языке;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176D26" w:rsidRDefault="00176D26" w:rsidP="00176D26">
      <w:pPr>
        <w:pStyle w:val="12"/>
        <w:spacing w:before="0" w:after="0"/>
        <w:jc w:val="both"/>
        <w:rPr>
          <w:rStyle w:val="11"/>
        </w:rPr>
      </w:pPr>
      <w:r>
        <w:rPr>
          <w:rFonts w:eastAsia="Times New Roman"/>
        </w:rPr>
        <w:t xml:space="preserve">— </w:t>
      </w:r>
      <w:r>
        <w:t>развитие чувства прекрасного в процессе обсуждения современных тенденций в живописи, музыке, литературе.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Style w:val="11"/>
        </w:rPr>
        <w:t>Д</w:t>
      </w:r>
      <w:r>
        <w:t>. В трудовой сфере: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умение рационально планировать свой учебный труд;</w:t>
      </w:r>
    </w:p>
    <w:p w:rsidR="00176D26" w:rsidRDefault="00176D26" w:rsidP="00176D26">
      <w:pPr>
        <w:pStyle w:val="12"/>
        <w:spacing w:before="0" w:after="0"/>
        <w:jc w:val="both"/>
        <w:rPr>
          <w:rFonts w:eastAsia="Times New Roman"/>
        </w:rPr>
      </w:pPr>
      <w:r>
        <w:rPr>
          <w:rFonts w:eastAsia="Times New Roman"/>
        </w:rPr>
        <w:t xml:space="preserve">— </w:t>
      </w:r>
      <w:r>
        <w:t>умение работать в соответствии с намеченным планом. Е. В физической сфере:</w:t>
      </w:r>
    </w:p>
    <w:p w:rsidR="00176D26" w:rsidRDefault="00176D26" w:rsidP="00176D26">
      <w:pPr>
        <w:tabs>
          <w:tab w:val="left" w:pos="3148"/>
        </w:tabs>
        <w:jc w:val="both"/>
      </w:pPr>
      <w:r>
        <w:rPr>
          <w:color w:val="000000"/>
        </w:rPr>
        <w:t>— стремление вести здоровый образ жизни (режим труда и отдыха, питание, спорт, фитнес).</w:t>
      </w:r>
    </w:p>
    <w:p w:rsidR="00176D26" w:rsidRDefault="00176D26" w:rsidP="00424C9F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76D26" w:rsidRDefault="00176D26" w:rsidP="00424C9F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176D26" w:rsidRDefault="00176D26" w:rsidP="00176D26">
      <w:pPr>
        <w:shd w:val="clear" w:color="auto" w:fill="FFFFFF"/>
        <w:jc w:val="center"/>
        <w:rPr>
          <w:b/>
          <w:caps/>
        </w:rPr>
      </w:pPr>
      <w:r>
        <w:rPr>
          <w:b/>
          <w:caps/>
        </w:rPr>
        <w:t xml:space="preserve">Содержание </w:t>
      </w:r>
      <w:r w:rsidR="0087365B">
        <w:rPr>
          <w:b/>
          <w:caps/>
        </w:rPr>
        <w:t xml:space="preserve">УЧЕБНОГО </w:t>
      </w:r>
      <w:r w:rsidR="00A72FF2">
        <w:rPr>
          <w:b/>
          <w:caps/>
        </w:rPr>
        <w:t>предмета</w:t>
      </w:r>
    </w:p>
    <w:p w:rsidR="00176D26" w:rsidRPr="00176D26" w:rsidRDefault="00176D26" w:rsidP="00176D26">
      <w:pPr>
        <w:shd w:val="clear" w:color="auto" w:fill="FFFFFF"/>
        <w:jc w:val="center"/>
        <w:rPr>
          <w:caps/>
        </w:rPr>
      </w:pPr>
    </w:p>
    <w:p w:rsidR="00176D26" w:rsidRPr="00D86260" w:rsidRDefault="0087365B" w:rsidP="00D86260">
      <w:pPr>
        <w:pStyle w:val="ad"/>
        <w:numPr>
          <w:ilvl w:val="0"/>
          <w:numId w:val="26"/>
        </w:numPr>
        <w:tabs>
          <w:tab w:val="left" w:pos="6735"/>
        </w:tabs>
        <w:jc w:val="both"/>
        <w:rPr>
          <w:sz w:val="24"/>
          <w:szCs w:val="24"/>
        </w:rPr>
      </w:pPr>
      <w:r w:rsidRPr="00D86260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176D26" w:rsidRPr="00D86260">
        <w:rPr>
          <w:sz w:val="24"/>
          <w:szCs w:val="24"/>
        </w:rPr>
        <w:t xml:space="preserve">Изучение иностранного языка в </w:t>
      </w:r>
      <w:r w:rsidR="00D86260" w:rsidRPr="00D86260">
        <w:rPr>
          <w:sz w:val="24"/>
          <w:szCs w:val="24"/>
        </w:rPr>
        <w:t>основной</w:t>
      </w:r>
      <w:r w:rsidR="00176D26" w:rsidRPr="00D86260">
        <w:rPr>
          <w:sz w:val="24"/>
          <w:szCs w:val="24"/>
        </w:rPr>
        <w:t xml:space="preserve">̆ школе направлено на достижение следующих </w:t>
      </w:r>
      <w:r w:rsidR="00D86260" w:rsidRPr="00D86260">
        <w:rPr>
          <w:sz w:val="24"/>
          <w:szCs w:val="24"/>
        </w:rPr>
        <w:t>целей</w:t>
      </w:r>
      <w:r w:rsidR="00176D26" w:rsidRPr="00D86260">
        <w:rPr>
          <w:sz w:val="24"/>
          <w:szCs w:val="24"/>
        </w:rPr>
        <w:t>̆: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- </w:t>
      </w:r>
      <w:r>
        <w:rPr>
          <w:b/>
        </w:rPr>
        <w:t>развитие</w:t>
      </w:r>
      <w:r>
        <w:t xml:space="preserve"> </w:t>
      </w:r>
      <w:r w:rsidR="00D86260">
        <w:t>иноязычной</w:t>
      </w:r>
      <w:r>
        <w:t xml:space="preserve"> </w:t>
      </w:r>
      <w:r>
        <w:rPr>
          <w:b/>
        </w:rPr>
        <w:t>коммуникативной компетенции</w:t>
      </w:r>
      <w:r>
        <w:t xml:space="preserve"> в совокупности ее составляющих, а именно: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</w:rPr>
      </w:pPr>
      <w:r>
        <w:t xml:space="preserve">- </w:t>
      </w:r>
      <w:r>
        <w:rPr>
          <w:i/>
        </w:rPr>
        <w:t xml:space="preserve">речевая </w:t>
      </w:r>
      <w:r>
        <w:rPr>
          <w:i/>
        </w:rPr>
        <w:tab/>
        <w:t>компетенция</w:t>
      </w:r>
      <w:r>
        <w:t xml:space="preserve"> — развитие</w:t>
      </w:r>
      <w:r>
        <w:tab/>
        <w:t>коммуникативных умений в четырех основных видах речевой деятельности (говорении, аудировании, чтении, письме);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</w:rPr>
      </w:pPr>
      <w:r>
        <w:rPr>
          <w:i/>
        </w:rPr>
        <w:t>- языковая компетенция</w:t>
      </w:r>
      <w:r>
        <w:t xml:space="preserve">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основной школы; освоение знаний о языковых явлениях изучаемого языка, разных способах выражения мысли в родном и иностранном языках;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</w:rPr>
        <w:t>- социокультурная / межкультурная компетенция</w:t>
      </w:r>
      <w:r>
        <w:t>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основной школы на разных ее этапах; формирование умения представлять свою страну, ее культуру в условиях межкультурного общения;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</w:rPr>
      </w:pPr>
      <w:r>
        <w:t xml:space="preserve">- </w:t>
      </w:r>
      <w:r>
        <w:rPr>
          <w:i/>
        </w:rPr>
        <w:t>компенсаторная компетенция</w:t>
      </w:r>
      <w:r>
        <w:t xml:space="preserve"> — развитие умений выходить из положения в условиях дефицита языковых средств при получении и передаче информации;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rPr>
          <w:i/>
        </w:rPr>
        <w:t>- учебно-познавательная</w:t>
      </w:r>
      <w:r>
        <w:rPr>
          <w:i/>
        </w:rPr>
        <w:tab/>
        <w:t>компетенция</w:t>
      </w:r>
      <w:r>
        <w:t xml:space="preserve">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176D26" w:rsidRDefault="00176D26" w:rsidP="00176D26">
      <w:pPr>
        <w:pStyle w:val="2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4" w:hanging="284"/>
        <w:jc w:val="both"/>
      </w:pPr>
      <w:r>
        <w:rPr>
          <w:b/>
        </w:rPr>
        <w:t>развитие личности</w:t>
      </w:r>
      <w:r>
        <w:t xml:space="preserve"> учащихся посредством реализации воспитательного потенциала иностранного языка: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- формирование у учащихся потребности изучения иностранных языков и овладения ими как средством общения, познания, самореализации и социальной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- формирование общекультурной и этнической идентичности как составляющих гражданской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своей собственной культуры;</w:t>
      </w:r>
    </w:p>
    <w:p w:rsidR="00176D26" w:rsidRDefault="00176D26" w:rsidP="00176D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- развитие стремления к овладению основами мировой культуры средствами иностранного языка;</w:t>
      </w:r>
    </w:p>
    <w:p w:rsidR="00176D26" w:rsidRDefault="00176D26" w:rsidP="00176D26">
      <w:pPr>
        <w:ind w:right="7"/>
        <w:jc w:val="both"/>
      </w:pPr>
      <w:r>
        <w:t>- осознание необходимости вести здоровый образ жизни путем информирования об общественно признанных формах поддержания здоровья и обсуждения необходимости отказа от вредных привычек</w:t>
      </w:r>
    </w:p>
    <w:p w:rsidR="00176D26" w:rsidRDefault="00176D26" w:rsidP="00176D26">
      <w:pPr>
        <w:ind w:right="7" w:firstLine="720"/>
        <w:jc w:val="both"/>
        <w:rPr>
          <w:b/>
        </w:rPr>
      </w:pPr>
      <w:r>
        <w:t xml:space="preserve">Обучение в </w:t>
      </w:r>
      <w:r w:rsidRPr="003E03B8">
        <w:t>период</w:t>
      </w:r>
      <w:r>
        <w:t xml:space="preserve"> с 5 по 9 классы является второй ступенью общего образования и важным звеном, которое соединяет все три ступени образования: начальную, основную и старшую. Особенности содержания курса обусловлены спецификой развития школьников. Психологи выделяют два возрастных этапа: 5–7 и 8–9 классы. Личностно ориентированный и деятельностный подходы к обучению иностранного языка позволяют учитывать изменения школьника основной школы, которые обусловлены переходом от детства к взрослению. Это позволяет включать иноязычную речевую деятельность в другие виды деятельности, свойственные учащимся этой возрастной группы, даёт возможности интегрировать знания из разных предметных областей и формировать межпредметные учебные умения и навыки. При формировании и развитии речевых, языковых, социо- или межкультурных умений и навыков следует учитывать новый уровень мотивации учащихся, которая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развивать культуру межличностного общения на основе морально-этических норм уважения, равноправия, ответственности.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социокультурные, языковые явления.</w:t>
      </w:r>
    </w:p>
    <w:p w:rsidR="00176D26" w:rsidRDefault="00176D26" w:rsidP="00176D26">
      <w:pPr>
        <w:ind w:right="7" w:firstLine="720"/>
        <w:jc w:val="both"/>
      </w:pPr>
      <w:r>
        <w:rPr>
          <w:b/>
        </w:rPr>
        <w:t>Основные содержательные линии.</w:t>
      </w:r>
      <w:r>
        <w:t xml:space="preserve"> Первой содержательной линией учебного предмета «Иностранный язык» являются коммуникативные умения в основных видах речевой деятельности, второй - языковые средства и навыки оперирования ими, тре</w:t>
      </w:r>
      <w:r w:rsidR="00506615">
        <w:t xml:space="preserve">тьей - социокультурные знания u </w:t>
      </w:r>
      <w:r>
        <w:t xml:space="preserve">умения. Указанные содержательные линии находятся в тесной взаимосвязи, что обусловлено единством составляющих коммуникативной компетенции как цели обучения: речевой, языковой, социокультурной.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Формирование коммуникативной компетенции неразрывно связано с социокультурными знаниями, которые составляют предмет содержания речи и обеспечивают взаимопонимание в социокультурной/межкультурной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Для достижения цели используются различные формы работы: групповая, парная, индивидуальная, фронтальная. Текущий контроль проводится на каждом уроке (контроль выполнения домашнего задания, умения учащегося выполнять различные упражнения в соответствии с заданием/инструкцией). Контроль рассматривается не только как наблюдение и анализ динамики роста знаний, умений и навыков речевой деятельности пятиклассников, но и как: стимул к успешности иноязычного обучения каждого учащегося, развитие способностей учащихся к овладению иностранным языком, осознание своей учебной деятельности, понимание: </w:t>
      </w:r>
    </w:p>
    <w:p w:rsidR="00176D26" w:rsidRDefault="00176D26" w:rsidP="00176D26">
      <w:pPr>
        <w:ind w:right="7"/>
        <w:jc w:val="both"/>
      </w:pPr>
      <w:r>
        <w:t xml:space="preserve">• что они уже умеют делать; </w:t>
      </w:r>
    </w:p>
    <w:p w:rsidR="00176D26" w:rsidRDefault="00176D26" w:rsidP="00176D26">
      <w:pPr>
        <w:ind w:right="7"/>
        <w:jc w:val="both"/>
      </w:pPr>
      <w:r>
        <w:t xml:space="preserve">• что им нужно сделать, чтобы улучшить свое обучение; </w:t>
      </w:r>
    </w:p>
    <w:p w:rsidR="00176D26" w:rsidRDefault="00176D26" w:rsidP="00176D26">
      <w:pPr>
        <w:ind w:right="7"/>
        <w:jc w:val="both"/>
      </w:pPr>
      <w:r>
        <w:t xml:space="preserve">• что они могут получить в результате обучения. </w:t>
      </w:r>
    </w:p>
    <w:p w:rsidR="00176D26" w:rsidRPr="00D86260" w:rsidRDefault="00176D26" w:rsidP="00176D26">
      <w:pPr>
        <w:ind w:right="7"/>
        <w:jc w:val="both"/>
        <w:rPr>
          <w:b/>
          <w:i/>
        </w:rPr>
      </w:pPr>
      <w:r w:rsidRPr="00D86260">
        <w:rPr>
          <w:i/>
        </w:rPr>
        <w:t xml:space="preserve">Промежуточный контроль знаний, умений и навыков проводится после прохождения основных тем. Итоговый контроль проводится как оценка результатов обучения за четверть, год. Итоговые контрольные работы включают усвоенные учащимися учебные материалы по всем видам речевой деятельности: говорению, аудированию, чтению и письму. Контрольные материалы включают тексты для аудирования, ситуации для контроля за сформированностью речевых умений: диалогическая, монологическая речь, тесты для чтения и выполнения коммуникативных заданий и заданий для контроля письменной речи. </w:t>
      </w:r>
    </w:p>
    <w:p w:rsidR="00176D26" w:rsidRDefault="00176D26" w:rsidP="00176D26">
      <w:pPr>
        <w:ind w:left="720" w:right="7"/>
        <w:jc w:val="both"/>
      </w:pPr>
      <w:r>
        <w:rPr>
          <w:b/>
        </w:rPr>
        <w:t xml:space="preserve">Задачи реализации программы: </w:t>
      </w:r>
    </w:p>
    <w:p w:rsidR="00176D26" w:rsidRDefault="00176D26" w:rsidP="00176D26">
      <w:pPr>
        <w:ind w:right="7"/>
        <w:jc w:val="both"/>
      </w:pPr>
      <w:r>
        <w:t xml:space="preserve">• обеспечение преемственности начального общего, основного общего, среднего (полного) общего образования; </w:t>
      </w:r>
    </w:p>
    <w:p w:rsidR="00176D26" w:rsidRDefault="00176D26" w:rsidP="00176D26">
      <w:pPr>
        <w:ind w:right="7"/>
        <w:jc w:val="both"/>
      </w:pPr>
      <w:r>
        <w:t xml:space="preserve">• обеспечение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176D26" w:rsidRDefault="00176D26" w:rsidP="00176D26">
      <w:pPr>
        <w:ind w:right="7"/>
        <w:jc w:val="both"/>
      </w:pPr>
      <w:r>
        <w:t xml:space="preserve">• организация интеллектуальных и творческих соревнований, научно-технического творчества, проектной и учебно-исследовательской деятельности; </w:t>
      </w:r>
    </w:p>
    <w:p w:rsidR="00176D26" w:rsidRDefault="00176D26" w:rsidP="00176D26">
      <w:pPr>
        <w:ind w:right="7"/>
        <w:jc w:val="both"/>
      </w:pPr>
      <w:r>
        <w:t xml:space="preserve">• понимание определяющей роли языка в развитии интеллектуальных и творческих способностей личности, в процессе образования и самообразования; </w:t>
      </w:r>
    </w:p>
    <w:p w:rsidR="00176D26" w:rsidRDefault="00176D26" w:rsidP="00176D26">
      <w:pPr>
        <w:ind w:right="7"/>
        <w:jc w:val="both"/>
      </w:pPr>
      <w:r>
        <w:t xml:space="preserve">• использование коммуникативно-эстетических возможностей иностранного языка; </w:t>
      </w:r>
    </w:p>
    <w:p w:rsidR="00176D26" w:rsidRDefault="00176D26" w:rsidP="00176D26">
      <w:pPr>
        <w:ind w:right="7"/>
        <w:jc w:val="both"/>
      </w:pPr>
      <w:r>
        <w:t xml:space="preserve">•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 </w:t>
      </w:r>
    </w:p>
    <w:p w:rsidR="00176D26" w:rsidRDefault="00176D26" w:rsidP="00176D26">
      <w:pPr>
        <w:ind w:right="7"/>
        <w:jc w:val="both"/>
        <w:rPr>
          <w:color w:val="000000"/>
        </w:rPr>
      </w:pPr>
      <w:r>
        <w:t xml:space="preserve">• сохранение и укрепление физического, психологического и социального здоровья обучающихся, обеспечение их безопасности. 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Текущий контроль проводится на каждом уроке (контроль выполнения домашнего задания, умения учащегося выполнять различные упражнения в соответствии с заданием/инструкцией). Контроль рассматривается не только как наблюдение и анализ динамики роста знаний, умений и навыков речевой деятельности, но и как: стимул к успешному иноязычному обучению каждого учащегося, развитие способностей учащихся к овладению иностранным языком, осознание своей учебной деятельности, понимание: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- что они уже умеют делать;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- что им нужно сделать, чтобы улучшить своё обучение;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- что они могут получить в результате обучения.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Промежуточный контроль знаний, умений и навыков проводится после прохождения каждой темы. Материалы находятся в сборнике тестовых заданий и после каждого раздела учебника в рубрике «Проверь себя» и предлагаются учащимся сначала в качестве домашнего задания (самоконтроль), а затем для опроса учащихся в классе (контроль).</w:t>
      </w:r>
    </w:p>
    <w:p w:rsidR="00176D26" w:rsidRDefault="00176D26" w:rsidP="00176D26">
      <w:pPr>
        <w:pStyle w:val="210"/>
        <w:tabs>
          <w:tab w:val="left" w:pos="567"/>
        </w:tabs>
        <w:ind w:right="6" w:firstLine="663"/>
        <w:jc w:val="both"/>
        <w:rPr>
          <w:b w:val="0"/>
          <w:caps/>
          <w:color w:val="000000"/>
          <w:lang w:val="ru-RU"/>
        </w:rPr>
      </w:pPr>
      <w:r>
        <w:rPr>
          <w:b w:val="0"/>
          <w:color w:val="000000"/>
          <w:lang w:val="ru-RU"/>
        </w:rPr>
        <w:t>Итоговые контрольные работы включают усвоенные учащимися учебные материалы по всем видам речевой деятельности: говорению, аудированию, чтению и письму. Контрольные материалы включают тексты для аудирования, ситуации для контроля над сформированностью  речевых умений: диалогическая, монологическая речь, тесты для чтения и выполнения коммуникативных заданий и заданий для контроля письменной речи.</w:t>
      </w:r>
    </w:p>
    <w:p w:rsidR="00176D26" w:rsidRDefault="00176D26" w:rsidP="00176D26">
      <w:pPr>
        <w:shd w:val="clear" w:color="auto" w:fill="FFFFFF"/>
        <w:jc w:val="center"/>
        <w:rPr>
          <w:b/>
        </w:rPr>
      </w:pPr>
    </w:p>
    <w:p w:rsidR="00176D26" w:rsidRDefault="00176D26" w:rsidP="00176D26">
      <w:pPr>
        <w:shd w:val="clear" w:color="auto" w:fill="FFFFFF"/>
        <w:jc w:val="both"/>
      </w:pPr>
      <w:r>
        <w:rPr>
          <w:b/>
        </w:rPr>
        <w:t>Предметное содержание речи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2. Досуг и увлечения (чтение, кино, театр, музеи, музыка). Виды отдыха, путешествия. Молодёжная мода. Покупки.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3. Здоровый образ жизни: режим труда и отдыха, спорт, сбалансированное питание, отказ от вредных привычек.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4. Школьное</w:t>
      </w:r>
      <w:r>
        <w:tab/>
        <w:t>образование,</w:t>
      </w:r>
      <w: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5. Мир профессии. Проблемы выбора профессии. Роль иностранного языка в планах на будущее.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6. Вселенная и человек. Природа: флора и фауна. Проблемы экологии. Защита окружающей среды. Климат, погода. Уcловия проживания в городской/сельской местности. Транспорт.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7. Средства массовой информации и коммуникации (пресса, телевидение, радио, Интернет).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8.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rPr>
          <w:b/>
        </w:rPr>
        <w:t>Коммуникативные умения по видам речевой деятельности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Говорение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1.</w:t>
      </w:r>
      <w:r>
        <w:rPr>
          <w:i/>
        </w:rPr>
        <w:t xml:space="preserve"> Диалогическая речь: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Уметь вести: </w:t>
      </w:r>
    </w:p>
    <w:p w:rsidR="00176D26" w:rsidRDefault="00176D26" w:rsidP="00176D26">
      <w:pPr>
        <w:pStyle w:val="1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диалоги этикетного характера, </w:t>
      </w:r>
    </w:p>
    <w:p w:rsidR="00176D26" w:rsidRDefault="00176D26" w:rsidP="00176D26">
      <w:pPr>
        <w:pStyle w:val="1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диалог-расспрос, </w:t>
      </w:r>
    </w:p>
    <w:p w:rsidR="00176D26" w:rsidRDefault="00176D26" w:rsidP="00176D26">
      <w:pPr>
        <w:pStyle w:val="1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диалог-побуждение к действию, </w:t>
      </w:r>
    </w:p>
    <w:p w:rsidR="00176D26" w:rsidRDefault="00176D26" w:rsidP="00176D26">
      <w:pPr>
        <w:pStyle w:val="1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диалог – обмен мнениями, </w:t>
      </w:r>
    </w:p>
    <w:p w:rsidR="00176D26" w:rsidRDefault="00176D26" w:rsidP="00176D26">
      <w:pPr>
        <w:pStyle w:val="13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комбинированные диалоги.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Объём диалога – от 3 реплик (5–7 классы) до 4–5 реплик (8–9 классы) со стороны каждого учащегося. Продолжительность диалога – 2,5–3 мин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(9 класс).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2.</w:t>
      </w:r>
      <w:r>
        <w:rPr>
          <w:i/>
        </w:rPr>
        <w:t xml:space="preserve"> Монологическая речь</w:t>
      </w:r>
    </w:p>
    <w:p w:rsidR="00176D26" w:rsidRDefault="00176D26" w:rsidP="00176D26">
      <w:pPr>
        <w:shd w:val="clear" w:color="auto" w:fill="FFFFFF"/>
        <w:jc w:val="both"/>
      </w:pPr>
      <w:r>
        <w:t>Уметь пользоваться:</w:t>
      </w:r>
    </w:p>
    <w:p w:rsidR="00176D26" w:rsidRDefault="00176D26" w:rsidP="00176D26">
      <w:pPr>
        <w:pStyle w:val="13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7" w:hanging="207"/>
        <w:jc w:val="both"/>
        <w:rPr>
          <w:rFonts w:eastAsia="Times New Roman"/>
        </w:rPr>
      </w:pPr>
      <w:r>
        <w:t xml:space="preserve">основными коммуникативными типами речи: </w:t>
      </w:r>
      <w:r>
        <w:rPr>
          <w:rFonts w:eastAsia="Times New Roman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Объем монологического высказывания – от 8–10 фраз (5–7 классы) до 10–12 фраз (8–9 классы). Продолжительность монолога – 1,5–2 мин (9 класс).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Аудирование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</w:rPr>
      </w:pPr>
      <w: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i/>
        </w:rPr>
      </w:pPr>
      <w:r>
        <w:rPr>
          <w:i/>
        </w:rPr>
        <w:t>Жанры текстов</w:t>
      </w:r>
      <w:r>
        <w:t>: прагматические, публицистические.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i/>
        </w:rPr>
        <w:t>Типы текстов</w:t>
      </w:r>
      <w:r>
        <w:t>: объявление, реклама, сообщение, рассказ, диалог-интервью, стихотворение и др.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Аудирование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Чтение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Уметь: </w:t>
      </w:r>
    </w:p>
    <w:p w:rsidR="00176D26" w:rsidRDefault="00176D26" w:rsidP="00176D26">
      <w:pPr>
        <w:pStyle w:val="13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b/>
        </w:rPr>
      </w:pPr>
      <w:r>
        <w:rPr>
          <w:rFonts w:eastAsia="Times New Roman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Письменная речь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Уметь: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заполнять формуляры, бланки (указывать имя, фамилию, пол, гражданство, адрес);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– составлять план, тезисы устного или письменного сообщения, кратко излагать результаты проектной деятельности.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rPr>
          <w:b/>
        </w:rPr>
        <w:t>Языковые средства и навыки пользования ими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Орфография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Знание правил чтения и орфографии и навыки их применения на основе изучаемого лексико-грамматического материала.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Фонетическая сторона речи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Лексическая сторона речи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Основные способы словообразования: </w:t>
      </w:r>
    </w:p>
    <w:p w:rsidR="00176D26" w:rsidRDefault="00176D26" w:rsidP="00176D26">
      <w:pPr>
        <w:pStyle w:val="13"/>
        <w:numPr>
          <w:ilvl w:val="0"/>
          <w:numId w:val="21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jc w:val="both"/>
        <w:rPr>
          <w:rFonts w:eastAsia="Times New Roman"/>
          <w:lang w:val="en-US"/>
        </w:rPr>
      </w:pPr>
      <w:r>
        <w:rPr>
          <w:rFonts w:eastAsia="Times New Roman"/>
        </w:rPr>
        <w:t xml:space="preserve">аффиксация: </w:t>
      </w:r>
    </w:p>
    <w:p w:rsidR="00176D26" w:rsidRDefault="00176D26" w:rsidP="00176D26">
      <w:pPr>
        <w:pStyle w:val="13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глаголов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-dis-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disagree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-mis-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misunderstand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-re-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rewrite</w:t>
      </w:r>
      <w:r>
        <w:rPr>
          <w:rFonts w:eastAsia="Times New Roman"/>
          <w:lang w:val="en-US"/>
        </w:rPr>
        <w:t xml:space="preserve">); </w:t>
      </w:r>
      <w:r>
        <w:rPr>
          <w:rFonts w:eastAsia="Times New Roman"/>
          <w:i/>
          <w:lang w:val="en-US"/>
        </w:rPr>
        <w:t>ize/ise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revise</w:t>
      </w:r>
      <w:r>
        <w:rPr>
          <w:rFonts w:eastAsia="Times New Roman"/>
          <w:lang w:val="en-US"/>
        </w:rPr>
        <w:t>);</w:t>
      </w:r>
    </w:p>
    <w:p w:rsidR="00176D26" w:rsidRDefault="00176D26" w:rsidP="00176D26">
      <w:pPr>
        <w:pStyle w:val="13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существительных</w:t>
      </w:r>
      <w:r>
        <w:rPr>
          <w:rFonts w:eastAsia="Times New Roman"/>
          <w:lang w:val="en-US"/>
        </w:rPr>
        <w:tab/>
      </w:r>
      <w:r>
        <w:rPr>
          <w:rFonts w:eastAsia="Times New Roman"/>
          <w:i/>
          <w:lang w:val="en-US"/>
        </w:rPr>
        <w:t>-sion/-tion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conclusion/celebration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-ance/-ence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performance/influence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-ment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environment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-ity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possibility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-ness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kindness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-ship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friendship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-ist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optimist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-ing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meeting</w:t>
      </w:r>
      <w:r>
        <w:rPr>
          <w:rFonts w:eastAsia="Times New Roman"/>
          <w:lang w:val="en-US"/>
        </w:rPr>
        <w:t>);</w:t>
      </w:r>
    </w:p>
    <w:p w:rsidR="00176D26" w:rsidRDefault="00176D26" w:rsidP="00176D26">
      <w:pPr>
        <w:pStyle w:val="13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прилагательных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un-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unpleasant</w:t>
      </w:r>
      <w:r>
        <w:rPr>
          <w:rFonts w:eastAsia="Times New Roman"/>
          <w:lang w:val="en-US"/>
        </w:rPr>
        <w:t>),</w:t>
      </w:r>
      <w:r>
        <w:rPr>
          <w:rFonts w:eastAsia="Times New Roman"/>
          <w:i/>
          <w:lang w:val="en-US"/>
        </w:rPr>
        <w:t xml:space="preserve"> im-/in-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impolite/independent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inter-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international</w:t>
      </w:r>
      <w:r>
        <w:rPr>
          <w:rFonts w:eastAsia="Times New Roman"/>
          <w:lang w:val="en-US"/>
        </w:rPr>
        <w:t xml:space="preserve">); </w:t>
      </w:r>
      <w:r>
        <w:rPr>
          <w:rFonts w:eastAsia="Times New Roman"/>
          <w:i/>
          <w:lang w:val="en-US"/>
        </w:rPr>
        <w:t>-y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buzy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-ly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lovely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-ful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careful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-al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historical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-ic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scientific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-ian</w:t>
      </w:r>
      <w:r>
        <w:rPr>
          <w:rFonts w:eastAsia="Times New Roman"/>
          <w:lang w:val="en-US"/>
        </w:rPr>
        <w:t>/</w:t>
      </w:r>
      <w:r>
        <w:rPr>
          <w:rFonts w:eastAsia="Times New Roman"/>
          <w:i/>
          <w:lang w:val="en-US"/>
        </w:rPr>
        <w:t>-an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Russian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-ing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loving</w:t>
      </w:r>
      <w:r>
        <w:rPr>
          <w:rFonts w:eastAsia="Times New Roman"/>
          <w:lang w:val="en-US"/>
        </w:rPr>
        <w:t xml:space="preserve">); </w:t>
      </w:r>
      <w:r>
        <w:rPr>
          <w:rFonts w:eastAsia="Times New Roman"/>
          <w:i/>
          <w:lang w:val="en-US"/>
        </w:rPr>
        <w:t>-ous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dangerous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-able/-ible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enjoyable</w:t>
      </w:r>
      <w:r>
        <w:rPr>
          <w:rFonts w:eastAsia="Times New Roman"/>
          <w:lang w:val="en-US"/>
        </w:rPr>
        <w:t>/</w:t>
      </w:r>
      <w:r>
        <w:rPr>
          <w:rFonts w:eastAsia="Times New Roman"/>
          <w:i/>
          <w:lang w:val="en-US"/>
        </w:rPr>
        <w:t>responsible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-less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harmless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-ive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native</w:t>
      </w:r>
      <w:r>
        <w:rPr>
          <w:rFonts w:eastAsia="Times New Roman"/>
          <w:lang w:val="en-US"/>
        </w:rPr>
        <w:t>);</w:t>
      </w:r>
    </w:p>
    <w:p w:rsidR="00176D26" w:rsidRDefault="00176D26" w:rsidP="00176D26">
      <w:pPr>
        <w:pStyle w:val="13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 xml:space="preserve">наречий </w:t>
      </w:r>
      <w:r>
        <w:rPr>
          <w:rFonts w:eastAsia="Times New Roman"/>
          <w:i/>
        </w:rPr>
        <w:t>-ly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>usually</w:t>
      </w:r>
      <w:r>
        <w:rPr>
          <w:rFonts w:eastAsia="Times New Roman"/>
        </w:rPr>
        <w:t xml:space="preserve">); </w:t>
      </w:r>
    </w:p>
    <w:p w:rsidR="00176D26" w:rsidRPr="003E03B8" w:rsidRDefault="00176D26" w:rsidP="00176D26">
      <w:pPr>
        <w:pStyle w:val="13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числительных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-teen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fifteen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-ty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seventy</w:t>
      </w:r>
      <w:r>
        <w:rPr>
          <w:rFonts w:eastAsia="Times New Roman"/>
          <w:lang w:val="en-US"/>
        </w:rPr>
        <w:t xml:space="preserve">), </w:t>
      </w:r>
      <w:r>
        <w:rPr>
          <w:rFonts w:eastAsia="Times New Roman"/>
          <w:i/>
          <w:lang w:val="en-US"/>
        </w:rPr>
        <w:t>-th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sixth</w:t>
      </w:r>
      <w:r>
        <w:rPr>
          <w:rFonts w:eastAsia="Times New Roman"/>
          <w:lang w:val="en-US"/>
        </w:rPr>
        <w:t xml:space="preserve">); </w:t>
      </w:r>
    </w:p>
    <w:p w:rsidR="00176D26" w:rsidRDefault="00176D26" w:rsidP="00176D26">
      <w:pPr>
        <w:pStyle w:val="13"/>
        <w:numPr>
          <w:ilvl w:val="0"/>
          <w:numId w:val="21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080" w:hanging="720"/>
        <w:jc w:val="both"/>
        <w:rPr>
          <w:rFonts w:eastAsia="Times New Roman"/>
        </w:rPr>
      </w:pPr>
      <w:r>
        <w:rPr>
          <w:rFonts w:eastAsia="Times New Roman"/>
        </w:rPr>
        <w:t xml:space="preserve">словосложение: </w:t>
      </w:r>
    </w:p>
    <w:p w:rsidR="00176D26" w:rsidRDefault="00176D26" w:rsidP="00176D26">
      <w:pPr>
        <w:pStyle w:val="13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существительное + существительное (</w:t>
      </w:r>
      <w:r>
        <w:rPr>
          <w:rFonts w:eastAsia="Times New Roman"/>
          <w:i/>
        </w:rPr>
        <w:t>peacemaker</w:t>
      </w:r>
      <w:r>
        <w:rPr>
          <w:rFonts w:eastAsia="Times New Roman"/>
        </w:rPr>
        <w:t>);</w:t>
      </w:r>
    </w:p>
    <w:p w:rsidR="00176D26" w:rsidRDefault="00176D26" w:rsidP="00176D26">
      <w:pPr>
        <w:pStyle w:val="13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прилагательное + прилагательное (</w:t>
      </w:r>
      <w:r>
        <w:rPr>
          <w:rFonts w:eastAsia="Times New Roman"/>
          <w:i/>
        </w:rPr>
        <w:t>well-known</w:t>
      </w:r>
      <w:r>
        <w:rPr>
          <w:rFonts w:eastAsia="Times New Roman"/>
        </w:rPr>
        <w:t xml:space="preserve">); </w:t>
      </w:r>
    </w:p>
    <w:p w:rsidR="00176D26" w:rsidRDefault="00176D26" w:rsidP="00176D26">
      <w:pPr>
        <w:pStyle w:val="13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прилагательное + существительное (</w:t>
      </w:r>
      <w:r>
        <w:rPr>
          <w:rFonts w:eastAsia="Times New Roman"/>
          <w:i/>
        </w:rPr>
        <w:t>blackboard</w:t>
      </w:r>
      <w:r>
        <w:rPr>
          <w:rFonts w:eastAsia="Times New Roman"/>
        </w:rPr>
        <w:t xml:space="preserve">); </w:t>
      </w:r>
    </w:p>
    <w:p w:rsidR="00176D26" w:rsidRDefault="00176D26" w:rsidP="00176D26">
      <w:pPr>
        <w:pStyle w:val="13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местоимение + существительное (</w:t>
      </w:r>
      <w:r>
        <w:rPr>
          <w:rFonts w:eastAsia="Times New Roman"/>
          <w:i/>
        </w:rPr>
        <w:t>self-respect</w:t>
      </w:r>
      <w:r>
        <w:rPr>
          <w:rFonts w:eastAsia="Times New Roman"/>
        </w:rPr>
        <w:t xml:space="preserve">);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jc w:val="both"/>
      </w:pPr>
      <w:r>
        <w:t>3) конверсия:</w:t>
      </w:r>
    </w:p>
    <w:p w:rsidR="00176D26" w:rsidRDefault="00176D26" w:rsidP="00176D26">
      <w:pPr>
        <w:pStyle w:val="13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образование существительных от неопределённой формы глагола (</w:t>
      </w:r>
      <w:r>
        <w:rPr>
          <w:rFonts w:eastAsia="Times New Roman"/>
          <w:i/>
        </w:rPr>
        <w:t>to play – play</w:t>
      </w:r>
      <w:r>
        <w:rPr>
          <w:rFonts w:eastAsia="Times New Roman"/>
        </w:rPr>
        <w:t>);</w:t>
      </w:r>
    </w:p>
    <w:p w:rsidR="00176D26" w:rsidRDefault="00176D26" w:rsidP="00176D26">
      <w:pPr>
        <w:pStyle w:val="13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образование прилагательных от существительных (</w:t>
      </w:r>
      <w:r>
        <w:rPr>
          <w:rFonts w:eastAsia="Times New Roman"/>
          <w:i/>
        </w:rPr>
        <w:t>cold</w:t>
      </w:r>
      <w:r>
        <w:rPr>
          <w:rFonts w:eastAsia="Times New Roman"/>
        </w:rPr>
        <w:t xml:space="preserve"> – </w:t>
      </w:r>
      <w:r>
        <w:rPr>
          <w:rFonts w:eastAsia="Times New Roman"/>
          <w:i/>
        </w:rPr>
        <w:t>cold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winter</w:t>
      </w:r>
      <w:r>
        <w:rPr>
          <w:rFonts w:eastAsia="Times New Roman"/>
        </w:rPr>
        <w:t>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Распознавание и использование интернациональных слов (</w:t>
      </w:r>
      <w:r>
        <w:rPr>
          <w:i/>
        </w:rPr>
        <w:t>doctor</w:t>
      </w:r>
      <w:r>
        <w:t>).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Представления о синонимии, антонимии, лексической сочетаемости, многозначности.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Грамматическая сторона речи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eastAsia="Times New Roman"/>
          <w:i/>
        </w:rPr>
        <w:t>We moved to a new house last year</w:t>
      </w:r>
      <w:r>
        <w:rPr>
          <w:rFonts w:eastAsia="Times New Roman"/>
        </w:rPr>
        <w:t>); предложения с начальным ‘</w:t>
      </w:r>
      <w:r>
        <w:rPr>
          <w:rFonts w:eastAsia="Times New Roman"/>
          <w:i/>
        </w:rPr>
        <w:t>It</w:t>
      </w:r>
      <w:r>
        <w:rPr>
          <w:rFonts w:eastAsia="Times New Roman"/>
        </w:rPr>
        <w:t>’ и с начальным ‘</w:t>
      </w:r>
      <w:r>
        <w:rPr>
          <w:rFonts w:eastAsia="Times New Roman"/>
          <w:i/>
        </w:rPr>
        <w:t>There + to be</w:t>
      </w:r>
      <w:r>
        <w:rPr>
          <w:rFonts w:eastAsia="Times New Roman"/>
        </w:rPr>
        <w:t>’ (</w:t>
      </w:r>
      <w:r>
        <w:rPr>
          <w:rFonts w:eastAsia="Times New Roman"/>
          <w:i/>
        </w:rPr>
        <w:t xml:space="preserve">It’s cold. </w:t>
      </w:r>
      <w:r>
        <w:rPr>
          <w:rFonts w:eastAsia="Times New Roman"/>
          <w:i/>
          <w:lang w:val="en-US"/>
        </w:rPr>
        <w:t>It’s five o’clock. It’s interesting. It was winter. There are a lot of trees in the park</w:t>
      </w:r>
      <w:r>
        <w:rPr>
          <w:rFonts w:eastAsia="Times New Roman"/>
          <w:lang w:val="en-US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Сложносочинённые предложения с сочинительными союзами </w:t>
      </w:r>
      <w:r>
        <w:rPr>
          <w:rFonts w:eastAsia="Times New Roman"/>
          <w:i/>
        </w:rPr>
        <w:t>and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but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or</w:t>
      </w:r>
      <w:r>
        <w:rPr>
          <w:rFonts w:eastAsia="Times New Roman"/>
        </w:rPr>
        <w:t>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Сложноподчинённые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предложения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союзами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союзными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словами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what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when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why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which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that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who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if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because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that’s why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than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so</w:t>
      </w:r>
      <w:r>
        <w:rPr>
          <w:rFonts w:eastAsia="Times New Roman"/>
          <w:lang w:val="en-US"/>
        </w:rPr>
        <w:t>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Сложноподчинённые предложения с придаточными: времени с союзами </w:t>
      </w:r>
      <w:r>
        <w:rPr>
          <w:rFonts w:eastAsia="Times New Roman"/>
          <w:i/>
        </w:rPr>
        <w:t>for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since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during</w:t>
      </w:r>
      <w:r>
        <w:rPr>
          <w:rFonts w:eastAsia="Times New Roman"/>
        </w:rPr>
        <w:t xml:space="preserve">; цели с союзом </w:t>
      </w:r>
      <w:r>
        <w:rPr>
          <w:rFonts w:eastAsia="Times New Roman"/>
          <w:i/>
        </w:rPr>
        <w:t>so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that</w:t>
      </w:r>
      <w:r>
        <w:rPr>
          <w:rFonts w:eastAsia="Times New Roman"/>
        </w:rPr>
        <w:t xml:space="preserve">; условия с союзом </w:t>
      </w:r>
      <w:r>
        <w:rPr>
          <w:rFonts w:eastAsia="Times New Roman"/>
          <w:i/>
        </w:rPr>
        <w:t>unless</w:t>
      </w:r>
      <w:r>
        <w:rPr>
          <w:rFonts w:eastAsia="Times New Roman"/>
        </w:rPr>
        <w:t xml:space="preserve">; определительными с союзами </w:t>
      </w:r>
      <w:r>
        <w:rPr>
          <w:rFonts w:eastAsia="Times New Roman"/>
          <w:i/>
        </w:rPr>
        <w:t>who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which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that</w:t>
      </w:r>
      <w:r>
        <w:rPr>
          <w:rFonts w:eastAsia="Times New Roman"/>
        </w:rPr>
        <w:t>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Сложноподчинённые предложения с союзами </w:t>
      </w:r>
      <w:r>
        <w:rPr>
          <w:rFonts w:eastAsia="Times New Roman"/>
          <w:i/>
        </w:rPr>
        <w:t>whoever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whatever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however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whenever</w:t>
      </w:r>
      <w:r>
        <w:rPr>
          <w:rFonts w:eastAsia="Times New Roman"/>
        </w:rPr>
        <w:t>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Условные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предложения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реального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Conditional I – If it doesn’t rain, they’ll go for a picnic</w:t>
      </w:r>
      <w:r>
        <w:rPr>
          <w:rFonts w:eastAsia="Times New Roman"/>
          <w:lang w:val="en-US"/>
        </w:rPr>
        <w:t xml:space="preserve">) </w:t>
      </w:r>
      <w:r>
        <w:rPr>
          <w:rFonts w:eastAsia="Times New Roman"/>
        </w:rPr>
        <w:t>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нереального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характера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Conditional II – If I were rich, I would help the endangered animals</w:t>
      </w:r>
      <w:r>
        <w:rPr>
          <w:rFonts w:eastAsia="Times New Roman"/>
          <w:lang w:val="en-US"/>
        </w:rPr>
        <w:t>;</w:t>
      </w:r>
      <w:r>
        <w:rPr>
          <w:rFonts w:eastAsia="Times New Roman"/>
          <w:i/>
          <w:lang w:val="en-US"/>
        </w:rPr>
        <w:t xml:space="preserve"> Conditional III – If she had asked me, I would have helped her</w:t>
      </w:r>
      <w:r>
        <w:rPr>
          <w:rFonts w:eastAsia="Times New Roman"/>
          <w:lang w:val="en-US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r>
        <w:rPr>
          <w:rFonts w:eastAsia="Times New Roman"/>
          <w:i/>
        </w:rPr>
        <w:t>Present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Future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Past Simple</w:t>
      </w:r>
      <w:r>
        <w:rPr>
          <w:rFonts w:eastAsia="Times New Roman"/>
        </w:rPr>
        <w:t xml:space="preserve">; </w:t>
      </w:r>
      <w:r>
        <w:rPr>
          <w:rFonts w:eastAsia="Times New Roman"/>
          <w:i/>
        </w:rPr>
        <w:t>Present Perfect</w:t>
      </w:r>
      <w:r>
        <w:rPr>
          <w:rFonts w:eastAsia="Times New Roman"/>
        </w:rPr>
        <w:t xml:space="preserve">; </w:t>
      </w:r>
      <w:r>
        <w:rPr>
          <w:rFonts w:eastAsia="Times New Roman"/>
          <w:i/>
        </w:rPr>
        <w:t>Present Continuous</w:t>
      </w:r>
      <w:r>
        <w:rPr>
          <w:rFonts w:eastAsia="Times New Roman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Побудительные предложения в утвердительной (</w:t>
      </w:r>
      <w:r>
        <w:rPr>
          <w:rFonts w:eastAsia="Times New Roman"/>
          <w:i/>
        </w:rPr>
        <w:t>Be careful</w:t>
      </w:r>
      <w:r>
        <w:rPr>
          <w:rFonts w:eastAsia="Times New Roman"/>
        </w:rPr>
        <w:t>) и отрицательной (</w:t>
      </w:r>
      <w:r>
        <w:rPr>
          <w:rFonts w:eastAsia="Times New Roman"/>
          <w:i/>
        </w:rPr>
        <w:t>Don’t worry</w:t>
      </w:r>
      <w:r>
        <w:rPr>
          <w:rFonts w:eastAsia="Times New Roman"/>
        </w:rPr>
        <w:t>) форме.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Предложения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конструкциями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as ... as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not so ... as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either ... or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neither ...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nor</w:t>
      </w:r>
      <w:r>
        <w:rPr>
          <w:rFonts w:eastAsia="Times New Roman"/>
          <w:lang w:val="en-US"/>
        </w:rPr>
        <w:t>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Конструкция </w:t>
      </w:r>
      <w:r>
        <w:rPr>
          <w:rFonts w:eastAsia="Times New Roman"/>
          <w:i/>
        </w:rPr>
        <w:t>to be going to</w:t>
      </w:r>
      <w:r>
        <w:rPr>
          <w:rFonts w:eastAsia="Times New Roman"/>
        </w:rPr>
        <w:t xml:space="preserve"> (для выражения будущего действия).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Конструкции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It takes me ... to do something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to look/feel/be happy</w:t>
      </w:r>
      <w:r>
        <w:rPr>
          <w:rFonts w:eastAsia="Times New Roman"/>
          <w:lang w:val="en-US"/>
        </w:rPr>
        <w:t>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Конструкции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>be/get used to something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be/get used to doing something</w:t>
      </w:r>
      <w:r>
        <w:rPr>
          <w:rFonts w:eastAsia="Times New Roman"/>
          <w:lang w:val="en-US"/>
        </w:rPr>
        <w:t>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Конструкции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инфинитивом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типа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i/>
          <w:lang w:val="en-US"/>
        </w:rPr>
        <w:t xml:space="preserve">I saw Jim ride/riding his bike. I want you to meet me at the station tomorrow. </w:t>
      </w:r>
      <w:r>
        <w:rPr>
          <w:rFonts w:eastAsia="Times New Roman"/>
          <w:i/>
        </w:rPr>
        <w:t>She seems to be a good friend.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Правильные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неправильные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глаголы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в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формах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действительного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залога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в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изъявительном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наклонении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Present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Past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Future Simple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Present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Past Perfect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Present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Past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Future Continuous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Present Perfect Continuous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Future-in-the-Past</w:t>
      </w:r>
      <w:r>
        <w:rPr>
          <w:rFonts w:eastAsia="Times New Roman"/>
          <w:lang w:val="en-US"/>
        </w:rPr>
        <w:t>).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Глаголы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в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видо</w:t>
      </w:r>
      <w:r>
        <w:rPr>
          <w:rFonts w:eastAsia="Times New Roman"/>
          <w:lang w:val="en-US"/>
        </w:rPr>
        <w:t>-</w:t>
      </w:r>
      <w:r>
        <w:rPr>
          <w:rFonts w:eastAsia="Times New Roman"/>
        </w:rPr>
        <w:t>временных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формах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страдательного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залога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Present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Past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Future Simple Passive</w:t>
      </w:r>
      <w:r>
        <w:rPr>
          <w:rFonts w:eastAsia="Times New Roman"/>
          <w:lang w:val="en-US"/>
        </w:rPr>
        <w:t xml:space="preserve">; </w:t>
      </w:r>
      <w:r>
        <w:rPr>
          <w:rFonts w:eastAsia="Times New Roman"/>
          <w:i/>
          <w:lang w:val="en-US"/>
        </w:rPr>
        <w:t>Past Perfect Passive</w:t>
      </w:r>
      <w:r>
        <w:rPr>
          <w:rFonts w:eastAsia="Times New Roman"/>
          <w:lang w:val="en-US"/>
        </w:rPr>
        <w:t>).</w:t>
      </w:r>
    </w:p>
    <w:p w:rsidR="00176D26" w:rsidRPr="003E03B8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lang w:val="en-US"/>
        </w:rPr>
      </w:pPr>
      <w:r>
        <w:rPr>
          <w:rFonts w:eastAsia="Times New Roman"/>
        </w:rPr>
        <w:t>Модальные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глаголы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их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эквиваленты</w:t>
      </w:r>
      <w:r>
        <w:rPr>
          <w:rFonts w:eastAsia="Times New Roman"/>
          <w:lang w:val="en-US"/>
        </w:rPr>
        <w:t xml:space="preserve"> (</w:t>
      </w:r>
      <w:r>
        <w:rPr>
          <w:rFonts w:eastAsia="Times New Roman"/>
          <w:i/>
          <w:lang w:val="en-US"/>
        </w:rPr>
        <w:t>can/could/be able to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may/might, must/have to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shall/should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would</w:t>
      </w:r>
      <w:r>
        <w:rPr>
          <w:rFonts w:eastAsia="Times New Roman"/>
          <w:lang w:val="en-US"/>
        </w:rPr>
        <w:t xml:space="preserve">, </w:t>
      </w:r>
      <w:r>
        <w:rPr>
          <w:rFonts w:eastAsia="Times New Roman"/>
          <w:i/>
          <w:lang w:val="en-US"/>
        </w:rPr>
        <w:t>need</w:t>
      </w:r>
      <w:r>
        <w:rPr>
          <w:rFonts w:eastAsia="Times New Roman"/>
          <w:lang w:val="en-US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Причастия настоящего и прошедшего времени.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Определённый, неопределённый и нулевой артикли (в том числе c географическими названиями).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Неисчисляемые и исчисляемые существительные (</w:t>
      </w:r>
      <w:r>
        <w:rPr>
          <w:rFonts w:eastAsia="Times New Roman"/>
          <w:i/>
        </w:rPr>
        <w:t>a pencil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water</w:t>
      </w:r>
      <w:r>
        <w:rPr>
          <w:rFonts w:eastAsia="Times New Roman"/>
        </w:rPr>
        <w:t>), существительные с причастиями настоящего и прошедшего времени (</w:t>
      </w:r>
      <w:r>
        <w:rPr>
          <w:rFonts w:eastAsia="Times New Roman"/>
          <w:i/>
        </w:rPr>
        <w:t>a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burning house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a written letter</w:t>
      </w:r>
      <w:r>
        <w:rPr>
          <w:rFonts w:eastAsia="Times New Roman"/>
        </w:rPr>
        <w:t>). Существительные в функции прилагательного (</w:t>
      </w:r>
      <w:r>
        <w:rPr>
          <w:rFonts w:eastAsia="Times New Roman"/>
          <w:i/>
        </w:rPr>
        <w:t>art gallery</w:t>
      </w:r>
      <w:r>
        <w:rPr>
          <w:rFonts w:eastAsia="Times New Roman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r>
        <w:rPr>
          <w:rFonts w:eastAsia="Times New Roman"/>
          <w:i/>
        </w:rPr>
        <w:t>little</w:t>
      </w:r>
      <w:r>
        <w:rPr>
          <w:rFonts w:eastAsia="Times New Roman"/>
        </w:rPr>
        <w:t xml:space="preserve"> – </w:t>
      </w:r>
      <w:r>
        <w:rPr>
          <w:rFonts w:eastAsia="Times New Roman"/>
          <w:i/>
        </w:rPr>
        <w:t>less</w:t>
      </w:r>
      <w:r>
        <w:rPr>
          <w:rFonts w:eastAsia="Times New Roman"/>
        </w:rPr>
        <w:t xml:space="preserve"> – </w:t>
      </w:r>
      <w:r>
        <w:rPr>
          <w:rFonts w:eastAsia="Times New Roman"/>
          <w:i/>
        </w:rPr>
        <w:t>least</w:t>
      </w:r>
      <w:r>
        <w:rPr>
          <w:rFonts w:eastAsia="Times New Roman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>Личные местоимения в именительном (</w:t>
      </w:r>
      <w:r>
        <w:rPr>
          <w:rFonts w:eastAsia="Times New Roman"/>
          <w:i/>
        </w:rPr>
        <w:t>my</w:t>
      </w:r>
      <w:r>
        <w:rPr>
          <w:rFonts w:eastAsia="Times New Roman"/>
        </w:rPr>
        <w:t>) и объектном (</w:t>
      </w:r>
      <w:r>
        <w:rPr>
          <w:rFonts w:eastAsia="Times New Roman"/>
          <w:i/>
        </w:rPr>
        <w:t>me</w:t>
      </w:r>
      <w:r>
        <w:rPr>
          <w:rFonts w:eastAsia="Times New Roman"/>
        </w:rPr>
        <w:t>) падежах, а также в абсолютной форме (</w:t>
      </w:r>
      <w:r>
        <w:rPr>
          <w:rFonts w:eastAsia="Times New Roman"/>
          <w:i/>
        </w:rPr>
        <w:t>mine</w:t>
      </w:r>
      <w:r>
        <w:rPr>
          <w:rFonts w:eastAsia="Times New Roman"/>
        </w:rPr>
        <w:t>). Неопределённые местоимения (</w:t>
      </w:r>
      <w:r>
        <w:rPr>
          <w:rFonts w:eastAsia="Times New Roman"/>
          <w:i/>
        </w:rPr>
        <w:t>some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any</w:t>
      </w:r>
      <w:r>
        <w:rPr>
          <w:rFonts w:eastAsia="Times New Roman"/>
        </w:rPr>
        <w:t>). Возвратные местоимения, неопределённые местоимения и их производные (</w:t>
      </w:r>
      <w:r>
        <w:rPr>
          <w:rFonts w:eastAsia="Times New Roman"/>
          <w:i/>
        </w:rPr>
        <w:t>somebody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anything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nobody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everything</w:t>
      </w:r>
      <w:r>
        <w:rPr>
          <w:rFonts w:eastAsia="Times New Roman"/>
        </w:rPr>
        <w:t xml:space="preserve"> и т. д.).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Наречия, оканчивающиеся на </w:t>
      </w:r>
      <w:r>
        <w:rPr>
          <w:rFonts w:eastAsia="Times New Roman"/>
          <w:i/>
        </w:rPr>
        <w:t>-ly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>early</w:t>
      </w:r>
      <w:r>
        <w:rPr>
          <w:rFonts w:eastAsia="Times New Roman"/>
        </w:rPr>
        <w:t>), а также совпадающие по форме с прилагательными (</w:t>
      </w:r>
      <w:r>
        <w:rPr>
          <w:rFonts w:eastAsia="Times New Roman"/>
          <w:i/>
        </w:rPr>
        <w:t>fast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high</w:t>
      </w:r>
      <w:r>
        <w:rPr>
          <w:rFonts w:eastAsia="Times New Roman"/>
        </w:rPr>
        <w:t>).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Устойчивые словоформы в функции наречия типа </w:t>
      </w:r>
      <w:r>
        <w:rPr>
          <w:rFonts w:eastAsia="Times New Roman"/>
          <w:i/>
        </w:rPr>
        <w:t>sometimes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at last</w:t>
      </w:r>
      <w:r>
        <w:rPr>
          <w:rFonts w:eastAsia="Times New Roman"/>
        </w:rPr>
        <w:t xml:space="preserve">, </w:t>
      </w:r>
      <w:r>
        <w:rPr>
          <w:rFonts w:eastAsia="Times New Roman"/>
          <w:i/>
        </w:rPr>
        <w:t>at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least</w:t>
      </w:r>
      <w:r>
        <w:rPr>
          <w:rFonts w:eastAsia="Times New Roman"/>
        </w:rPr>
        <w:t xml:space="preserve"> и т. д.</w:t>
      </w:r>
    </w:p>
    <w:p w:rsidR="00176D26" w:rsidRDefault="00176D26" w:rsidP="00176D26">
      <w:pPr>
        <w:pStyle w:val="13"/>
        <w:numPr>
          <w:ilvl w:val="0"/>
          <w:numId w:val="25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/>
          <w:b/>
        </w:rPr>
      </w:pPr>
      <w:r>
        <w:rPr>
          <w:rFonts w:eastAsia="Times New Roman"/>
        </w:rPr>
        <w:t>Числительные для обозначения дат и больших чисел.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Социокультурная осведомлённость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знаниями о значении родного и иностранного языков в современном мире;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сведениями о социокультурном портрете стран, говорящих на иностранном языке, их символике и культурном наследии;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– 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Компенсаторные умения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Совершенствуются умения: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переспрашивать, просить повторить, уточняя значение незнакомых слов;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использовать</w:t>
      </w:r>
      <w:r>
        <w:tab/>
        <w:t>в качестве</w:t>
      </w:r>
      <w:r>
        <w:tab/>
        <w:t>опоры при собственных высказываниях ключевые слова, план к тексту, тематический словарь и т. д.;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прогнозировать содержание текста на основе заголовка, предварительно поставленных вопросов;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догадываться о значении незнакомых слов по контексту, по используемым собеседником жестам и мимике;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– использовать синонимы, антонимы, описания понятия при дефиците языковых средств.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Общеучебные умения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Формируются и совершенствуются умения: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 информации;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работать с разными источниками на иностранном языке: справочными материалами, словарями, Интернет-ресурсами, литературой;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</w:rPr>
      </w:pPr>
      <w:r>
        <w:t>– самостоятельно работать, рационально организовывая свой труд в классе и дома.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rPr>
          <w:b/>
        </w:rPr>
        <w:t>Специальные учебные умения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Формируются и совершенствуются умения: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находить ключевые слова и социокультурные реалии при работе с текстом;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– семантизировать слова на основе языковой догадки;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– осуществлять словообразовательный анализ;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 xml:space="preserve">– выборочно использовать перевод; 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  <w:r>
        <w:t>– пользоваться двуязычным и толковым словарями;</w:t>
      </w:r>
    </w:p>
    <w:p w:rsidR="00176D26" w:rsidRDefault="00176D26" w:rsidP="00176D2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b/>
          <w:bCs/>
        </w:rPr>
      </w:pPr>
      <w:r>
        <w:t>– участвовать в проектной деятельности межпредметного характера.</w:t>
      </w:r>
    </w:p>
    <w:p w:rsidR="00176D26" w:rsidRDefault="00176D26" w:rsidP="00424C9F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:rsidR="00A72FF2" w:rsidRPr="00A72FF2" w:rsidRDefault="00A72FF2" w:rsidP="00A72FF2">
      <w:pPr>
        <w:spacing w:after="200"/>
        <w:jc w:val="both"/>
        <w:rPr>
          <w:rFonts w:eastAsia="Calibri"/>
          <w:lang w:eastAsia="en-US"/>
        </w:rPr>
      </w:pPr>
      <w:bookmarkStart w:id="0" w:name="_GoBack"/>
      <w:bookmarkEnd w:id="0"/>
      <w:r w:rsidRPr="00A7397C">
        <w:rPr>
          <w:b/>
          <w:sz w:val="28"/>
          <w:szCs w:val="28"/>
        </w:rPr>
        <w:t>Тематическ</w:t>
      </w:r>
      <w:r>
        <w:rPr>
          <w:b/>
          <w:sz w:val="28"/>
          <w:szCs w:val="28"/>
        </w:rPr>
        <w:t>ое</w:t>
      </w:r>
      <w:r w:rsidRPr="00A7397C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A72FF2" w:rsidRPr="00A7397C" w:rsidRDefault="00A72FF2" w:rsidP="00A72FF2">
      <w:pPr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1. Общение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2. Продукты питания и покупки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3. Великие умы человечества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4. Будь самим собой!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5. Глобальные проблемы человечества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6. Культурные обмены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13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7. Образование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12 часов</w:t>
            </w:r>
          </w:p>
        </w:tc>
      </w:tr>
      <w:tr w:rsidR="00A72FF2" w:rsidTr="005E5265"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 w:rsidRPr="00D55350">
              <w:t>Модуль 8. На досуге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12 часов</w:t>
            </w:r>
          </w:p>
        </w:tc>
      </w:tr>
      <w:tr w:rsidR="00A72FF2" w:rsidTr="005E5265">
        <w:tc>
          <w:tcPr>
            <w:tcW w:w="5069" w:type="dxa"/>
          </w:tcPr>
          <w:p w:rsidR="00A72FF2" w:rsidRPr="00D55350" w:rsidRDefault="00A72FF2" w:rsidP="005E5265">
            <w:pPr>
              <w:tabs>
                <w:tab w:val="left" w:pos="0"/>
              </w:tabs>
              <w:jc w:val="both"/>
            </w:pPr>
            <w:r>
              <w:t>Итого</w:t>
            </w:r>
          </w:p>
        </w:tc>
        <w:tc>
          <w:tcPr>
            <w:tcW w:w="5069" w:type="dxa"/>
          </w:tcPr>
          <w:p w:rsidR="00A72FF2" w:rsidRDefault="00A72FF2" w:rsidP="005E5265">
            <w:pPr>
              <w:tabs>
                <w:tab w:val="left" w:pos="0"/>
              </w:tabs>
              <w:jc w:val="both"/>
            </w:pPr>
            <w:r>
              <w:t>102 часа</w:t>
            </w:r>
          </w:p>
        </w:tc>
      </w:tr>
    </w:tbl>
    <w:p w:rsidR="0093390C" w:rsidRDefault="0093390C" w:rsidP="0087365B">
      <w:pPr>
        <w:spacing w:after="200"/>
        <w:jc w:val="both"/>
        <w:rPr>
          <w:rFonts w:eastAsia="Calibri"/>
          <w:lang w:eastAsia="en-US"/>
        </w:rPr>
        <w:sectPr w:rsidR="0093390C" w:rsidSect="00574DCE">
          <w:pgSz w:w="11906" w:h="16838" w:code="9"/>
          <w:pgMar w:top="907" w:right="851" w:bottom="907" w:left="907" w:header="709" w:footer="709" w:gutter="0"/>
          <w:cols w:space="708"/>
          <w:titlePg/>
          <w:docGrid w:linePitch="360"/>
        </w:sectPr>
      </w:pPr>
    </w:p>
    <w:p w:rsidR="00424C9F" w:rsidRDefault="00424C9F" w:rsidP="0087365B">
      <w:pPr>
        <w:spacing w:after="200"/>
        <w:jc w:val="both"/>
        <w:rPr>
          <w:rFonts w:eastAsia="Calibri"/>
          <w:lang w:eastAsia="en-US"/>
        </w:rPr>
      </w:pPr>
    </w:p>
    <w:p w:rsidR="0093390C" w:rsidRPr="006A5C48" w:rsidRDefault="0093390C" w:rsidP="0093390C">
      <w:pPr>
        <w:jc w:val="center"/>
        <w:rPr>
          <w:b/>
        </w:rPr>
      </w:pPr>
      <w:r w:rsidRPr="006A5C48">
        <w:rPr>
          <w:b/>
        </w:rPr>
        <w:t>Календарно-тематическое планирование к УМК «Английский в фокусе» (“</w:t>
      </w:r>
      <w:r w:rsidRPr="006A5C48">
        <w:rPr>
          <w:b/>
          <w:lang w:val="en-US"/>
        </w:rPr>
        <w:t>Spotlight</w:t>
      </w:r>
      <w:r>
        <w:rPr>
          <w:b/>
        </w:rPr>
        <w:t>”) 8</w:t>
      </w:r>
      <w:r w:rsidRPr="006A5C48">
        <w:rPr>
          <w:b/>
        </w:rPr>
        <w:t xml:space="preserve"> класс</w:t>
      </w:r>
    </w:p>
    <w:p w:rsidR="0093390C" w:rsidRDefault="0093390C" w:rsidP="0093390C">
      <w:pPr>
        <w:pStyle w:val="ae"/>
      </w:pPr>
      <w:r>
        <w:t xml:space="preserve">Материал носит рекомендательный характер и является основой и образцом для самостоятельной работы учителя по осознанному планированию курсов для 5-9 классов в рамках требований ФГОС по формированию УУД как основе образовательного процесса. </w:t>
      </w:r>
    </w:p>
    <w:p w:rsidR="0093390C" w:rsidRPr="00BE35D5" w:rsidRDefault="0093390C" w:rsidP="0093390C">
      <w:pPr>
        <w:pStyle w:val="ae"/>
      </w:pPr>
      <w:r w:rsidRPr="00512AC4">
        <w:t>* - задание по выбору учащихся.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75"/>
        <w:gridCol w:w="457"/>
        <w:gridCol w:w="661"/>
        <w:gridCol w:w="457"/>
        <w:gridCol w:w="1115"/>
        <w:gridCol w:w="418"/>
        <w:gridCol w:w="33"/>
        <w:gridCol w:w="468"/>
        <w:gridCol w:w="1912"/>
        <w:gridCol w:w="720"/>
        <w:gridCol w:w="17"/>
        <w:gridCol w:w="469"/>
        <w:gridCol w:w="1766"/>
        <w:gridCol w:w="1146"/>
        <w:gridCol w:w="20"/>
        <w:gridCol w:w="470"/>
        <w:gridCol w:w="916"/>
        <w:gridCol w:w="12"/>
        <w:gridCol w:w="20"/>
        <w:gridCol w:w="470"/>
        <w:gridCol w:w="394"/>
        <w:gridCol w:w="17"/>
        <w:gridCol w:w="17"/>
        <w:gridCol w:w="17"/>
        <w:gridCol w:w="51"/>
        <w:gridCol w:w="17"/>
        <w:gridCol w:w="9"/>
        <w:gridCol w:w="8"/>
        <w:gridCol w:w="30"/>
        <w:gridCol w:w="17"/>
        <w:gridCol w:w="34"/>
        <w:gridCol w:w="34"/>
        <w:gridCol w:w="34"/>
        <w:gridCol w:w="39"/>
        <w:gridCol w:w="12"/>
        <w:gridCol w:w="34"/>
        <w:gridCol w:w="24"/>
        <w:gridCol w:w="93"/>
        <w:gridCol w:w="17"/>
        <w:gridCol w:w="17"/>
        <w:gridCol w:w="12"/>
        <w:gridCol w:w="5"/>
        <w:gridCol w:w="17"/>
        <w:gridCol w:w="6"/>
        <w:gridCol w:w="28"/>
        <w:gridCol w:w="6"/>
        <w:gridCol w:w="3"/>
        <w:gridCol w:w="31"/>
        <w:gridCol w:w="17"/>
        <w:gridCol w:w="21"/>
        <w:gridCol w:w="750"/>
        <w:gridCol w:w="6"/>
        <w:gridCol w:w="34"/>
        <w:gridCol w:w="17"/>
        <w:gridCol w:w="17"/>
        <w:gridCol w:w="17"/>
        <w:gridCol w:w="51"/>
        <w:gridCol w:w="17"/>
        <w:gridCol w:w="33"/>
        <w:gridCol w:w="52"/>
        <w:gridCol w:w="19"/>
        <w:gridCol w:w="24"/>
        <w:gridCol w:w="71"/>
        <w:gridCol w:w="17"/>
        <w:gridCol w:w="33"/>
        <w:gridCol w:w="26"/>
        <w:gridCol w:w="8"/>
        <w:gridCol w:w="18"/>
        <w:gridCol w:w="6"/>
        <w:gridCol w:w="22"/>
        <w:gridCol w:w="5"/>
        <w:gridCol w:w="9"/>
        <w:gridCol w:w="774"/>
        <w:gridCol w:w="69"/>
        <w:gridCol w:w="17"/>
        <w:gridCol w:w="17"/>
        <w:gridCol w:w="16"/>
        <w:gridCol w:w="6"/>
        <w:gridCol w:w="12"/>
        <w:gridCol w:w="9"/>
        <w:gridCol w:w="78"/>
        <w:gridCol w:w="52"/>
        <w:gridCol w:w="229"/>
        <w:gridCol w:w="16"/>
        <w:gridCol w:w="9"/>
        <w:gridCol w:w="9"/>
        <w:gridCol w:w="17"/>
        <w:gridCol w:w="16"/>
        <w:gridCol w:w="34"/>
        <w:gridCol w:w="386"/>
        <w:gridCol w:w="459"/>
      </w:tblGrid>
      <w:tr w:rsidR="0093390C" w:rsidRPr="00A44C3F" w:rsidTr="0093390C">
        <w:trPr>
          <w:gridAfter w:val="1"/>
        </w:trPr>
        <w:tc>
          <w:tcPr>
            <w:tcW w:w="534" w:type="dxa"/>
            <w:gridSpan w:val="2"/>
            <w:vMerge w:val="restart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118" w:type="dxa"/>
            <w:gridSpan w:val="2"/>
            <w:vMerge w:val="restart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72" w:type="dxa"/>
            <w:gridSpan w:val="2"/>
            <w:vMerge w:val="restart"/>
          </w:tcPr>
          <w:p w:rsidR="0093390C" w:rsidRPr="00A44C3F" w:rsidRDefault="0093390C" w:rsidP="00284FC6">
            <w:pPr>
              <w:rPr>
                <w:b/>
                <w:bCs/>
                <w:color w:val="2B2B2B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bCs/>
                <w:color w:val="2B2B2B"/>
                <w:sz w:val="20"/>
                <w:szCs w:val="20"/>
              </w:rPr>
            </w:pPr>
            <w:r w:rsidRPr="00A44C3F">
              <w:rPr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8355" w:type="dxa"/>
            <w:gridSpan w:val="12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563" w:type="dxa"/>
            <w:gridSpan w:val="33"/>
            <w:vMerge w:val="restart"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ЦОРы</w:t>
            </w:r>
          </w:p>
        </w:tc>
        <w:tc>
          <w:tcPr>
            <w:tcW w:w="1013" w:type="dxa"/>
            <w:gridSpan w:val="11"/>
            <w:vMerge w:val="restart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для 7 вида</w:t>
            </w:r>
          </w:p>
        </w:tc>
        <w:tc>
          <w:tcPr>
            <w:tcW w:w="1099" w:type="dxa"/>
            <w:gridSpan w:val="14"/>
            <w:vMerge w:val="restart"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плану</w:t>
            </w:r>
          </w:p>
        </w:tc>
        <w:tc>
          <w:tcPr>
            <w:tcW w:w="906" w:type="dxa"/>
            <w:gridSpan w:val="15"/>
            <w:vMerge w:val="restart"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факту</w:t>
            </w:r>
          </w:p>
        </w:tc>
      </w:tr>
      <w:tr w:rsidR="0093390C" w:rsidRPr="00A44C3F" w:rsidTr="0093390C">
        <w:trPr>
          <w:gridAfter w:val="1"/>
          <w:trHeight w:val="397"/>
        </w:trPr>
        <w:tc>
          <w:tcPr>
            <w:tcW w:w="534" w:type="dxa"/>
            <w:gridSpan w:val="2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831" w:type="dxa"/>
            <w:gridSpan w:val="4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2552" w:type="dxa"/>
            <w:gridSpan w:val="4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1563" w:type="dxa"/>
            <w:gridSpan w:val="33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11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14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15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</w:tr>
      <w:tr w:rsidR="0093390C" w:rsidRPr="00A44C3F" w:rsidTr="0093390C">
        <w:trPr>
          <w:gridAfter w:val="1"/>
        </w:trPr>
        <w:tc>
          <w:tcPr>
            <w:tcW w:w="13142" w:type="dxa"/>
            <w:gridSpan w:val="51"/>
          </w:tcPr>
          <w:p w:rsidR="0093390C" w:rsidRPr="007207AB" w:rsidRDefault="0093390C" w:rsidP="00284FC6">
            <w:pPr>
              <w:rPr>
                <w:b/>
                <w:color w:val="002060"/>
                <w:sz w:val="20"/>
                <w:szCs w:val="20"/>
              </w:rPr>
            </w:pPr>
            <w:r w:rsidRPr="007207AB">
              <w:rPr>
                <w:b/>
                <w:color w:val="002060"/>
                <w:sz w:val="20"/>
                <w:szCs w:val="20"/>
              </w:rPr>
              <w:t>МОДУЛЬ 1 Тема модуля: SOCIALISING (Общение) 14 ч.</w:t>
            </w:r>
          </w:p>
          <w:p w:rsidR="0093390C" w:rsidRPr="007207AB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7207AB">
              <w:rPr>
                <w:b/>
                <w:color w:val="C00000"/>
                <w:sz w:val="20"/>
                <w:szCs w:val="20"/>
              </w:rPr>
              <w:t xml:space="preserve">Количество трансформированных уроков (2) из них: </w:t>
            </w:r>
          </w:p>
          <w:p w:rsidR="0093390C" w:rsidRPr="007207AB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7207AB">
              <w:rPr>
                <w:b/>
                <w:color w:val="C00000"/>
                <w:sz w:val="20"/>
                <w:szCs w:val="20"/>
              </w:rPr>
              <w:t xml:space="preserve">- интегрированных (1) </w:t>
            </w:r>
          </w:p>
          <w:p w:rsidR="0093390C" w:rsidRPr="007207AB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7207AB">
              <w:rPr>
                <w:b/>
                <w:color w:val="C00000"/>
                <w:sz w:val="20"/>
                <w:szCs w:val="20"/>
              </w:rPr>
              <w:t xml:space="preserve">- вне школьных стен (1) </w:t>
            </w:r>
          </w:p>
          <w:p w:rsidR="0093390C" w:rsidRPr="00C454BA" w:rsidRDefault="0093390C" w:rsidP="00284FC6">
            <w:pPr>
              <w:rPr>
                <w:b/>
                <w:sz w:val="20"/>
                <w:szCs w:val="20"/>
              </w:rPr>
            </w:pPr>
            <w:r w:rsidRPr="007207AB">
              <w:rPr>
                <w:b/>
                <w:color w:val="C00000"/>
                <w:sz w:val="20"/>
                <w:szCs w:val="20"/>
              </w:rPr>
              <w:t>- в цифровой среде ()</w:t>
            </w:r>
          </w:p>
        </w:tc>
        <w:tc>
          <w:tcPr>
            <w:tcW w:w="1013" w:type="dxa"/>
            <w:gridSpan w:val="11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C454BA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1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C454BA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gridSpan w:val="15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C454BA" w:rsidRDefault="0093390C" w:rsidP="00284FC6">
            <w:pPr>
              <w:rPr>
                <w:b/>
                <w:sz w:val="20"/>
                <w:szCs w:val="20"/>
              </w:rPr>
            </w:pP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0810DE">
              <w:rPr>
                <w:sz w:val="20"/>
                <w:szCs w:val="20"/>
              </w:rPr>
              <w:t>1.</w:t>
            </w:r>
          </w:p>
        </w:tc>
        <w:tc>
          <w:tcPr>
            <w:tcW w:w="1118" w:type="dxa"/>
            <w:gridSpan w:val="2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207AB">
              <w:rPr>
                <w:iCs/>
                <w:sz w:val="20"/>
                <w:szCs w:val="20"/>
              </w:rPr>
              <w:t>Чтение по теме "Социализация. Общение"</w:t>
            </w: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Повторяют лек</w:t>
            </w:r>
            <w:r>
              <w:rPr>
                <w:bCs/>
                <w:iCs/>
                <w:sz w:val="20"/>
                <w:szCs w:val="20"/>
              </w:rPr>
              <w:t xml:space="preserve">сику и грамматику, изученную в 7 </w:t>
            </w:r>
            <w:r w:rsidRPr="00A44C3F">
              <w:rPr>
                <w:bCs/>
                <w:iCs/>
                <w:sz w:val="20"/>
                <w:szCs w:val="20"/>
              </w:rPr>
              <w:t xml:space="preserve">классе. Рассказывают о прошедших каникулах. В сотрудничестве с учителем изучают модульную страницу. Знакомятся с новой </w:t>
            </w:r>
            <w:r>
              <w:rPr>
                <w:bCs/>
                <w:iCs/>
                <w:sz w:val="20"/>
                <w:szCs w:val="20"/>
              </w:rPr>
              <w:t xml:space="preserve"> структурой учебника.</w:t>
            </w:r>
            <w:r>
              <w:t xml:space="preserve">  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pStyle w:val="afc"/>
              <w:rPr>
                <w:rStyle w:val="ab"/>
                <w:i/>
                <w:iCs/>
                <w:sz w:val="20"/>
                <w:szCs w:val="20"/>
              </w:rPr>
            </w:pPr>
            <w:r w:rsidRPr="00A44C3F">
              <w:rPr>
                <w:rStyle w:val="ab"/>
                <w:b/>
                <w:i/>
                <w:iCs/>
                <w:sz w:val="20"/>
                <w:szCs w:val="20"/>
              </w:rPr>
              <w:t>Коммуникативные умения:</w:t>
            </w:r>
            <w:r>
              <w:rPr>
                <w:rStyle w:val="ab"/>
                <w:i/>
                <w:iCs/>
                <w:sz w:val="20"/>
                <w:szCs w:val="20"/>
              </w:rPr>
              <w:t xml:space="preserve"> по заданиям с. 9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ab"/>
                <w:i/>
                <w:iCs/>
                <w:sz w:val="20"/>
                <w:szCs w:val="20"/>
              </w:rPr>
              <w:t>на базе с 9-24.</w:t>
            </w:r>
          </w:p>
          <w:p w:rsidR="0093390C" w:rsidRDefault="0093390C" w:rsidP="00284FC6">
            <w:pPr>
              <w:pStyle w:val="afc"/>
              <w:rPr>
                <w:rStyle w:val="ab"/>
                <w:iCs/>
              </w:rPr>
            </w:pPr>
          </w:p>
          <w:p w:rsidR="0093390C" w:rsidRPr="00A44C3F" w:rsidRDefault="0093390C" w:rsidP="00284FC6">
            <w:pPr>
              <w:pStyle w:val="afc"/>
              <w:rPr>
                <w:rStyle w:val="ab"/>
                <w:i/>
                <w:iCs/>
                <w:sz w:val="20"/>
                <w:szCs w:val="20"/>
              </w:rPr>
            </w:pPr>
            <w:r w:rsidRPr="00A44C3F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rStyle w:val="ab"/>
                <w:i/>
                <w:iCs/>
                <w:sz w:val="20"/>
                <w:szCs w:val="20"/>
              </w:rPr>
              <w:t>с. 9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 – ознакомительно</w:t>
            </w:r>
            <w:r>
              <w:rPr>
                <w:rStyle w:val="ab"/>
                <w:i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93390C" w:rsidRPr="005A0654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>грамматическая сторона речи):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ab"/>
                <w:i/>
                <w:iCs/>
                <w:sz w:val="20"/>
                <w:szCs w:val="20"/>
                <w:lang w:val="de-DE"/>
              </w:rPr>
              <w:t>P</w:t>
            </w:r>
            <w:r w:rsidRPr="00A44C3F">
              <w:rPr>
                <w:rStyle w:val="ab"/>
                <w:i/>
                <w:iCs/>
                <w:sz w:val="20"/>
                <w:szCs w:val="20"/>
                <w:lang w:val="en-US"/>
              </w:rPr>
              <w:t>ast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ab"/>
                <w:i/>
                <w:iCs/>
                <w:sz w:val="20"/>
                <w:szCs w:val="20"/>
                <w:lang w:val="en-US"/>
              </w:rPr>
              <w:t>S</w:t>
            </w:r>
            <w:r w:rsidRPr="00A44C3F">
              <w:rPr>
                <w:rStyle w:val="ab"/>
                <w:i/>
                <w:iCs/>
                <w:sz w:val="20"/>
                <w:szCs w:val="20"/>
                <w:lang w:val="en-US"/>
              </w:rPr>
              <w:t>imple</w:t>
            </w:r>
            <w:r w:rsidRPr="00FF07EE">
              <w:rPr>
                <w:rStyle w:val="ab"/>
                <w:i/>
                <w:iCs/>
                <w:sz w:val="20"/>
                <w:szCs w:val="20"/>
              </w:rPr>
              <w:t xml:space="preserve">, </w:t>
            </w:r>
            <w:r>
              <w:rPr>
                <w:rStyle w:val="ab"/>
                <w:i/>
                <w:iCs/>
                <w:sz w:val="20"/>
                <w:szCs w:val="20"/>
                <w:lang w:val="en-US"/>
              </w:rPr>
              <w:t>Present</w:t>
            </w:r>
            <w:r w:rsidRPr="00FF07EE">
              <w:rPr>
                <w:rStyle w:val="ab"/>
                <w:i/>
                <w:iCs/>
                <w:sz w:val="20"/>
                <w:szCs w:val="20"/>
              </w:rPr>
              <w:t xml:space="preserve"> </w:t>
            </w:r>
            <w:r>
              <w:rPr>
                <w:rStyle w:val="ab"/>
                <w:i/>
                <w:iCs/>
                <w:sz w:val="20"/>
                <w:szCs w:val="20"/>
                <w:lang w:val="en-US"/>
              </w:rPr>
              <w:t>Perfect</w:t>
            </w:r>
            <w:r w:rsidRPr="00FF07EE">
              <w:rPr>
                <w:rStyle w:val="ab"/>
                <w:i/>
                <w:iCs/>
                <w:sz w:val="20"/>
                <w:szCs w:val="20"/>
              </w:rPr>
              <w:t xml:space="preserve">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 –</w:t>
            </w:r>
            <w:r w:rsidRPr="00A44C3F">
              <w:rPr>
                <w:iCs/>
                <w:sz w:val="20"/>
                <w:szCs w:val="20"/>
              </w:rPr>
              <w:t xml:space="preserve">– </w:t>
            </w:r>
            <w:r w:rsidRPr="00A44C3F">
              <w:rPr>
                <w:sz w:val="20"/>
                <w:szCs w:val="20"/>
              </w:rPr>
              <w:t>обзорное повторение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pStyle w:val="afc"/>
              <w:jc w:val="both"/>
              <w:rPr>
                <w:rStyle w:val="ab"/>
                <w:i/>
                <w:iCs/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Pr="00C4184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принимать и сохранять учебную задачу на основе соотнесения того, что уже известно и усвоено, развивать навыки целеполагания</w:t>
            </w:r>
            <w:r>
              <w:rPr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BF1A15">
              <w:t>п</w:t>
            </w:r>
            <w:r w:rsidRPr="00BA35E7">
              <w:rPr>
                <w:sz w:val="20"/>
                <w:szCs w:val="20"/>
              </w:rPr>
              <w:t>оиск и выделение необходимой информации; применение методов информационного поиска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 xml:space="preserve">; </w:t>
            </w:r>
            <w:r w:rsidRPr="00FF07EE">
              <w:rPr>
                <w:sz w:val="20"/>
                <w:szCs w:val="20"/>
              </w:rPr>
              <w:t>мотивировать на работу по теме</w:t>
            </w:r>
            <w:r>
              <w:rPr>
                <w:sz w:val="20"/>
                <w:szCs w:val="20"/>
              </w:rPr>
              <w:t xml:space="preserve"> модуля</w:t>
            </w:r>
            <w:r w:rsidRPr="00FF07EE">
              <w:rPr>
                <w:sz w:val="20"/>
                <w:szCs w:val="20"/>
              </w:rPr>
              <w:t xml:space="preserve">, подвести к постановке личных целей в овладении </w:t>
            </w:r>
            <w:r>
              <w:rPr>
                <w:sz w:val="20"/>
                <w:szCs w:val="20"/>
              </w:rPr>
              <w:t xml:space="preserve">учебным </w:t>
            </w:r>
            <w:r w:rsidRPr="00FF07EE">
              <w:rPr>
                <w:sz w:val="20"/>
                <w:szCs w:val="20"/>
              </w:rPr>
              <w:t>материалом.</w:t>
            </w:r>
          </w:p>
        </w:tc>
        <w:tc>
          <w:tcPr>
            <w:tcW w:w="1563" w:type="dxa"/>
            <w:gridSpan w:val="33"/>
          </w:tcPr>
          <w:p w:rsidR="0093390C" w:rsidRPr="00812D2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013" w:type="dxa"/>
            <w:gridSpan w:val="11"/>
          </w:tcPr>
          <w:p w:rsidR="0093390C" w:rsidRPr="00812D2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с ЛЕ по данной теме</w:t>
            </w:r>
          </w:p>
        </w:tc>
        <w:tc>
          <w:tcPr>
            <w:tcW w:w="1099" w:type="dxa"/>
            <w:gridSpan w:val="14"/>
          </w:tcPr>
          <w:p w:rsidR="0093390C" w:rsidRPr="007207A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2D28">
              <w:rPr>
                <w:sz w:val="20"/>
                <w:szCs w:val="20"/>
              </w:rPr>
              <w:t>03.9.18г</w:t>
            </w:r>
          </w:p>
        </w:tc>
        <w:tc>
          <w:tcPr>
            <w:tcW w:w="906" w:type="dxa"/>
            <w:gridSpan w:val="15"/>
          </w:tcPr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7AB">
              <w:rPr>
                <w:sz w:val="20"/>
                <w:szCs w:val="20"/>
              </w:rPr>
              <w:t>03.9.18г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015C92" w:rsidRDefault="0093390C" w:rsidP="00284FC6">
            <w:pPr>
              <w:rPr>
                <w:sz w:val="20"/>
                <w:szCs w:val="20"/>
              </w:rPr>
            </w:pPr>
            <w:r w:rsidRPr="00015C92">
              <w:rPr>
                <w:sz w:val="20"/>
                <w:szCs w:val="20"/>
              </w:rPr>
              <w:t>2.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015C92">
              <w:rPr>
                <w:sz w:val="20"/>
                <w:szCs w:val="20"/>
              </w:rPr>
              <w:t>1</w:t>
            </w:r>
            <w:r w:rsidRPr="00015C9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18" w:type="dxa"/>
            <w:gridSpan w:val="2"/>
          </w:tcPr>
          <w:p w:rsidR="0093390C" w:rsidRPr="007207AB" w:rsidRDefault="0093390C" w:rsidP="00284FC6">
            <w:pPr>
              <w:rPr>
                <w:sz w:val="18"/>
                <w:szCs w:val="18"/>
              </w:rPr>
            </w:pPr>
            <w:r w:rsidRPr="007207AB">
              <w:rPr>
                <w:sz w:val="18"/>
                <w:szCs w:val="18"/>
              </w:rPr>
              <w:t>Reading &amp; Vocabulary</w:t>
            </w:r>
          </w:p>
          <w:p w:rsidR="0093390C" w:rsidRPr="007207AB" w:rsidRDefault="0093390C" w:rsidP="00284FC6">
            <w:pPr>
              <w:rPr>
                <w:sz w:val="20"/>
                <w:szCs w:val="20"/>
              </w:rPr>
            </w:pPr>
            <w:r w:rsidRPr="007207AB">
              <w:rPr>
                <w:sz w:val="20"/>
                <w:szCs w:val="20"/>
              </w:rPr>
              <w:t>стр. 10–11</w:t>
            </w:r>
          </w:p>
          <w:p w:rsidR="0093390C" w:rsidRPr="006E45C2" w:rsidRDefault="0093390C" w:rsidP="00284FC6">
            <w:pPr>
              <w:rPr>
                <w:sz w:val="20"/>
                <w:szCs w:val="20"/>
              </w:rPr>
            </w:pPr>
            <w:r w:rsidRPr="007207AB">
              <w:rPr>
                <w:sz w:val="20"/>
                <w:szCs w:val="20"/>
              </w:rPr>
              <w:t>Проверочное чтение, монолог по теме "Социализация"</w:t>
            </w:r>
          </w:p>
        </w:tc>
        <w:tc>
          <w:tcPr>
            <w:tcW w:w="1572" w:type="dxa"/>
            <w:gridSpan w:val="2"/>
          </w:tcPr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Повторяют </w:t>
            </w:r>
            <w:r w:rsidRPr="00DE25F7">
              <w:rPr>
                <w:bCs/>
                <w:iCs/>
                <w:sz w:val="20"/>
                <w:szCs w:val="20"/>
              </w:rPr>
              <w:t xml:space="preserve"> слов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DE25F7">
              <w:rPr>
                <w:bCs/>
                <w:iCs/>
                <w:sz w:val="20"/>
                <w:szCs w:val="20"/>
              </w:rPr>
              <w:t xml:space="preserve"> по теме «Общение»</w:t>
            </w:r>
            <w:r>
              <w:rPr>
                <w:bCs/>
                <w:iCs/>
                <w:sz w:val="20"/>
                <w:szCs w:val="20"/>
              </w:rPr>
              <w:t>, прогнозируют содержание текста по заголовку. Читают текст, развивая  умения</w:t>
            </w:r>
            <w:r w:rsidRPr="00DE25F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поискового и изучающего чтения, используют языковую догадку в понимании новых ЛЕ.</w:t>
            </w:r>
            <w:r w:rsidRPr="00DE25F7">
              <w:rPr>
                <w:sz w:val="20"/>
                <w:szCs w:val="20"/>
              </w:rPr>
              <w:t xml:space="preserve"> Изучают</w:t>
            </w:r>
            <w:r>
              <w:t xml:space="preserve"> </w:t>
            </w:r>
            <w:r w:rsidRPr="00DE25F7">
              <w:rPr>
                <w:bCs/>
                <w:iCs/>
                <w:sz w:val="20"/>
                <w:szCs w:val="20"/>
              </w:rPr>
              <w:t>рубрику Study Skills, посвящённую выявлению цели автора как одному из приёмов повышения эффективности чтения.</w:t>
            </w:r>
            <w:r>
              <w:rPr>
                <w:bCs/>
                <w:iCs/>
                <w:sz w:val="20"/>
                <w:szCs w:val="20"/>
              </w:rPr>
              <w:t xml:space="preserve"> Слушают и читают текст, выделяя цели автора. Знакомятся с новыми ЛЕ </w:t>
            </w:r>
            <w:r w:rsidRPr="006A1A47">
              <w:rPr>
                <w:bCs/>
                <w:iCs/>
                <w:sz w:val="20"/>
                <w:szCs w:val="20"/>
              </w:rPr>
              <w:t>по теме «Описани</w:t>
            </w:r>
            <w:r>
              <w:rPr>
                <w:bCs/>
                <w:iCs/>
                <w:sz w:val="20"/>
                <w:szCs w:val="20"/>
              </w:rPr>
              <w:t xml:space="preserve">е характера человека», развивая интеллектуальные </w:t>
            </w:r>
            <w:r w:rsidRPr="006A1A47">
              <w:rPr>
                <w:bCs/>
                <w:iCs/>
                <w:sz w:val="20"/>
                <w:szCs w:val="20"/>
              </w:rPr>
              <w:t xml:space="preserve"> умени</w:t>
            </w:r>
            <w:r>
              <w:rPr>
                <w:bCs/>
                <w:iCs/>
                <w:sz w:val="20"/>
                <w:szCs w:val="20"/>
              </w:rPr>
              <w:t>я  (анализ,  категоризацию</w:t>
            </w:r>
            <w:r w:rsidRPr="006A1A47">
              <w:rPr>
                <w:bCs/>
                <w:iCs/>
                <w:sz w:val="20"/>
                <w:szCs w:val="20"/>
              </w:rPr>
              <w:t>).</w:t>
            </w:r>
            <w:r>
              <w:rPr>
                <w:bCs/>
                <w:iCs/>
                <w:sz w:val="20"/>
                <w:szCs w:val="20"/>
              </w:rPr>
              <w:t xml:space="preserve"> Слушают аудиозапись (описания характеров),  понимая</w:t>
            </w:r>
            <w:r w:rsidRPr="004B3C5F">
              <w:rPr>
                <w:bCs/>
                <w:iCs/>
                <w:sz w:val="20"/>
                <w:szCs w:val="20"/>
              </w:rPr>
              <w:t xml:space="preserve"> основное содержание с опорой на ключевые слова</w:t>
            </w:r>
            <w:r>
              <w:rPr>
                <w:bCs/>
                <w:iCs/>
                <w:sz w:val="20"/>
                <w:szCs w:val="20"/>
              </w:rPr>
              <w:t xml:space="preserve">. Составляют микродиалоги (описание своего характера) на основе новых ЛЕ. Учатся понимать язык мимики и жестов, описывают чувства и эмоции. Делают </w:t>
            </w:r>
            <w:r w:rsidRPr="00DD25D8">
              <w:rPr>
                <w:bCs/>
                <w:iCs/>
                <w:sz w:val="20"/>
                <w:szCs w:val="20"/>
              </w:rPr>
              <w:t>сообщение на</w:t>
            </w:r>
            <w:r>
              <w:rPr>
                <w:bCs/>
                <w:iCs/>
                <w:sz w:val="20"/>
                <w:szCs w:val="20"/>
              </w:rPr>
              <w:t xml:space="preserve"> основе прочитанного, выражают личное</w:t>
            </w:r>
            <w:r w:rsidRPr="00DD25D8">
              <w:rPr>
                <w:bCs/>
                <w:iCs/>
                <w:sz w:val="20"/>
                <w:szCs w:val="20"/>
              </w:rPr>
              <w:t xml:space="preserve"> отношения к  прочитанному</w:t>
            </w:r>
            <w:r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>ученик научится вести диалог</w:t>
            </w:r>
            <w:r>
              <w:rPr>
                <w:rFonts w:eastAsia="TimesNewRomanPSMT"/>
                <w:sz w:val="20"/>
                <w:szCs w:val="20"/>
              </w:rPr>
              <w:t xml:space="preserve">  в стандартных ситуациях общения (знакомство, самопрезентация ) </w:t>
            </w:r>
            <w:r w:rsidRPr="00AD0FC3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 и лексики</w:t>
            </w:r>
            <w:r w:rsidRPr="00AD0FC3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39594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аргументировать свое отношение к прочитанному.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  <w:r w:rsidRPr="00CE40D1">
              <w:rPr>
                <w:rFonts w:eastAsia="TimesNewRomanPSMT"/>
                <w:sz w:val="20"/>
                <w:szCs w:val="20"/>
              </w:rPr>
              <w:t>у</w:t>
            </w:r>
            <w:r w:rsidRPr="00CE40D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CE40D1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C5140">
              <w:rPr>
                <w:sz w:val="20"/>
                <w:szCs w:val="20"/>
              </w:rPr>
              <w:t xml:space="preserve">ученик научится </w:t>
            </w:r>
            <w:r w:rsidRPr="00734CE9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</w:t>
            </w:r>
            <w:r>
              <w:rPr>
                <w:rFonts w:eastAsia="TimesNewRomanPSMT"/>
                <w:sz w:val="20"/>
                <w:szCs w:val="20"/>
              </w:rPr>
              <w:t xml:space="preserve"> выделять его основную мысль и цели автора.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; </w:t>
            </w:r>
          </w:p>
          <w:p w:rsidR="0093390C" w:rsidRPr="009B79D9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rFonts w:eastAsia="TimesNewRomanPS-ItalicMT"/>
                <w:iCs/>
                <w:sz w:val="20"/>
                <w:szCs w:val="20"/>
              </w:rPr>
              <w:t xml:space="preserve">научатся </w:t>
            </w:r>
            <w:r w:rsidRPr="003F5183">
              <w:rPr>
                <w:sz w:val="20"/>
                <w:szCs w:val="20"/>
              </w:rPr>
              <w:t>выражать эмоциональные состояния невербальными средствами, понимать язык  мимики  и  жестов.</w:t>
            </w:r>
          </w:p>
        </w:tc>
        <w:tc>
          <w:tcPr>
            <w:tcW w:w="2972" w:type="dxa"/>
            <w:gridSpan w:val="4"/>
          </w:tcPr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FD100A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;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FD100A">
              <w:rPr>
                <w:bCs/>
                <w:iCs/>
                <w:sz w:val="20"/>
                <w:szCs w:val="20"/>
              </w:rPr>
              <w:t>выражать эмоциональные состояния вербальными и невербальными средствами.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424E0">
              <w:rPr>
                <w:sz w:val="20"/>
                <w:szCs w:val="20"/>
              </w:rPr>
              <w:t xml:space="preserve">осуществлять поиск необходимой информации из </w:t>
            </w:r>
            <w:r>
              <w:rPr>
                <w:sz w:val="20"/>
                <w:szCs w:val="20"/>
              </w:rPr>
              <w:t xml:space="preserve">прочитанных и </w:t>
            </w:r>
            <w:r w:rsidRPr="001424E0">
              <w:rPr>
                <w:sz w:val="20"/>
                <w:szCs w:val="20"/>
              </w:rPr>
              <w:t>прослушанных текстов различных жанров</w:t>
            </w:r>
            <w:r>
              <w:rPr>
                <w:sz w:val="20"/>
                <w:szCs w:val="20"/>
              </w:rPr>
              <w:t xml:space="preserve">; </w:t>
            </w: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признакам, сравнивать, классифициро</w:t>
            </w:r>
            <w:r>
              <w:rPr>
                <w:rFonts w:eastAsia="TimesNewRomanPSMT"/>
                <w:sz w:val="20"/>
                <w:szCs w:val="20"/>
              </w:rPr>
              <w:t>вать и обобщать факты и явления.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деятельности, развивать навыки умения работать в паре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6E461D">
              <w:rPr>
                <w:sz w:val="20"/>
                <w:szCs w:val="20"/>
              </w:rPr>
              <w:t>формировать потребность в самовыражении, социальном признании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3"/>
          </w:tcPr>
          <w:p w:rsidR="0093390C" w:rsidRPr="00812D28" w:rsidRDefault="0093390C" w:rsidP="00284FC6">
            <w:pPr>
              <w:rPr>
                <w:sz w:val="20"/>
                <w:szCs w:val="20"/>
              </w:rPr>
            </w:pPr>
            <w:r w:rsidRPr="00812D2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013" w:type="dxa"/>
            <w:gridSpan w:val="1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ЛЕ, работа по образцу на отработку ЛЕ.</w:t>
            </w:r>
          </w:p>
        </w:tc>
        <w:tc>
          <w:tcPr>
            <w:tcW w:w="1138" w:type="dxa"/>
            <w:gridSpan w:val="17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812D28">
              <w:rPr>
                <w:sz w:val="20"/>
                <w:szCs w:val="20"/>
              </w:rPr>
              <w:t>5.09.18г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B52C1C" w:rsidRDefault="0093390C" w:rsidP="00284FC6">
            <w:pPr>
              <w:rPr>
                <w:sz w:val="20"/>
                <w:szCs w:val="20"/>
              </w:rPr>
            </w:pPr>
            <w:r w:rsidRPr="00B52C1C">
              <w:rPr>
                <w:sz w:val="20"/>
                <w:szCs w:val="20"/>
              </w:rPr>
              <w:t>3.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52C1C">
              <w:rPr>
                <w:sz w:val="20"/>
                <w:szCs w:val="20"/>
              </w:rPr>
              <w:t>1</w:t>
            </w:r>
            <w:r w:rsidRPr="00B52C1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Listening &amp; Speaking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стр. 12–13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Монолог по теме "Преодолеть барьер в себе"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93390C" w:rsidRPr="00476A8D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Описывают картинку по вопросам, читают и прослушивают диалог, вставляя нужную информацию. На основе прочитанного составляют </w:t>
            </w:r>
            <w:r w:rsidRPr="00476A8D">
              <w:rPr>
                <w:bCs/>
                <w:iCs/>
                <w:sz w:val="20"/>
                <w:szCs w:val="20"/>
              </w:rPr>
              <w:t>диалог</w:t>
            </w:r>
            <w:r>
              <w:rPr>
                <w:bCs/>
                <w:iCs/>
                <w:sz w:val="20"/>
                <w:szCs w:val="20"/>
              </w:rPr>
              <w:t>-расспрос этикетного характера,</w:t>
            </w:r>
            <w:r w:rsidRPr="00476A8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запрашивают  и сообщают</w:t>
            </w:r>
            <w:r w:rsidRPr="00476A8D">
              <w:rPr>
                <w:bCs/>
                <w:iCs/>
                <w:sz w:val="20"/>
                <w:szCs w:val="20"/>
              </w:rPr>
              <w:t xml:space="preserve"> фактическую информацию личного характера</w:t>
            </w:r>
            <w:r>
              <w:rPr>
                <w:bCs/>
                <w:iCs/>
                <w:sz w:val="20"/>
                <w:szCs w:val="20"/>
              </w:rPr>
              <w:t>. Представляют тематические  сообщения</w:t>
            </w:r>
            <w:r w:rsidRPr="00476A8D">
              <w:rPr>
                <w:bCs/>
                <w:iCs/>
                <w:sz w:val="20"/>
                <w:szCs w:val="20"/>
              </w:rPr>
              <w:t xml:space="preserve"> на основе прочитанного с переносом на личный опыт</w:t>
            </w:r>
            <w:r>
              <w:rPr>
                <w:bCs/>
                <w:iCs/>
                <w:sz w:val="20"/>
                <w:szCs w:val="20"/>
              </w:rPr>
              <w:t xml:space="preserve"> (ситуация в семье). Воспринимают на слух </w:t>
            </w:r>
            <w:r w:rsidRPr="00476A8D">
              <w:rPr>
                <w:bCs/>
                <w:iCs/>
                <w:sz w:val="20"/>
                <w:szCs w:val="20"/>
              </w:rPr>
              <w:t xml:space="preserve">с выборочным </w:t>
            </w:r>
            <w:r>
              <w:rPr>
                <w:bCs/>
                <w:iCs/>
                <w:sz w:val="20"/>
                <w:szCs w:val="20"/>
              </w:rPr>
              <w:t>извлечением заданной информации 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).</w:t>
            </w:r>
            <w:r>
              <w:rPr>
                <w:bCs/>
                <w:iCs/>
                <w:sz w:val="20"/>
                <w:szCs w:val="20"/>
              </w:rPr>
              <w:t xml:space="preserve"> Учатся определять темы и вести диалоги этикетного характера. Воспринимают на слух и правильно повторяют интонацию предложений, фразы с разной эмоциональной окрашенностью. Закрепляют на письме ключевые</w:t>
            </w:r>
            <w:r w:rsidRPr="008E2546">
              <w:rPr>
                <w:bCs/>
                <w:iCs/>
                <w:sz w:val="20"/>
                <w:szCs w:val="20"/>
              </w:rPr>
              <w:t xml:space="preserve"> реплик</w:t>
            </w:r>
            <w:r>
              <w:rPr>
                <w:bCs/>
                <w:iCs/>
                <w:sz w:val="20"/>
                <w:szCs w:val="20"/>
              </w:rPr>
              <w:t>и</w:t>
            </w:r>
            <w:r w:rsidRPr="008E2546">
              <w:rPr>
                <w:bCs/>
                <w:iCs/>
                <w:sz w:val="20"/>
                <w:szCs w:val="20"/>
              </w:rPr>
              <w:t xml:space="preserve"> в диалогах этикетного характера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 w:rsidRPr="008458F0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-обмен информацией личного характера</w:t>
            </w:r>
            <w:r w:rsidRPr="008458F0">
              <w:rPr>
                <w:sz w:val="20"/>
                <w:szCs w:val="20"/>
              </w:rPr>
              <w:t xml:space="preserve">  </w:t>
            </w:r>
            <w:r w:rsidRPr="008458F0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  <w:r w:rsidRPr="00586939">
              <w:rPr>
                <w:rFonts w:eastAsia="TimesNewRomanPSMT"/>
                <w:sz w:val="20"/>
                <w:szCs w:val="20"/>
              </w:rPr>
              <w:t xml:space="preserve">ученик научится распознавать и вести диалоги этикетного характера, </w:t>
            </w:r>
            <w:r w:rsidRPr="00286811">
              <w:rPr>
                <w:rFonts w:eastAsia="TimesNewRomanPSMT"/>
                <w:sz w:val="20"/>
              </w:rPr>
              <w:t>принятые в стране изучаемого языка</w:t>
            </w:r>
            <w:r>
              <w:rPr>
                <w:rFonts w:eastAsia="TimesNewRomanPSMT"/>
                <w:sz w:val="20"/>
              </w:rPr>
              <w:t>.</w:t>
            </w:r>
          </w:p>
          <w:p w:rsidR="0093390C" w:rsidRPr="0058693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MT"/>
                <w:sz w:val="20"/>
                <w:szCs w:val="20"/>
              </w:rPr>
              <w:t xml:space="preserve"> у</w:t>
            </w:r>
            <w:r w:rsidRPr="006F053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6F0531">
              <w:rPr>
                <w:rFonts w:eastAsia="TimesNewRomanPS-ItalicMT"/>
                <w:iCs/>
                <w:sz w:val="20"/>
                <w:szCs w:val="20"/>
              </w:rPr>
              <w:t>кратко высказываться с опорой на нелинейный текст.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</w:p>
          <w:p w:rsidR="0093390C" w:rsidRPr="007500B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научится воспринимать на слух и выборочно понимать и выделять нужную информацию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</w:t>
            </w:r>
            <w:r w:rsidRPr="008541B8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F32FE1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читать и прогнозировать </w:t>
            </w:r>
            <w:r w:rsidRPr="00F32FE1">
              <w:rPr>
                <w:rFonts w:eastAsia="TimesNewRomanPSMT"/>
                <w:sz w:val="20"/>
                <w:szCs w:val="20"/>
              </w:rPr>
              <w:t>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0E2862" w:rsidRDefault="0093390C" w:rsidP="00284FC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935C9C">
              <w:rPr>
                <w:sz w:val="20"/>
              </w:rPr>
              <w:t xml:space="preserve">ученик научится писать короткие тексты (микромонологи) </w:t>
            </w:r>
            <w:r w:rsidRPr="00935C9C">
              <w:rPr>
                <w:b/>
                <w:sz w:val="20"/>
              </w:rPr>
              <w:t>с</w:t>
            </w:r>
            <w:r w:rsidRPr="00935C9C">
              <w:rPr>
                <w:sz w:val="20"/>
              </w:rPr>
              <w:t xml:space="preserve"> употреблением формул речевого этикета</w:t>
            </w:r>
            <w:r>
              <w:rPr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245BE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Социокультурные знания и умения</w:t>
            </w:r>
            <w:r>
              <w:rPr>
                <w:b/>
                <w:sz w:val="20"/>
                <w:szCs w:val="20"/>
              </w:rPr>
              <w:t>:</w:t>
            </w:r>
            <w:r w:rsidRPr="00245B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распознавать  и употреблять </w:t>
            </w:r>
            <w:r w:rsidRPr="00245BE8">
              <w:rPr>
                <w:sz w:val="20"/>
                <w:szCs w:val="20"/>
              </w:rPr>
              <w:t xml:space="preserve"> в устной </w:t>
            </w:r>
            <w:r>
              <w:rPr>
                <w:sz w:val="20"/>
                <w:szCs w:val="20"/>
              </w:rPr>
              <w:t xml:space="preserve"> </w:t>
            </w:r>
            <w:r w:rsidRPr="00245BE8">
              <w:rPr>
                <w:sz w:val="20"/>
                <w:szCs w:val="20"/>
              </w:rPr>
              <w:t>речи основных норм</w:t>
            </w:r>
            <w:r>
              <w:rPr>
                <w:sz w:val="20"/>
                <w:szCs w:val="20"/>
              </w:rPr>
              <w:t xml:space="preserve"> речевого этикета (реплик-клише)</w:t>
            </w:r>
            <w:r w:rsidRPr="00245BE8">
              <w:rPr>
                <w:sz w:val="20"/>
                <w:szCs w:val="20"/>
              </w:rPr>
              <w:t>, принятых в странах изучаемого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2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Pr="00187D6F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>ределах тематики основной школы.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DC2E6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7D6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; в</w:t>
            </w:r>
            <w:r w:rsidRPr="002E0781">
              <w:rPr>
                <w:rFonts w:eastAsia="TimesNewRomanPSMT"/>
                <w:sz w:val="20"/>
                <w:szCs w:val="20"/>
              </w:rPr>
              <w:t>оспитывать культуру поведения через освоение норм эт</w:t>
            </w:r>
            <w:r>
              <w:rPr>
                <w:rFonts w:eastAsia="TimesNewRomanPSMT"/>
                <w:sz w:val="20"/>
                <w:szCs w:val="20"/>
              </w:rPr>
              <w:t>икета.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32"/>
          </w:tcPr>
          <w:p w:rsidR="0093390C" w:rsidRPr="00812D28" w:rsidRDefault="0093390C" w:rsidP="00284FC6">
            <w:pPr>
              <w:rPr>
                <w:sz w:val="20"/>
                <w:szCs w:val="20"/>
              </w:rPr>
            </w:pPr>
            <w:r w:rsidRPr="00812D28">
              <w:rPr>
                <w:sz w:val="20"/>
                <w:szCs w:val="20"/>
              </w:rPr>
              <w:t>презентация</w:t>
            </w:r>
          </w:p>
        </w:tc>
        <w:tc>
          <w:tcPr>
            <w:tcW w:w="1034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ЛЕ, отработка ЛЕ.</w:t>
            </w:r>
          </w:p>
        </w:tc>
        <w:tc>
          <w:tcPr>
            <w:tcW w:w="1138" w:type="dxa"/>
            <w:gridSpan w:val="17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812D28">
              <w:rPr>
                <w:sz w:val="20"/>
                <w:szCs w:val="20"/>
              </w:rPr>
              <w:t>6.09.18г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6.09.18г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1045DE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4 -5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1045DE">
              <w:rPr>
                <w:sz w:val="20"/>
                <w:szCs w:val="20"/>
              </w:rPr>
              <w:t>1</w:t>
            </w:r>
            <w:r w:rsidRPr="001045D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Grammar in Use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стр. 14-15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Степени Сравнения прилагательных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Глаголы состояния</w:t>
            </w:r>
          </w:p>
          <w:p w:rsidR="0093390C" w:rsidRPr="007674E4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Способы выражения будущего времени</w:t>
            </w: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Читают комикс, </w:t>
            </w:r>
            <w:r w:rsidRPr="000E53D6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 xml:space="preserve">вая навыки </w:t>
            </w:r>
            <w:r w:rsidRPr="000E53D6">
              <w:rPr>
                <w:sz w:val="20"/>
                <w:szCs w:val="20"/>
              </w:rPr>
              <w:t>распознавания грамматических времён Present Simple, Present Continuous, Present Perfect и Present Perfect Continuous и их значений</w:t>
            </w:r>
            <w:r>
              <w:rPr>
                <w:sz w:val="20"/>
                <w:szCs w:val="20"/>
              </w:rPr>
              <w:t xml:space="preserve">, определяют условия употребления этих времен. Изучают  признаки </w:t>
            </w:r>
            <w:r w:rsidRPr="000E53D6">
              <w:rPr>
                <w:sz w:val="20"/>
                <w:szCs w:val="20"/>
              </w:rPr>
              <w:t xml:space="preserve"> глаголов сос</w:t>
            </w:r>
            <w:r>
              <w:rPr>
                <w:sz w:val="20"/>
                <w:szCs w:val="20"/>
              </w:rPr>
              <w:t>тояния (stative verbs); развивают  навыки</w:t>
            </w:r>
            <w:r w:rsidRPr="000E53D6">
              <w:rPr>
                <w:sz w:val="20"/>
                <w:szCs w:val="20"/>
              </w:rPr>
              <w:t xml:space="preserve"> распознавания и употребления их в речи в Present Simple и Present Continuous.</w:t>
            </w:r>
            <w:r>
              <w:rPr>
                <w:sz w:val="20"/>
                <w:szCs w:val="20"/>
              </w:rPr>
              <w:t xml:space="preserve"> Учатся использовать и распознавать в речи разные способы </w:t>
            </w:r>
            <w:r w:rsidRPr="000663F5">
              <w:rPr>
                <w:sz w:val="20"/>
                <w:szCs w:val="20"/>
              </w:rPr>
              <w:t xml:space="preserve"> выражения действий в будущем will — be going to — Present Simple — Present Continuous (в соответствии со значением).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Развивают навыки </w:t>
            </w:r>
            <w:r w:rsidRPr="0037534E">
              <w:rPr>
                <w:sz w:val="20"/>
                <w:szCs w:val="20"/>
              </w:rPr>
              <w:t xml:space="preserve"> распознавания значений и употребления в речи форм Past Simple — Past Continuous.</w:t>
            </w:r>
            <w:r>
              <w:rPr>
                <w:sz w:val="20"/>
                <w:szCs w:val="20"/>
              </w:rPr>
              <w:t xml:space="preserve"> Читают текст (письмо личного характера),  распознавая значения  и употребляя  в речи различные временные</w:t>
            </w:r>
            <w:r w:rsidRPr="0037534E">
              <w:rPr>
                <w:sz w:val="20"/>
                <w:szCs w:val="20"/>
              </w:rPr>
              <w:t xml:space="preserve">  форм</w:t>
            </w:r>
            <w:r>
              <w:rPr>
                <w:sz w:val="20"/>
                <w:szCs w:val="20"/>
              </w:rPr>
              <w:t>ы</w:t>
            </w:r>
            <w:r w:rsidRPr="0037534E">
              <w:rPr>
                <w:sz w:val="20"/>
                <w:szCs w:val="20"/>
              </w:rPr>
              <w:t xml:space="preserve">  глаголов.</w:t>
            </w:r>
            <w:r>
              <w:rPr>
                <w:sz w:val="20"/>
                <w:szCs w:val="20"/>
              </w:rPr>
              <w:t xml:space="preserve"> Составляют </w:t>
            </w:r>
            <w:r w:rsidRPr="000E7EF3">
              <w:rPr>
                <w:sz w:val="20"/>
                <w:szCs w:val="20"/>
              </w:rPr>
              <w:t>письменное  высказывание  по  теме</w:t>
            </w:r>
            <w:r>
              <w:rPr>
                <w:sz w:val="20"/>
                <w:szCs w:val="20"/>
              </w:rPr>
              <w:t xml:space="preserve"> (о своей школьной жизни) с использованием слов и выражений-маркеров разных грамматических времен. 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t xml:space="preserve"> </w:t>
            </w:r>
            <w:r>
              <w:rPr>
                <w:sz w:val="20"/>
              </w:rPr>
              <w:t>у</w:t>
            </w:r>
            <w:r w:rsidRPr="00EE4E65">
              <w:rPr>
                <w:sz w:val="20"/>
              </w:rPr>
              <w:t>ченик получит возможность научиться вести диалог-расспрос на основе нелинейного текста</w:t>
            </w:r>
            <w:r>
              <w:rPr>
                <w:sz w:val="20"/>
              </w:rPr>
              <w:t>;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</w:t>
            </w:r>
            <w:r>
              <w:rPr>
                <w:rFonts w:eastAsia="TimesNewRomanPSMT"/>
                <w:sz w:val="20"/>
                <w:szCs w:val="20"/>
              </w:rPr>
              <w:t>ужную /запрашиваемую информацию</w:t>
            </w:r>
            <w:r w:rsidRPr="00C76A35"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76A35">
              <w:rPr>
                <w:rFonts w:eastAsia="TimesNewRomanPS-ItalicMT"/>
                <w:iCs/>
                <w:sz w:val="20"/>
                <w:szCs w:val="20"/>
              </w:rPr>
              <w:t xml:space="preserve">восстанавливать текст путем добавления нужной видовременной формы глагола. </w:t>
            </w:r>
          </w:p>
          <w:p w:rsidR="0093390C" w:rsidRPr="00C76A35" w:rsidRDefault="0093390C" w:rsidP="00284FC6">
            <w:pPr>
              <w:rPr>
                <w:sz w:val="20"/>
                <w:szCs w:val="20"/>
              </w:rPr>
            </w:pP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43D6A">
              <w:rPr>
                <w:sz w:val="20"/>
                <w:szCs w:val="20"/>
              </w:rPr>
              <w:t xml:space="preserve"> 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писать небольшие письменные в</w:t>
            </w:r>
            <w:r>
              <w:rPr>
                <w:rFonts w:eastAsia="TimesNewRomanPSMT"/>
                <w:sz w:val="20"/>
                <w:szCs w:val="20"/>
              </w:rPr>
              <w:t>ысказывания с опорой на ключевые слова</w:t>
            </w:r>
            <w:r w:rsidRPr="00843D6A">
              <w:rPr>
                <w:rFonts w:eastAsia="TimesNewRomanPSMT"/>
                <w:sz w:val="20"/>
                <w:szCs w:val="20"/>
              </w:rPr>
              <w:t xml:space="preserve"> (развитие навыков продуктивного письма). 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 w:rsidRPr="00C35F93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43D6A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</w:t>
            </w:r>
            <w:r>
              <w:rPr>
                <w:sz w:val="20"/>
                <w:szCs w:val="20"/>
              </w:rPr>
              <w:t>stative verbs).</w:t>
            </w:r>
          </w:p>
          <w:p w:rsidR="0093390C" w:rsidRPr="008B1C9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научится распознавать и употреблять в речи</w:t>
            </w:r>
            <w:r w:rsidRPr="000E53D6">
              <w:rPr>
                <w:sz w:val="20"/>
                <w:szCs w:val="20"/>
              </w:rPr>
              <w:t xml:space="preserve"> Present Simple, Present Continuous, Present Perfect и Present Perfect Continuous</w:t>
            </w:r>
            <w:r>
              <w:rPr>
                <w:sz w:val="20"/>
                <w:szCs w:val="20"/>
              </w:rPr>
              <w:t xml:space="preserve">; разные способы </w:t>
            </w:r>
            <w:r w:rsidRPr="000663F5">
              <w:rPr>
                <w:sz w:val="20"/>
                <w:szCs w:val="20"/>
              </w:rPr>
              <w:t xml:space="preserve"> выражения действий в будущем will — be going to — Present Simple — Present Continuous</w:t>
            </w:r>
            <w:r>
              <w:rPr>
                <w:sz w:val="20"/>
                <w:szCs w:val="20"/>
              </w:rPr>
              <w:t>;</w:t>
            </w:r>
            <w:r w:rsidRPr="0037534E">
              <w:rPr>
                <w:sz w:val="20"/>
                <w:szCs w:val="20"/>
              </w:rPr>
              <w:t xml:space="preserve"> форм</w:t>
            </w:r>
            <w:r>
              <w:rPr>
                <w:sz w:val="20"/>
                <w:szCs w:val="20"/>
              </w:rPr>
              <w:t>ы</w:t>
            </w:r>
            <w:r w:rsidRPr="0037534E">
              <w:rPr>
                <w:sz w:val="20"/>
                <w:szCs w:val="20"/>
              </w:rPr>
              <w:t xml:space="preserve"> Past Simple — Past Continuous</w:t>
            </w:r>
            <w:r>
              <w:rPr>
                <w:sz w:val="20"/>
                <w:szCs w:val="20"/>
              </w:rPr>
              <w:t xml:space="preserve">  для обозначения действий в прошлом. </w:t>
            </w:r>
          </w:p>
        </w:tc>
        <w:tc>
          <w:tcPr>
            <w:tcW w:w="2972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владеть монологической и диалогической формами речи в соответствии с нормами иностранного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структурировать знания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применять и преобразовывать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37447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7472F0" w:rsidRDefault="0093390C" w:rsidP="00284FC6">
            <w:pPr>
              <w:rPr>
                <w:b/>
                <w:sz w:val="20"/>
                <w:szCs w:val="20"/>
              </w:rPr>
            </w:pPr>
            <w:r w:rsidRPr="007472F0">
              <w:rPr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63" w:type="dxa"/>
            <w:gridSpan w:val="33"/>
          </w:tcPr>
          <w:p w:rsidR="0093390C" w:rsidRPr="0078231B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013" w:type="dxa"/>
            <w:gridSpan w:val="11"/>
          </w:tcPr>
          <w:p w:rsidR="0093390C" w:rsidRPr="001045DE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правилами степени сравнения, с глаголами.</w:t>
            </w:r>
          </w:p>
        </w:tc>
        <w:tc>
          <w:tcPr>
            <w:tcW w:w="1138" w:type="dxa"/>
            <w:gridSpan w:val="17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10.09.18г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12.09.18г</w:t>
            </w:r>
          </w:p>
        </w:tc>
        <w:tc>
          <w:tcPr>
            <w:tcW w:w="867" w:type="dxa"/>
            <w:gridSpan w:val="12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10.09.18г</w:t>
            </w:r>
          </w:p>
          <w:p w:rsidR="0093390C" w:rsidRPr="00D637FD" w:rsidRDefault="0093390C" w:rsidP="00284FC6">
            <w:pPr>
              <w:rPr>
                <w:sz w:val="20"/>
                <w:szCs w:val="20"/>
              </w:rPr>
            </w:pPr>
          </w:p>
          <w:p w:rsidR="0093390C" w:rsidRPr="001045DE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12.09.18г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9072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907288">
              <w:rPr>
                <w:sz w:val="20"/>
                <w:szCs w:val="20"/>
              </w:rPr>
              <w:t>1</w:t>
            </w:r>
            <w:r w:rsidRPr="0090728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Vocabulary &amp; Speaking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стр. 16-17</w:t>
            </w:r>
          </w:p>
          <w:p w:rsidR="0093390C" w:rsidRPr="001045DE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Проверочная работа по теме "Глаголы состояния" Настоящее простое и Длительное время. Описание своей семьи»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Повторяют и изучают новые слова </w:t>
            </w:r>
            <w:r w:rsidRPr="001A1AB0">
              <w:rPr>
                <w:sz w:val="20"/>
                <w:szCs w:val="20"/>
              </w:rPr>
              <w:t xml:space="preserve"> по теме «Описа</w:t>
            </w:r>
            <w:r>
              <w:rPr>
                <w:sz w:val="20"/>
                <w:szCs w:val="20"/>
              </w:rPr>
              <w:t xml:space="preserve">ние людей: внешность, характер», составляют небольшие сообщения - </w:t>
            </w:r>
            <w:r w:rsidRPr="00394D49">
              <w:rPr>
                <w:sz w:val="20"/>
                <w:szCs w:val="20"/>
              </w:rPr>
              <w:t>описания известных людей.</w:t>
            </w:r>
            <w:r>
              <w:rPr>
                <w:sz w:val="20"/>
                <w:szCs w:val="20"/>
              </w:rPr>
              <w:t xml:space="preserve"> Повторяют и употребляют в заданиях степени сравнения прилагательных и наречий. Развивают навыки </w:t>
            </w:r>
            <w:r w:rsidRPr="004E52DA">
              <w:rPr>
                <w:sz w:val="20"/>
                <w:szCs w:val="20"/>
              </w:rPr>
              <w:t xml:space="preserve"> употребления в речи форм степеней сравнения прилагательных и тематической лексики при сравнении  внешности  людей.</w:t>
            </w:r>
            <w:r>
              <w:rPr>
                <w:sz w:val="20"/>
                <w:szCs w:val="20"/>
              </w:rPr>
              <w:t xml:space="preserve"> Составляют описание – сообщение о своей семье. Прослушивают аудиоматериал </w:t>
            </w:r>
            <w:r w:rsidRPr="00D66945">
              <w:rPr>
                <w:sz w:val="20"/>
                <w:szCs w:val="20"/>
              </w:rPr>
              <w:t xml:space="preserve"> с п</w:t>
            </w:r>
            <w:r>
              <w:rPr>
                <w:sz w:val="20"/>
                <w:szCs w:val="20"/>
              </w:rPr>
              <w:t xml:space="preserve">ониманием основного содержания и </w:t>
            </w:r>
            <w:r w:rsidRPr="00D66945">
              <w:rPr>
                <w:sz w:val="20"/>
                <w:szCs w:val="20"/>
              </w:rPr>
              <w:t>с извлечением заданной информации.</w:t>
            </w:r>
            <w:r>
              <w:rPr>
                <w:sz w:val="20"/>
                <w:szCs w:val="20"/>
              </w:rPr>
              <w:t xml:space="preserve"> Знакомятся с новыми ЛЕ по теме «Родственные отношения». Изучают и употребляют в речи наречия степени. Знакомятся </w:t>
            </w:r>
            <w:r w:rsidRPr="00665C4E">
              <w:rPr>
                <w:sz w:val="20"/>
                <w:szCs w:val="20"/>
              </w:rPr>
              <w:t>с идиомами по теме «</w:t>
            </w:r>
            <w:r>
              <w:rPr>
                <w:sz w:val="20"/>
                <w:szCs w:val="20"/>
              </w:rPr>
              <w:t xml:space="preserve">Межличностные отношения», учатся употреблять  их  в  речи (рубрика </w:t>
            </w:r>
            <w:r w:rsidRPr="00665C4E">
              <w:rPr>
                <w:sz w:val="20"/>
                <w:szCs w:val="20"/>
              </w:rPr>
              <w:t xml:space="preserve"> Study Skills</w:t>
            </w:r>
            <w:r>
              <w:rPr>
                <w:sz w:val="20"/>
                <w:szCs w:val="20"/>
              </w:rPr>
              <w:t>), составляя микродиалоги .</w:t>
            </w:r>
          </w:p>
        </w:tc>
        <w:tc>
          <w:tcPr>
            <w:tcW w:w="2831" w:type="dxa"/>
            <w:gridSpan w:val="4"/>
          </w:tcPr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 xml:space="preserve">(описание/сообщение)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с </w:t>
            </w:r>
            <w:r w:rsidRPr="00A01B35">
              <w:rPr>
                <w:rFonts w:eastAsia="TimesNewRomanPSMT"/>
                <w:sz w:val="20"/>
                <w:szCs w:val="20"/>
              </w:rPr>
              <w:t>опорой на</w:t>
            </w:r>
            <w:r>
              <w:rPr>
                <w:rFonts w:eastAsia="TimesNewRomanPSMT"/>
                <w:sz w:val="20"/>
                <w:szCs w:val="20"/>
              </w:rPr>
              <w:t xml:space="preserve"> изученный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F32FE1">
              <w:rPr>
                <w:sz w:val="20"/>
                <w:szCs w:val="20"/>
              </w:rPr>
              <w:t xml:space="preserve">ученик научится </w:t>
            </w:r>
            <w:r w:rsidRPr="00F32FE1">
              <w:rPr>
                <w:rFonts w:eastAsia="TimesNewRomanPSMT"/>
                <w:sz w:val="20"/>
                <w:szCs w:val="20"/>
              </w:rPr>
              <w:t xml:space="preserve">читать и </w:t>
            </w:r>
            <w:r>
              <w:rPr>
                <w:rFonts w:eastAsia="TimesNewRomanPSMT"/>
                <w:sz w:val="20"/>
                <w:szCs w:val="20"/>
              </w:rPr>
              <w:t xml:space="preserve">выборочно извлекать </w:t>
            </w:r>
            <w:r w:rsidRPr="00F32FE1">
              <w:rPr>
                <w:rFonts w:eastAsia="TimesNewRomanPSMT"/>
                <w:sz w:val="20"/>
                <w:szCs w:val="20"/>
              </w:rPr>
              <w:t>нужную /запрашиваемую информацию</w:t>
            </w:r>
            <w:r>
              <w:rPr>
                <w:rFonts w:eastAsia="TimesNewRomanPSMT"/>
                <w:sz w:val="20"/>
                <w:szCs w:val="20"/>
              </w:rPr>
              <w:t xml:space="preserve">  </w:t>
            </w:r>
            <w:r w:rsidRPr="00F32FE1">
              <w:rPr>
                <w:rFonts w:eastAsia="TimesNewRomanPSMT"/>
                <w:sz w:val="20"/>
                <w:szCs w:val="20"/>
              </w:rPr>
              <w:t>в несложных аутентичных текстах, содержащих отдельн</w:t>
            </w:r>
            <w:r>
              <w:rPr>
                <w:rFonts w:eastAsia="TimesNewRomanPSMT"/>
                <w:sz w:val="20"/>
                <w:szCs w:val="20"/>
              </w:rPr>
              <w:t>ые неизученные языковые явления.</w:t>
            </w:r>
          </w:p>
          <w:p w:rsidR="0093390C" w:rsidRDefault="0093390C" w:rsidP="00284FC6">
            <w:pPr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43D6A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(слова, словосочетания, идиомы).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</w:t>
            </w:r>
            <w:r>
              <w:rPr>
                <w:sz w:val="20"/>
                <w:szCs w:val="20"/>
              </w:rPr>
              <w:t xml:space="preserve">закрепит употребление </w:t>
            </w:r>
            <w:r w:rsidRPr="00D94732">
              <w:rPr>
                <w:sz w:val="20"/>
                <w:szCs w:val="20"/>
              </w:rPr>
              <w:t xml:space="preserve"> в речи</w:t>
            </w:r>
            <w:r>
              <w:rPr>
                <w:sz w:val="20"/>
                <w:szCs w:val="20"/>
              </w:rPr>
              <w:t xml:space="preserve"> степени сравнения прилагательных и наречий; </w:t>
            </w:r>
            <w:r w:rsidRPr="00D94732">
              <w:rPr>
                <w:sz w:val="20"/>
                <w:szCs w:val="20"/>
              </w:rPr>
              <w:t>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наречия степени.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 xml:space="preserve">(рубрика </w:t>
            </w:r>
            <w:r w:rsidRPr="00665C4E">
              <w:rPr>
                <w:sz w:val="20"/>
                <w:szCs w:val="20"/>
              </w:rPr>
              <w:t xml:space="preserve"> Study Skills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- </w:t>
            </w:r>
            <w:r w:rsidRPr="00AA3B0F">
              <w:rPr>
                <w:rFonts w:eastAsia="TimesNewRomanPSMT"/>
                <w:sz w:val="20"/>
                <w:szCs w:val="20"/>
              </w:rPr>
              <w:t>Understanding idioms</w:t>
            </w:r>
            <w:r>
              <w:rPr>
                <w:rFonts w:eastAsia="TimesNewRomanPSMT"/>
                <w:sz w:val="20"/>
                <w:szCs w:val="20"/>
              </w:rPr>
              <w:t>)</w:t>
            </w:r>
            <w:r w:rsidRPr="00AA3B0F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  <w:tc>
          <w:tcPr>
            <w:tcW w:w="2972" w:type="dxa"/>
            <w:gridSpan w:val="4"/>
          </w:tcPr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</w:t>
            </w:r>
            <w:r w:rsidRPr="00F10218">
              <w:rPr>
                <w:sz w:val="20"/>
                <w:szCs w:val="20"/>
              </w:rPr>
              <w:t>владеть диалогической и монологической формами речи в соответствии с</w:t>
            </w:r>
            <w:r w:rsidRPr="001A789A">
              <w:rPr>
                <w:sz w:val="20"/>
                <w:szCs w:val="20"/>
              </w:rPr>
              <w:t xml:space="preserve">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</w:t>
            </w:r>
            <w:r>
              <w:rPr>
                <w:sz w:val="20"/>
                <w:szCs w:val="20"/>
              </w:rPr>
              <w:t xml:space="preserve">; </w:t>
            </w:r>
            <w:r w:rsidRPr="00F10218">
              <w:rPr>
                <w:sz w:val="20"/>
                <w:szCs w:val="20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</w:t>
            </w:r>
            <w:r>
              <w:rPr>
                <w:sz w:val="20"/>
                <w:szCs w:val="20"/>
              </w:rPr>
              <w:t>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60153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Личностные УУД: </w:t>
            </w: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развивать учебно-</w:t>
            </w:r>
            <w:r w:rsidRPr="0060153C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525" w:type="dxa"/>
            <w:gridSpan w:val="3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Videouroki.net</w:t>
            </w:r>
          </w:p>
        </w:tc>
        <w:tc>
          <w:tcPr>
            <w:tcW w:w="1051" w:type="dxa"/>
            <w:gridSpan w:val="13"/>
          </w:tcPr>
          <w:p w:rsidR="0093390C" w:rsidRPr="0078231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времена и с ЛЕ по данной теме.</w:t>
            </w:r>
          </w:p>
        </w:tc>
        <w:tc>
          <w:tcPr>
            <w:tcW w:w="1138" w:type="dxa"/>
            <w:gridSpan w:val="17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13.09.18г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13.09.18г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932E3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93390C" w:rsidRPr="00907288" w:rsidRDefault="0093390C" w:rsidP="00284FC6">
            <w:pPr>
              <w:rPr>
                <w:sz w:val="20"/>
                <w:szCs w:val="20"/>
              </w:rPr>
            </w:pPr>
            <w:r w:rsidRPr="00932E30">
              <w:rPr>
                <w:sz w:val="20"/>
                <w:szCs w:val="20"/>
              </w:rPr>
              <w:t>1е</w:t>
            </w: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Writing skills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стр.18-19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Словарный диктант по теме "Глаголы состояния в настоящем простом и длительном времени"</w:t>
            </w:r>
          </w:p>
          <w:p w:rsidR="0093390C" w:rsidRPr="0090728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Чтение «Поздравительные открытки»</w:t>
            </w: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Изучают тему </w:t>
            </w:r>
            <w:r w:rsidRPr="00937A2B">
              <w:rPr>
                <w:sz w:val="20"/>
                <w:szCs w:val="20"/>
              </w:rPr>
              <w:t>«Написание поздравительной открытки»</w:t>
            </w:r>
            <w:r>
              <w:rPr>
                <w:sz w:val="20"/>
                <w:szCs w:val="20"/>
              </w:rPr>
              <w:t>: читают поздравительные открытки и классифицируют их по ключевым ловам и устойчивым сочетаниям. Учатся распознавать неофициальный стиль</w:t>
            </w:r>
            <w:r w:rsidRPr="00D01A05">
              <w:rPr>
                <w:sz w:val="20"/>
                <w:szCs w:val="20"/>
              </w:rPr>
              <w:t xml:space="preserve"> речи в письмах (письмо личного характера)</w:t>
            </w:r>
            <w:r>
              <w:rPr>
                <w:sz w:val="20"/>
                <w:szCs w:val="20"/>
              </w:rPr>
              <w:t xml:space="preserve"> в теории и практики. Работая в парах </w:t>
            </w:r>
            <w:r w:rsidRPr="00C14D0E">
              <w:rPr>
                <w:sz w:val="20"/>
                <w:szCs w:val="20"/>
              </w:rPr>
              <w:t xml:space="preserve"> переписывают текст</w:t>
            </w:r>
            <w:r>
              <w:rPr>
                <w:sz w:val="20"/>
                <w:szCs w:val="20"/>
              </w:rPr>
              <w:t xml:space="preserve"> электронного письма на открытку</w:t>
            </w:r>
            <w:r w:rsidRPr="00C14D0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меняя </w:t>
            </w:r>
            <w:r w:rsidRPr="00C14D0E">
              <w:rPr>
                <w:sz w:val="20"/>
                <w:szCs w:val="20"/>
              </w:rPr>
              <w:t>стиль на неофициальный</w:t>
            </w:r>
            <w:r>
              <w:rPr>
                <w:sz w:val="20"/>
                <w:szCs w:val="20"/>
              </w:rPr>
              <w:t xml:space="preserve">. Самостоятельно (*как вариант, в рамках оформления языкового портфеля) пишут поздравительную открытку другу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опорой на образец  и </w:t>
            </w:r>
            <w:r w:rsidRPr="005649E5">
              <w:rPr>
                <w:sz w:val="20"/>
                <w:szCs w:val="20"/>
              </w:rPr>
              <w:t xml:space="preserve">используя </w:t>
            </w:r>
            <w:r>
              <w:rPr>
                <w:sz w:val="20"/>
                <w:szCs w:val="20"/>
              </w:rPr>
              <w:t xml:space="preserve">лексику и структуры </w:t>
            </w:r>
            <w:r w:rsidRPr="005649E5">
              <w:rPr>
                <w:sz w:val="20"/>
                <w:szCs w:val="20"/>
              </w:rPr>
              <w:t>неофициального стиля</w:t>
            </w:r>
            <w:r>
              <w:rPr>
                <w:sz w:val="20"/>
                <w:szCs w:val="20"/>
              </w:rPr>
              <w:t>. Читают английскую шутку, развивая умение</w:t>
            </w:r>
            <w:r w:rsidRPr="00773F28">
              <w:rPr>
                <w:sz w:val="20"/>
                <w:szCs w:val="20"/>
              </w:rPr>
              <w:t xml:space="preserve"> понимать иностранный  юмор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EC5140">
              <w:rPr>
                <w:sz w:val="20"/>
                <w:szCs w:val="20"/>
              </w:rPr>
              <w:t xml:space="preserve">ученик научится </w:t>
            </w:r>
            <w:r w:rsidRPr="007046E4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поздравительные </w:t>
            </w:r>
            <w:r w:rsidRPr="007046E4">
              <w:rPr>
                <w:sz w:val="20"/>
                <w:szCs w:val="20"/>
              </w:rPr>
              <w:t xml:space="preserve">открытки </w:t>
            </w:r>
            <w:r w:rsidRPr="00486886">
              <w:rPr>
                <w:sz w:val="20"/>
                <w:szCs w:val="20"/>
              </w:rPr>
              <w:t xml:space="preserve">(30-40 </w:t>
            </w:r>
            <w:r>
              <w:rPr>
                <w:sz w:val="20"/>
                <w:szCs w:val="20"/>
              </w:rPr>
              <w:t>слов)</w:t>
            </w:r>
            <w:r w:rsidRPr="006C4633">
              <w:rPr>
                <w:rFonts w:eastAsia="TimesNewRomanPSMT"/>
                <w:sz w:val="20"/>
                <w:szCs w:val="20"/>
              </w:rPr>
              <w:t xml:space="preserve"> с соответствующими пожеланиями</w:t>
            </w:r>
            <w:r>
              <w:rPr>
                <w:sz w:val="20"/>
                <w:szCs w:val="20"/>
              </w:rPr>
              <w:t xml:space="preserve">, </w:t>
            </w:r>
            <w:r w:rsidRPr="007046E4">
              <w:rPr>
                <w:sz w:val="20"/>
                <w:szCs w:val="20"/>
              </w:rPr>
              <w:t>с опорой на ключевые слова</w:t>
            </w:r>
            <w:r>
              <w:rPr>
                <w:sz w:val="20"/>
                <w:szCs w:val="20"/>
              </w:rPr>
              <w:t xml:space="preserve"> и образцы</w:t>
            </w:r>
            <w:r w:rsidRPr="007046E4">
              <w:rPr>
                <w:rFonts w:eastAsia="TimesNewRomanPSMT"/>
                <w:sz w:val="20"/>
                <w:szCs w:val="20"/>
              </w:rPr>
              <w:t xml:space="preserve"> употребления формул речевого этикета, принятых в стране изучаемого языка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476A8D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Pr="00D1304A" w:rsidRDefault="0093390C" w:rsidP="00284FC6">
            <w:pPr>
              <w:rPr>
                <w:b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 связанные с реалиями и укладом другой культуры.</w:t>
            </w:r>
          </w:p>
          <w:p w:rsidR="0093390C" w:rsidRPr="007046E4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8A6A26">
              <w:rPr>
                <w:i/>
                <w:sz w:val="20"/>
                <w:szCs w:val="20"/>
              </w:rPr>
              <w:t xml:space="preserve"> </w:t>
            </w:r>
            <w:r w:rsidRPr="008C4D84">
              <w:rPr>
                <w:sz w:val="20"/>
                <w:szCs w:val="20"/>
              </w:rPr>
              <w:t>распознавать  и употреблять  в письменной речи основных норм речевого этикета, принятых в стране изучаемого языка.</w:t>
            </w:r>
          </w:p>
        </w:tc>
        <w:tc>
          <w:tcPr>
            <w:tcW w:w="2972" w:type="dxa"/>
            <w:gridSpan w:val="4"/>
          </w:tcPr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Pr="005246CF" w:rsidRDefault="0093390C" w:rsidP="00284FC6">
            <w:pPr>
              <w:rPr>
                <w:sz w:val="20"/>
                <w:szCs w:val="20"/>
              </w:rPr>
            </w:pP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Pr="00932E3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признакам, сравнивать, классифицировать и обобщать факты и явления; </w:t>
            </w: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F710E0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32E30">
              <w:rPr>
                <w:sz w:val="20"/>
                <w:szCs w:val="20"/>
              </w:rPr>
              <w:t>формирование коммуникативной компетенции в межкультурной и межэтнической коммуникации;</w:t>
            </w:r>
            <w:r>
              <w:rPr>
                <w:sz w:val="20"/>
                <w:szCs w:val="20"/>
              </w:rPr>
              <w:t xml:space="preserve"> формировать </w:t>
            </w:r>
            <w:r w:rsidRPr="00A44C3F">
              <w:rPr>
                <w:sz w:val="20"/>
                <w:szCs w:val="20"/>
              </w:rPr>
              <w:t>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Videouroki.net</w:t>
            </w:r>
          </w:p>
        </w:tc>
        <w:tc>
          <w:tcPr>
            <w:tcW w:w="1085" w:type="dxa"/>
            <w:gridSpan w:val="1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по теме «Поздравительные открытки», отработка по образцу в временами в английском языке.</w:t>
            </w:r>
          </w:p>
        </w:tc>
        <w:tc>
          <w:tcPr>
            <w:tcW w:w="1138" w:type="dxa"/>
            <w:gridSpan w:val="17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17.09.18г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17.09.18г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93390C" w:rsidRPr="00932E30" w:rsidRDefault="0093390C" w:rsidP="00284FC6">
            <w:pPr>
              <w:rPr>
                <w:sz w:val="20"/>
                <w:szCs w:val="20"/>
                <w:lang w:val="en-US"/>
              </w:rPr>
            </w:pPr>
            <w:r w:rsidRPr="00A44C3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English in Use</w:t>
            </w:r>
          </w:p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стр.20</w:t>
            </w:r>
          </w:p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Проверочная работа по теме "Группа Настоящих времен"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Словообразование прилагательных,</w:t>
            </w: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Осваивают  в теории и практики способы </w:t>
            </w:r>
            <w:r w:rsidRPr="00605EEE">
              <w:rPr>
                <w:color w:val="000000"/>
                <w:w w:val="0"/>
                <w:sz w:val="20"/>
                <w:szCs w:val="20"/>
              </w:rPr>
              <w:t>образования прилагательных от существительных с помощью суффиксов -ful, -al, -ic, -ish, -less, -ly, -ous и от глаголов с помощью cуффиксов -able, -ed, -ing, -ible, -ive</w:t>
            </w:r>
            <w:r>
              <w:rPr>
                <w:color w:val="000000"/>
                <w:w w:val="0"/>
                <w:sz w:val="20"/>
                <w:szCs w:val="20"/>
              </w:rPr>
              <w:t>. Выполняя упражнения рубрики</w:t>
            </w:r>
            <w:r w:rsidRPr="00C87CEF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color w:val="000000"/>
                <w:w w:val="0"/>
                <w:sz w:val="20"/>
                <w:szCs w:val="20"/>
              </w:rPr>
              <w:t xml:space="preserve">, практикуют </w:t>
            </w:r>
            <w:r w:rsidRPr="00C87CEF">
              <w:rPr>
                <w:color w:val="000000"/>
                <w:w w:val="0"/>
                <w:sz w:val="20"/>
                <w:szCs w:val="20"/>
              </w:rPr>
              <w:t xml:space="preserve"> употребления в речи прилагательных в превосходной степени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. Развивают навыки </w:t>
            </w:r>
            <w:r w:rsidRPr="00D16EB3">
              <w:rPr>
                <w:color w:val="000000"/>
                <w:w w:val="0"/>
                <w:sz w:val="20"/>
                <w:szCs w:val="20"/>
              </w:rPr>
              <w:t>распознавания и употребления в речи  фразовых  глаголов  (</w:t>
            </w:r>
            <w:r w:rsidRPr="0005348B">
              <w:rPr>
                <w:b/>
                <w:color w:val="000000"/>
                <w:w w:val="0"/>
                <w:sz w:val="20"/>
                <w:szCs w:val="20"/>
              </w:rPr>
              <w:t>get)</w:t>
            </w:r>
            <w:r>
              <w:rPr>
                <w:color w:val="000000"/>
                <w:w w:val="0"/>
                <w:sz w:val="20"/>
                <w:szCs w:val="20"/>
              </w:rPr>
              <w:t xml:space="preserve"> и</w:t>
            </w:r>
            <w:r>
              <w:t xml:space="preserve"> </w:t>
            </w:r>
            <w:r w:rsidRPr="00D16EB3">
              <w:rPr>
                <w:color w:val="000000"/>
                <w:w w:val="0"/>
                <w:sz w:val="20"/>
                <w:szCs w:val="20"/>
              </w:rPr>
              <w:t>предлогов в устойчивых сочетаниях (в рамках тематической лексики).</w:t>
            </w:r>
            <w:r>
              <w:rPr>
                <w:color w:val="000000"/>
                <w:w w:val="0"/>
                <w:sz w:val="20"/>
                <w:szCs w:val="20"/>
              </w:rPr>
              <w:t xml:space="preserve"> Читают электронное письмо-благодарность,  вставляя нужную видовременную форму глагола. Составляют диалог этикетного характера на основе прочитанного (работа в парах). 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</w:t>
            </w:r>
            <w:r>
              <w:rPr>
                <w:rFonts w:eastAsia="TimesNewRomanPSMT"/>
                <w:sz w:val="20"/>
                <w:szCs w:val="20"/>
              </w:rPr>
              <w:t>го языка.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 xml:space="preserve">, 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построенные </w:t>
            </w:r>
            <w:r>
              <w:rPr>
                <w:rFonts w:eastAsia="TimesNewRomanPSMT"/>
                <w:sz w:val="20"/>
                <w:szCs w:val="20"/>
              </w:rPr>
              <w:t>в соответствии с нормами речевого этикета страны изучаемого языка.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 w:rsidRPr="00605EEE">
              <w:rPr>
                <w:color w:val="000000"/>
                <w:w w:val="0"/>
                <w:sz w:val="20"/>
                <w:szCs w:val="20"/>
              </w:rPr>
              <w:t>образования прилагательных от существительных с помощью суффиксов -ful, -al, -ic, -ish, -less, -ly, -ous и от глаголов с помощью cуффиксов -able, -ed, -ing, -ible, -ive</w:t>
            </w:r>
            <w:r>
              <w:rPr>
                <w:color w:val="000000"/>
                <w:w w:val="0"/>
                <w:sz w:val="20"/>
                <w:szCs w:val="20"/>
              </w:rPr>
              <w:t>);</w:t>
            </w:r>
          </w:p>
          <w:p w:rsidR="0093390C" w:rsidRPr="006229D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 «</w:t>
            </w:r>
            <w:r w:rsidRPr="00D16EB3">
              <w:rPr>
                <w:color w:val="000000"/>
                <w:w w:val="0"/>
                <w:sz w:val="20"/>
                <w:szCs w:val="20"/>
              </w:rPr>
              <w:t>get</w:t>
            </w:r>
            <w:r>
              <w:rPr>
                <w:color w:val="000000"/>
                <w:w w:val="0"/>
                <w:sz w:val="20"/>
                <w:szCs w:val="20"/>
              </w:rPr>
              <w:t>»</w:t>
            </w:r>
            <w:r w:rsidRPr="00D16EB3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2170C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</w:t>
            </w:r>
            <w:r>
              <w:rPr>
                <w:sz w:val="20"/>
                <w:szCs w:val="20"/>
              </w:rPr>
              <w:t xml:space="preserve">закрепит употребление </w:t>
            </w:r>
            <w:r w:rsidRPr="00D94732">
              <w:rPr>
                <w:sz w:val="20"/>
                <w:szCs w:val="20"/>
              </w:rPr>
              <w:t xml:space="preserve"> в речи</w:t>
            </w:r>
            <w:r w:rsidRPr="00C87CEF">
              <w:rPr>
                <w:color w:val="000000"/>
                <w:w w:val="0"/>
                <w:sz w:val="20"/>
                <w:szCs w:val="20"/>
              </w:rPr>
              <w:t xml:space="preserve"> прилагательных в превосходной степени</w:t>
            </w:r>
            <w:r>
              <w:rPr>
                <w:color w:val="000000"/>
                <w:w w:val="0"/>
                <w:sz w:val="20"/>
                <w:szCs w:val="20"/>
              </w:rPr>
              <w:t xml:space="preserve"> и </w:t>
            </w:r>
            <w:r w:rsidRPr="00D16EB3">
              <w:rPr>
                <w:color w:val="000000"/>
                <w:w w:val="0"/>
                <w:sz w:val="20"/>
                <w:szCs w:val="20"/>
              </w:rPr>
              <w:t>предлогов в устойчивых сочетаниях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уметь организовать 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 xml:space="preserve"> (этикетный диалог).</w:t>
            </w: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913F71">
              <w:rPr>
                <w:sz w:val="20"/>
                <w:szCs w:val="20"/>
              </w:rPr>
              <w:t xml:space="preserve">умение создавать, применять и преобразовывать </w:t>
            </w:r>
            <w:r w:rsidRPr="00913F71">
              <w:rPr>
                <w:rStyle w:val="dash041e005f0431005f044b005f0447005f043d005f044b005f0439005f005fchar1char1"/>
                <w:sz w:val="20"/>
                <w:szCs w:val="20"/>
              </w:rPr>
              <w:t>знаки и символы, модели</w:t>
            </w:r>
            <w:r w:rsidRPr="00913F71">
              <w:rPr>
                <w:sz w:val="20"/>
                <w:szCs w:val="20"/>
              </w:rPr>
              <w:t xml:space="preserve"> и схемы для решения учебных и познавательных задач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AA6BF8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развивать учебно-</w:t>
            </w:r>
            <w:r w:rsidRPr="0060153C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 xml:space="preserve">; </w:t>
            </w: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gridSpan w:val="2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Videouroki.net</w:t>
            </w:r>
          </w:p>
        </w:tc>
        <w:tc>
          <w:tcPr>
            <w:tcW w:w="1119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отработку по теме «Словообразование» «Группа настоящих времен»</w:t>
            </w:r>
          </w:p>
        </w:tc>
        <w:tc>
          <w:tcPr>
            <w:tcW w:w="1138" w:type="dxa"/>
            <w:gridSpan w:val="17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19.09.18г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19.09.18г</w:t>
            </w:r>
          </w:p>
        </w:tc>
      </w:tr>
      <w:tr w:rsidR="0093390C" w:rsidRPr="00A44C3F" w:rsidTr="0093390C">
        <w:trPr>
          <w:gridAfter w:val="1"/>
          <w:cantSplit/>
          <w:trHeight w:val="1134"/>
        </w:trPr>
        <w:tc>
          <w:tcPr>
            <w:tcW w:w="534" w:type="dxa"/>
            <w:gridSpan w:val="2"/>
          </w:tcPr>
          <w:p w:rsidR="0093390C" w:rsidRPr="00D637FD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 Corner</w:t>
            </w:r>
            <w:r>
              <w:rPr>
                <w:iCs/>
                <w:sz w:val="20"/>
                <w:szCs w:val="20"/>
              </w:rPr>
              <w:t xml:space="preserve"> 1. 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 xml:space="preserve">Socialising in the UK 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Контрольное Чтение поздравительных открыток.</w:t>
            </w:r>
          </w:p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Чтение «Правила этикета в Великобритании»</w:t>
            </w:r>
          </w:p>
          <w:p w:rsidR="0093390C" w:rsidRPr="00AA3BC2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стр.21</w:t>
            </w:r>
          </w:p>
        </w:tc>
        <w:tc>
          <w:tcPr>
            <w:tcW w:w="157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фоновый </w:t>
            </w:r>
            <w:r w:rsidRPr="004A0BBC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ексико-грамматического материал</w:t>
            </w:r>
            <w:r w:rsidRPr="004A0BBC">
              <w:rPr>
                <w:sz w:val="20"/>
                <w:szCs w:val="20"/>
              </w:rPr>
              <w:t xml:space="preserve"> для беседы по теме «Этикет/Правила поведения в  обществе».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Прогнозируют содержание </w:t>
            </w:r>
            <w:r w:rsidRPr="00373DE3">
              <w:rPr>
                <w:sz w:val="20"/>
                <w:szCs w:val="20"/>
              </w:rPr>
              <w:t>текста по заголовку и подписям под иллюстрациями</w:t>
            </w:r>
            <w:r>
              <w:rPr>
                <w:sz w:val="20"/>
                <w:szCs w:val="20"/>
              </w:rPr>
              <w:t xml:space="preserve">. Знакомятся  с социокультурными реалиями страны изучаемого языка,  прослушивая и читая текст «Правила этикета в Великобритании» (поисковое и изучающее чтение). Употребляют в речи новые ЛЕ.  Делают </w:t>
            </w:r>
            <w:r w:rsidRPr="00B41920">
              <w:rPr>
                <w:sz w:val="20"/>
                <w:szCs w:val="20"/>
              </w:rPr>
              <w:t>сообщение на основе прочитанного текста</w:t>
            </w:r>
            <w:r>
              <w:rPr>
                <w:sz w:val="20"/>
                <w:szCs w:val="20"/>
              </w:rPr>
              <w:t xml:space="preserve"> с опорой на вопросы</w:t>
            </w:r>
            <w:r w:rsidRPr="00B419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 родной стране. Выполняют индивидуальный проект:</w:t>
            </w:r>
            <w:r>
              <w:t xml:space="preserve"> </w:t>
            </w:r>
            <w:r w:rsidRPr="00611DBF">
              <w:rPr>
                <w:sz w:val="20"/>
                <w:szCs w:val="20"/>
              </w:rPr>
              <w:t>пишут</w:t>
            </w:r>
            <w:r>
              <w:t xml:space="preserve"> </w:t>
            </w:r>
            <w:r>
              <w:rPr>
                <w:sz w:val="20"/>
                <w:szCs w:val="20"/>
              </w:rPr>
              <w:t>заметку</w:t>
            </w:r>
            <w:r w:rsidRPr="00611DBF">
              <w:rPr>
                <w:sz w:val="20"/>
                <w:szCs w:val="20"/>
              </w:rPr>
              <w:t xml:space="preserve"> о правилах общественного поведения/этикета в России</w:t>
            </w:r>
            <w:r>
              <w:rPr>
                <w:sz w:val="20"/>
                <w:szCs w:val="20"/>
              </w:rPr>
              <w:t xml:space="preserve"> (по плану).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028F4">
              <w:rPr>
                <w:sz w:val="20"/>
                <w:szCs w:val="20"/>
              </w:rPr>
              <w:t xml:space="preserve">ученик научится </w:t>
            </w:r>
            <w:r w:rsidRPr="00C028F4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с опорой на </w:t>
            </w:r>
            <w:r>
              <w:rPr>
                <w:rFonts w:eastAsia="TimesNewRomanPSMT"/>
                <w:sz w:val="20"/>
                <w:szCs w:val="20"/>
              </w:rPr>
              <w:t xml:space="preserve">вопросы </w:t>
            </w:r>
            <w:r w:rsidRPr="00C028F4">
              <w:rPr>
                <w:rFonts w:eastAsia="TimesNewRomanPSMT"/>
                <w:sz w:val="20"/>
                <w:szCs w:val="20"/>
              </w:rPr>
              <w:t xml:space="preserve"> и вербальные опоры в рамках освоенной тематики.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CE40D1">
              <w:rPr>
                <w:rFonts w:eastAsia="TimesNewRomanPSMT"/>
                <w:sz w:val="20"/>
                <w:szCs w:val="20"/>
              </w:rPr>
              <w:t>у</w:t>
            </w:r>
            <w:r w:rsidRPr="00CE40D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CE40D1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93390C" w:rsidRPr="00A44C3F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A44C3F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</w:t>
            </w:r>
            <w:r>
              <w:rPr>
                <w:rFonts w:eastAsia="TimesNewRomanPSMT"/>
                <w:sz w:val="20"/>
                <w:szCs w:val="20"/>
              </w:rPr>
              <w:t xml:space="preserve">ужную /запрашиваемую информацию. </w:t>
            </w:r>
          </w:p>
          <w:p w:rsidR="0093390C" w:rsidRDefault="0093390C" w:rsidP="00284FC6">
            <w:pPr>
              <w:pStyle w:val="afc"/>
              <w:jc w:val="both"/>
              <w:rPr>
                <w:b/>
                <w:sz w:val="20"/>
                <w:szCs w:val="20"/>
              </w:rPr>
            </w:pPr>
          </w:p>
          <w:p w:rsidR="0093390C" w:rsidRPr="000158EE" w:rsidRDefault="0093390C" w:rsidP="00284FC6">
            <w:pPr>
              <w:rPr>
                <w:b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заметку в рамках изученной тематики с опорой на вопросы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</w:t>
            </w:r>
            <w:r w:rsidRPr="00D94732">
              <w:rPr>
                <w:sz w:val="20"/>
                <w:szCs w:val="20"/>
              </w:rPr>
              <w:t xml:space="preserve">ученик научится </w:t>
            </w:r>
            <w:r w:rsidRPr="00D94732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44C3F">
              <w:rPr>
                <w:sz w:val="20"/>
                <w:szCs w:val="20"/>
              </w:rPr>
              <w:t xml:space="preserve"> 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</w:t>
            </w:r>
            <w:r>
              <w:rPr>
                <w:sz w:val="20"/>
                <w:szCs w:val="20"/>
              </w:rPr>
              <w:t>по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(изображение); </w:t>
            </w:r>
          </w:p>
          <w:p w:rsidR="0093390C" w:rsidRPr="00D62608" w:rsidRDefault="0093390C" w:rsidP="00284FC6">
            <w:pPr>
              <w:rPr>
                <w:b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формировать </w:t>
            </w:r>
            <w:r w:rsidRPr="00A44C3F">
              <w:rPr>
                <w:sz w:val="20"/>
                <w:szCs w:val="20"/>
              </w:rPr>
              <w:t>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29" w:type="dxa"/>
            <w:gridSpan w:val="24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Videouroki.net</w:t>
            </w:r>
          </w:p>
        </w:tc>
        <w:tc>
          <w:tcPr>
            <w:tcW w:w="1350" w:type="dxa"/>
            <w:gridSpan w:val="28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отработку выражений по данной теме</w:t>
            </w:r>
          </w:p>
        </w:tc>
        <w:tc>
          <w:tcPr>
            <w:tcW w:w="1034" w:type="dxa"/>
            <w:gridSpan w:val="1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20.09.18г</w:t>
            </w:r>
          </w:p>
        </w:tc>
        <w:tc>
          <w:tcPr>
            <w:tcW w:w="768" w:type="dxa"/>
            <w:gridSpan w:val="9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20.09.18г</w:t>
            </w:r>
          </w:p>
        </w:tc>
      </w:tr>
      <w:tr w:rsidR="0093390C" w:rsidRPr="00A44C3F" w:rsidTr="0093390C">
        <w:trPr>
          <w:gridAfter w:val="1"/>
          <w:cantSplit/>
          <w:trHeight w:val="848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  <w:gridSpan w:val="2"/>
          </w:tcPr>
          <w:p w:rsidR="0093390C" w:rsidRDefault="0093390C" w:rsidP="00284FC6"/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D6277F">
              <w:rPr>
                <w:sz w:val="20"/>
                <w:szCs w:val="20"/>
              </w:rPr>
              <w:t>аспознавать и употреблять в речи реплики-клише речевого этикета, характерные для культуры англоязычных стран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333B7D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gridSpan w:val="27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2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  <w:gridSpan w:val="16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gridSpan w:val="8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390C" w:rsidRPr="00536EA6" w:rsidTr="0093390C">
        <w:trPr>
          <w:gridAfter w:val="1"/>
          <w:trHeight w:val="1134"/>
        </w:trPr>
        <w:tc>
          <w:tcPr>
            <w:tcW w:w="534" w:type="dxa"/>
            <w:gridSpan w:val="2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 on Russia</w:t>
            </w:r>
            <w:r>
              <w:rPr>
                <w:sz w:val="20"/>
                <w:szCs w:val="20"/>
              </w:rPr>
              <w:t xml:space="preserve"> 1.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Pr="00D637FD" w:rsidRDefault="0093390C" w:rsidP="00284FC6">
            <w:pPr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Socialising in Russia</w:t>
            </w:r>
          </w:p>
          <w:p w:rsidR="0093390C" w:rsidRPr="00D637FD" w:rsidRDefault="0093390C" w:rsidP="00284FC6">
            <w:pPr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Работа с текстом "Социализация в Великобритании"</w:t>
            </w:r>
          </w:p>
          <w:p w:rsidR="0093390C" w:rsidRPr="00D637FD" w:rsidRDefault="0093390C" w:rsidP="00284FC6">
            <w:pPr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Правила этикета в России</w:t>
            </w:r>
          </w:p>
          <w:p w:rsidR="0093390C" w:rsidRPr="00333B7D" w:rsidRDefault="0093390C" w:rsidP="00284FC6">
            <w:pPr>
              <w:rPr>
                <w:iCs/>
                <w:sz w:val="20"/>
                <w:szCs w:val="20"/>
              </w:rPr>
            </w:pPr>
            <w:r w:rsidRPr="00D637FD">
              <w:rPr>
                <w:iCs/>
                <w:sz w:val="20"/>
                <w:szCs w:val="20"/>
              </w:rPr>
              <w:t>Sp on R стр. 3</w:t>
            </w:r>
          </w:p>
        </w:tc>
        <w:tc>
          <w:tcPr>
            <w:tcW w:w="157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536EA6">
              <w:rPr>
                <w:sz w:val="20"/>
                <w:szCs w:val="20"/>
              </w:rPr>
              <w:t>лексико-грамматического материала модуля в ситуации речевого общения на материале о родной стране</w:t>
            </w:r>
            <w:r>
              <w:rPr>
                <w:sz w:val="20"/>
                <w:szCs w:val="20"/>
              </w:rPr>
              <w:t>. Читают статью о некоторых правилах этикета в России. Отвечают на вопросы к тексту, обсуждают текст</w:t>
            </w:r>
            <w:r w:rsidRPr="00536EA6">
              <w:rPr>
                <w:sz w:val="20"/>
                <w:szCs w:val="20"/>
              </w:rPr>
              <w:t xml:space="preserve"> с использованием изученной в новом модуле лексики и грамматических структур. </w:t>
            </w:r>
            <w:r>
              <w:rPr>
                <w:sz w:val="20"/>
                <w:szCs w:val="20"/>
              </w:rPr>
              <w:t xml:space="preserve">Пишут  заметку-статью других </w:t>
            </w:r>
            <w:r w:rsidRPr="00536EA6">
              <w:rPr>
                <w:sz w:val="20"/>
                <w:szCs w:val="20"/>
              </w:rPr>
              <w:t xml:space="preserve"> о правилах этикета в России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7B1B34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общения.</w:t>
            </w:r>
          </w:p>
          <w:p w:rsidR="0093390C" w:rsidRPr="0074122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B34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содержащие отдельные неизученные языковые явления.</w:t>
            </w:r>
          </w:p>
          <w:p w:rsidR="0093390C" w:rsidRPr="000158EE" w:rsidRDefault="0093390C" w:rsidP="00284FC6">
            <w:pPr>
              <w:rPr>
                <w:b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заметку- статью  в рамках изученной тематики с опорой на прочитанный текст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>ученик сформирует представление о сходстве и различиях в традициях своей страны и стран изучаемого языка.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796A8B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>.</w:t>
            </w:r>
            <w:r w:rsidRPr="008F49BE">
              <w:rPr>
                <w:sz w:val="20"/>
                <w:szCs w:val="20"/>
              </w:rPr>
              <w:t xml:space="preserve"> самостоятельно планировать свою деятельность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исследовательские учебные действия</w:t>
            </w:r>
            <w:r w:rsidRPr="006B152C">
              <w:rPr>
                <w:sz w:val="20"/>
                <w:szCs w:val="20"/>
              </w:rPr>
              <w:t>, включая навыки работы с информацией: поиск и выделение нужной информации, обобщение и фиксация информации</w:t>
            </w:r>
            <w:r>
              <w:rPr>
                <w:i/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; </w:t>
            </w:r>
            <w:r w:rsidRPr="00AB6203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57" w:type="dxa"/>
            <w:gridSpan w:val="27"/>
          </w:tcPr>
          <w:p w:rsidR="0093390C" w:rsidRPr="00A002C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90" w:type="dxa"/>
            <w:gridSpan w:val="22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и выражений по теме</w:t>
            </w:r>
          </w:p>
        </w:tc>
        <w:tc>
          <w:tcPr>
            <w:tcW w:w="1118" w:type="dxa"/>
            <w:gridSpan w:val="16"/>
          </w:tcPr>
          <w:p w:rsidR="0093390C" w:rsidRPr="00D637F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8231B">
              <w:rPr>
                <w:sz w:val="20"/>
                <w:szCs w:val="20"/>
              </w:rPr>
              <w:t>24.09.18г</w:t>
            </w:r>
          </w:p>
        </w:tc>
        <w:tc>
          <w:tcPr>
            <w:tcW w:w="716" w:type="dxa"/>
            <w:gridSpan w:val="8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37FD">
              <w:rPr>
                <w:sz w:val="20"/>
                <w:szCs w:val="20"/>
              </w:rPr>
              <w:t>24.09.18г</w:t>
            </w:r>
          </w:p>
        </w:tc>
      </w:tr>
      <w:tr w:rsidR="0093390C" w:rsidRPr="000174E1" w:rsidTr="0093390C">
        <w:trPr>
          <w:gridAfter w:val="1"/>
          <w:cantSplit/>
          <w:trHeight w:val="1134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93390C" w:rsidRPr="00D9733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iCs/>
                <w:sz w:val="20"/>
                <w:szCs w:val="20"/>
                <w:lang w:val="en-US"/>
              </w:rPr>
              <w:t>Across the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Curriculum</w:t>
            </w:r>
            <w:r>
              <w:rPr>
                <w:sz w:val="20"/>
                <w:szCs w:val="20"/>
              </w:rPr>
              <w:t xml:space="preserve"> 1.</w:t>
            </w:r>
          </w:p>
        </w:tc>
        <w:tc>
          <w:tcPr>
            <w:tcW w:w="1118" w:type="dxa"/>
            <w:gridSpan w:val="2"/>
          </w:tcPr>
          <w:p w:rsidR="0093390C" w:rsidRPr="009A4F3E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A4F3E">
              <w:rPr>
                <w:iCs/>
                <w:sz w:val="20"/>
                <w:szCs w:val="20"/>
                <w:lang w:val="en-US"/>
              </w:rPr>
              <w:t>PSHE (Personal Social &amp; Health Education)</w:t>
            </w:r>
          </w:p>
          <w:p w:rsidR="0093390C" w:rsidRPr="009A4F3E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A4F3E">
              <w:rPr>
                <w:iCs/>
                <w:sz w:val="20"/>
                <w:szCs w:val="20"/>
                <w:lang w:val="en-US"/>
              </w:rPr>
              <w:t>Dealing with Conflict</w:t>
            </w:r>
          </w:p>
          <w:p w:rsidR="0093390C" w:rsidRPr="009A4F3E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9A4F3E">
              <w:rPr>
                <w:iCs/>
                <w:sz w:val="20"/>
                <w:szCs w:val="20"/>
              </w:rPr>
              <w:t>Чтение</w:t>
            </w:r>
            <w:r w:rsidRPr="009A4F3E">
              <w:rPr>
                <w:iCs/>
                <w:sz w:val="20"/>
                <w:szCs w:val="20"/>
                <w:lang w:val="en-US"/>
              </w:rPr>
              <w:t xml:space="preserve"> "</w:t>
            </w:r>
            <w:r w:rsidRPr="009A4F3E">
              <w:rPr>
                <w:iCs/>
                <w:sz w:val="20"/>
                <w:szCs w:val="20"/>
              </w:rPr>
              <w:t>Конфликт</w:t>
            </w:r>
            <w:r w:rsidRPr="009A4F3E">
              <w:rPr>
                <w:iCs/>
                <w:sz w:val="20"/>
                <w:szCs w:val="20"/>
                <w:lang w:val="en-US"/>
              </w:rPr>
              <w:t>"</w:t>
            </w:r>
          </w:p>
          <w:p w:rsidR="0093390C" w:rsidRPr="000174E1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A4F3E">
              <w:rPr>
                <w:iCs/>
                <w:sz w:val="20"/>
                <w:szCs w:val="20"/>
              </w:rPr>
              <w:t>стр. 22-23</w:t>
            </w:r>
          </w:p>
        </w:tc>
        <w:tc>
          <w:tcPr>
            <w:tcW w:w="1572" w:type="dxa"/>
            <w:gridSpan w:val="2"/>
          </w:tcPr>
          <w:p w:rsidR="0093390C" w:rsidRPr="001869B1" w:rsidRDefault="0093390C" w:rsidP="00284FC6">
            <w:pPr>
              <w:rPr>
                <w:sz w:val="20"/>
                <w:szCs w:val="20"/>
              </w:rPr>
            </w:pPr>
            <w:r w:rsidRPr="00A002C3">
              <w:rPr>
                <w:sz w:val="18"/>
                <w:szCs w:val="18"/>
              </w:rPr>
              <w:t>Прогнозируют содержание текста по заголовку и стихотворение в качестве эпиграфа. Развивают  умение выразительного  чтения стихотворного текста. Обсуждают поведения в ситуации конфликта. Работают с рубрикой</w:t>
            </w:r>
            <w:r>
              <w:rPr>
                <w:sz w:val="20"/>
                <w:szCs w:val="20"/>
              </w:rPr>
              <w:t xml:space="preserve">  </w:t>
            </w:r>
            <w:r w:rsidRPr="00A002C3">
              <w:rPr>
                <w:sz w:val="18"/>
                <w:szCs w:val="18"/>
              </w:rPr>
              <w:t>Study Skills, посвящённой формату заданий по заполнению пропусков при чтении (реконструкции текста, восстановлению пропущенных слов).</w:t>
            </w:r>
            <w:r>
              <w:rPr>
                <w:sz w:val="20"/>
                <w:szCs w:val="20"/>
              </w:rPr>
              <w:t xml:space="preserve"> </w:t>
            </w:r>
            <w:r w:rsidRPr="00A002C3">
              <w:rPr>
                <w:sz w:val="18"/>
                <w:szCs w:val="18"/>
              </w:rPr>
              <w:t>Читают текст, выполняя данный формат заданий. Прослушивают текст,  проверяя правильность своих ответов.</w:t>
            </w:r>
            <w:r>
              <w:rPr>
                <w:sz w:val="20"/>
                <w:szCs w:val="20"/>
              </w:rPr>
              <w:t xml:space="preserve"> </w:t>
            </w:r>
            <w:r w:rsidRPr="00A002C3">
              <w:rPr>
                <w:sz w:val="18"/>
                <w:szCs w:val="18"/>
              </w:rPr>
              <w:t>На основе тезисов к тексту делают сообщение – советы другу как избежать</w:t>
            </w:r>
            <w:r>
              <w:rPr>
                <w:sz w:val="20"/>
                <w:szCs w:val="20"/>
              </w:rPr>
              <w:t xml:space="preserve"> </w:t>
            </w:r>
            <w:r w:rsidRPr="00A002C3">
              <w:rPr>
                <w:sz w:val="18"/>
                <w:szCs w:val="18"/>
              </w:rPr>
              <w:t>конфликта.</w:t>
            </w:r>
            <w:r>
              <w:rPr>
                <w:sz w:val="20"/>
                <w:szCs w:val="20"/>
              </w:rPr>
              <w:t xml:space="preserve"> Выполняют проект (работа в паре) – составляют стихотворение на основе пар антонимов (по образцу). Учатся выражать личное отношение к прочитанному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2831" w:type="dxa"/>
            <w:gridSpan w:val="4"/>
          </w:tcPr>
          <w:p w:rsidR="0093390C" w:rsidRPr="00A002C3" w:rsidRDefault="0093390C" w:rsidP="00284FC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02C3">
              <w:rPr>
                <w:b/>
                <w:sz w:val="18"/>
                <w:szCs w:val="18"/>
              </w:rPr>
              <w:t xml:space="preserve">Коммуникативные умения (говорение, диалогическая речь): </w:t>
            </w:r>
            <w:r w:rsidRPr="00A002C3">
              <w:rPr>
                <w:sz w:val="18"/>
                <w:szCs w:val="18"/>
              </w:rPr>
              <w:t>ученик научится составлять обсуждения  в микродиалогах по прочитанному материалу.</w:t>
            </w:r>
            <w:r w:rsidRPr="00A002C3">
              <w:rPr>
                <w:b/>
                <w:sz w:val="18"/>
                <w:szCs w:val="18"/>
              </w:rPr>
              <w:t xml:space="preserve">Коммуникативные умения (говорение, монологическая речь): </w:t>
            </w:r>
            <w:r w:rsidRPr="00A002C3">
              <w:rPr>
                <w:sz w:val="18"/>
                <w:szCs w:val="18"/>
              </w:rPr>
              <w:t xml:space="preserve">ученик научится </w:t>
            </w:r>
            <w:r w:rsidRPr="00A002C3">
              <w:rPr>
                <w:rFonts w:eastAsia="TimesNewRomanPSMT"/>
                <w:sz w:val="18"/>
                <w:szCs w:val="18"/>
              </w:rPr>
              <w:t xml:space="preserve">строить связное монологическое высказывание (описание/сообщение) с опорой на изученный материал; </w:t>
            </w:r>
            <w:r w:rsidRPr="00A002C3">
              <w:rPr>
                <w:sz w:val="18"/>
                <w:szCs w:val="18"/>
              </w:rPr>
              <w:t xml:space="preserve">ученик получит возможность научиться </w:t>
            </w:r>
            <w:r w:rsidRPr="00A002C3">
              <w:rPr>
                <w:rFonts w:eastAsia="TimesNewRomanPS-ItalicMT"/>
                <w:sz w:val="18"/>
                <w:szCs w:val="18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общения; </w:t>
            </w:r>
            <w:r w:rsidRPr="00A002C3">
              <w:rPr>
                <w:sz w:val="18"/>
                <w:szCs w:val="18"/>
              </w:rPr>
              <w:t xml:space="preserve">ученик получит возможность научиться </w:t>
            </w:r>
            <w:r w:rsidRPr="00A002C3">
              <w:rPr>
                <w:rFonts w:eastAsia="TimesNewRomanPS-ItalicMT"/>
                <w:sz w:val="18"/>
                <w:szCs w:val="18"/>
              </w:rPr>
              <w:t>выражать и аргументировать свое отношение к прочитанному/ прослушанному.</w:t>
            </w:r>
            <w:r w:rsidRPr="00A002C3">
              <w:rPr>
                <w:b/>
                <w:sz w:val="18"/>
                <w:szCs w:val="18"/>
              </w:rPr>
              <w:t xml:space="preserve">Коммуникативные умения (аудирование): </w:t>
            </w:r>
            <w:r w:rsidRPr="00A002C3">
              <w:rPr>
                <w:sz w:val="18"/>
                <w:szCs w:val="18"/>
              </w:rPr>
              <w:t xml:space="preserve">ученик научится </w:t>
            </w:r>
            <w:r w:rsidRPr="00A002C3">
              <w:rPr>
                <w:rFonts w:eastAsia="TimesNewRomanPSMT"/>
                <w:sz w:val="18"/>
                <w:szCs w:val="18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явлений.</w:t>
            </w:r>
            <w:r w:rsidRPr="00A002C3">
              <w:rPr>
                <w:b/>
                <w:sz w:val="18"/>
                <w:szCs w:val="18"/>
              </w:rPr>
              <w:t>Коммуникативные умения (чтение):</w:t>
            </w:r>
            <w:r w:rsidRPr="00A002C3">
              <w:rPr>
                <w:sz w:val="18"/>
                <w:szCs w:val="18"/>
              </w:rPr>
              <w:t xml:space="preserve"> </w:t>
            </w:r>
            <w:r w:rsidRPr="00A002C3">
              <w:rPr>
                <w:rFonts w:eastAsia="TimesNewRomanPSMT"/>
                <w:sz w:val="18"/>
                <w:szCs w:val="18"/>
              </w:rPr>
              <w:t>выразительно читать вслух небольшие построенные на изученном языковом материале аутентичные тексты, демонстрируя понимание прочитанного;</w:t>
            </w:r>
            <w:r w:rsidRPr="00A002C3">
              <w:rPr>
                <w:sz w:val="18"/>
                <w:szCs w:val="18"/>
              </w:rPr>
              <w:t xml:space="preserve">ученик научится </w:t>
            </w:r>
            <w:r w:rsidRPr="00A002C3">
              <w:rPr>
                <w:rFonts w:eastAsia="TimesNewRomanPSMT"/>
                <w:sz w:val="18"/>
                <w:szCs w:val="18"/>
              </w:rPr>
              <w:t>читать и понимать основное содержание несложных аутентичных текстов, восстанавливая пропущенные</w:t>
            </w:r>
            <w:r>
              <w:rPr>
                <w:rFonts w:eastAsia="TimesNewRomanPSMT"/>
                <w:sz w:val="20"/>
                <w:szCs w:val="20"/>
              </w:rPr>
              <w:t xml:space="preserve"> слова </w:t>
            </w:r>
            <w:r w:rsidRPr="00A002C3">
              <w:rPr>
                <w:rFonts w:eastAsia="TimesNewRomanPSMT"/>
                <w:sz w:val="18"/>
                <w:szCs w:val="18"/>
              </w:rPr>
              <w:t>(формат «заполнение пропусков»).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стихи в рамках изученной тематики с опорой на прочитанный текст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0174E1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;</w:t>
            </w:r>
          </w:p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796A8B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 w:rsidRPr="008F49BE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  <w:r w:rsidRPr="003F1EA2">
              <w:rPr>
                <w:b/>
                <w:sz w:val="20"/>
                <w:szCs w:val="20"/>
              </w:rPr>
              <w:t xml:space="preserve">Познавательные УУД: </w:t>
            </w:r>
            <w:r w:rsidRPr="003F1EA2"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  <w:r w:rsidRPr="003F1EA2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  <w:r w:rsidRPr="003F1EA2">
              <w:rPr>
                <w:sz w:val="20"/>
                <w:szCs w:val="20"/>
              </w:rPr>
              <w:t xml:space="preserve">выражать </w:t>
            </w:r>
            <w:r w:rsidRPr="003F1EA2">
              <w:rPr>
                <w:rFonts w:eastAsia="TimesNewRomanPSMT"/>
                <w:sz w:val="20"/>
                <w:szCs w:val="20"/>
              </w:rPr>
              <w:t>эмоциональное впечатление, оказанное на него источником.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0174E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DC2E60">
              <w:rPr>
                <w:rFonts w:eastAsia="TimesNewRomanPSMT"/>
                <w:sz w:val="20"/>
                <w:szCs w:val="20"/>
              </w:rPr>
              <w:t xml:space="preserve"> </w:t>
            </w:r>
            <w:r w:rsidRPr="007257B6">
              <w:rPr>
                <w:bCs/>
                <w:sz w:val="20"/>
                <w:szCs w:val="20"/>
              </w:rPr>
              <w:t xml:space="preserve">формировать </w:t>
            </w:r>
            <w:r w:rsidRPr="007257B6">
              <w:rPr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взаимопонимания;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7257B6">
              <w:rPr>
                <w:rFonts w:eastAsia="TimesNewRomanPSMT"/>
                <w:sz w:val="20"/>
                <w:szCs w:val="20"/>
              </w:rPr>
              <w:t xml:space="preserve">формировать осознанное, уважительное и доброжелательное отношение к другому человеку его мнению, мировоззрению, культуре, языку, вере, гражданской позиции; </w:t>
            </w:r>
          </w:p>
          <w:p w:rsidR="0093390C" w:rsidRPr="007257B6" w:rsidRDefault="0093390C" w:rsidP="00284FC6">
            <w:pPr>
              <w:pStyle w:val="13"/>
              <w:tabs>
                <w:tab w:val="left" w:pos="3148"/>
              </w:tabs>
              <w:ind w:left="0"/>
              <w:rPr>
                <w:sz w:val="20"/>
                <w:szCs w:val="20"/>
              </w:rPr>
            </w:pPr>
            <w:r w:rsidRPr="007257B6">
              <w:rPr>
                <w:sz w:val="20"/>
                <w:szCs w:val="20"/>
              </w:rPr>
              <w:t>осознание возможностей самореализаци</w:t>
            </w:r>
            <w:r>
              <w:rPr>
                <w:sz w:val="20"/>
                <w:szCs w:val="20"/>
              </w:rPr>
              <w:t>и средствами иностранного языка.</w:t>
            </w:r>
          </w:p>
          <w:p w:rsidR="0093390C" w:rsidRPr="007257B6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</w:p>
          <w:p w:rsidR="0093390C" w:rsidRPr="000174E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0"/>
          </w:tcPr>
          <w:p w:rsidR="0093390C" w:rsidRPr="00A002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1457" w:type="dxa"/>
            <w:gridSpan w:val="29"/>
          </w:tcPr>
          <w:p w:rsidR="0093390C" w:rsidRPr="00A002C3" w:rsidRDefault="0093390C" w:rsidP="00284FC6">
            <w:pPr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Работа со словарем и ЛЕ по данной теме</w:t>
            </w:r>
          </w:p>
        </w:tc>
        <w:tc>
          <w:tcPr>
            <w:tcW w:w="988" w:type="dxa"/>
            <w:gridSpan w:val="14"/>
          </w:tcPr>
          <w:p w:rsidR="0093390C" w:rsidRPr="00A002C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26.09.18</w:t>
            </w:r>
          </w:p>
        </w:tc>
        <w:tc>
          <w:tcPr>
            <w:tcW w:w="846" w:type="dxa"/>
            <w:gridSpan w:val="10"/>
          </w:tcPr>
          <w:p w:rsidR="0093390C" w:rsidRPr="00A002C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26.09.18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44C3F"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 w:rsidRPr="00A44C3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118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>Устный опрос по теме "Распространенное Приветствие в Британии".  Чтение по теме "Конфликты"</w:t>
            </w:r>
          </w:p>
        </w:tc>
        <w:tc>
          <w:tcPr>
            <w:tcW w:w="157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2831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 к тесту 1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E55230" w:rsidRDefault="0093390C" w:rsidP="00284FC6">
            <w:pPr>
              <w:pStyle w:val="13"/>
              <w:tabs>
                <w:tab w:val="left" w:pos="3148"/>
              </w:tabs>
              <w:suppressAutoHyphens w:val="0"/>
              <w:ind w:left="0"/>
              <w:rPr>
                <w:sz w:val="28"/>
                <w:szCs w:val="28"/>
              </w:rPr>
            </w:pPr>
            <w:r w:rsidRPr="00334078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</w:t>
            </w:r>
            <w:r w:rsidRPr="004E534F">
              <w:rPr>
                <w:sz w:val="20"/>
                <w:szCs w:val="20"/>
              </w:rPr>
              <w:t>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gridSpan w:val="17"/>
          </w:tcPr>
          <w:p w:rsidR="0093390C" w:rsidRPr="00A002C3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581" w:type="dxa"/>
            <w:gridSpan w:val="36"/>
          </w:tcPr>
          <w:p w:rsidR="0093390C" w:rsidRPr="00A002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 и с выражениями, работа со словарем, по образцу.</w:t>
            </w:r>
          </w:p>
        </w:tc>
        <w:tc>
          <w:tcPr>
            <w:tcW w:w="913" w:type="dxa"/>
            <w:gridSpan w:val="8"/>
          </w:tcPr>
          <w:p w:rsidR="0093390C" w:rsidRPr="009A4F3E" w:rsidRDefault="0093390C" w:rsidP="00284FC6">
            <w:pPr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27.09.18г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>27.09.18г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9A4F3E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 xml:space="preserve">Чтение по теме "Пути решения конфликтов".                                                                                                                                      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 xml:space="preserve">Проверочная работа по теме "Письмо другу. Совет пути решения в социализацию"    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9A4F3E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>Словарный диктант "</w:t>
            </w:r>
            <w:r>
              <w:rPr>
                <w:sz w:val="20"/>
                <w:szCs w:val="20"/>
              </w:rPr>
              <w:t xml:space="preserve">Советы как избежать конфликт" </w:t>
            </w:r>
            <w:r w:rsidRPr="009A4F3E">
              <w:rPr>
                <w:sz w:val="20"/>
                <w:szCs w:val="20"/>
              </w:rPr>
              <w:t xml:space="preserve">Лексико-грамматический тест "Времена. Работа с вводной страницей модуля «Продукты питания и покупки» (стр. 25)                                                                                                                                              </w:t>
            </w:r>
          </w:p>
        </w:tc>
        <w:tc>
          <w:tcPr>
            <w:tcW w:w="1572" w:type="dxa"/>
            <w:gridSpan w:val="2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Знакомятся с информацией  об авторе и основных героях книги для чтения  (с. 4-7). </w:t>
            </w: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2831" w:type="dxa"/>
            <w:gridSpan w:val="4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просмотровое чтение с выборочным пониманием значимой/нужной/интересующей информации (с. 4-7); изучающее чтение с полным пониманием прочитанного (с. 8-9)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>с. 3</w:t>
            </w:r>
            <w:r>
              <w:rPr>
                <w:rStyle w:val="ab"/>
                <w:i/>
                <w:iCs/>
                <w:sz w:val="20"/>
                <w:szCs w:val="20"/>
              </w:rPr>
              <w:t>0-31</w:t>
            </w:r>
          </w:p>
        </w:tc>
        <w:tc>
          <w:tcPr>
            <w:tcW w:w="297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220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  <w:r w:rsidRPr="00A44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1" w:type="dxa"/>
            <w:gridSpan w:val="36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структурой письма, работа с выражениями в письме, работа по образцу.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по образцу, времен в анг яз</w:t>
            </w:r>
          </w:p>
        </w:tc>
        <w:tc>
          <w:tcPr>
            <w:tcW w:w="913" w:type="dxa"/>
            <w:gridSpan w:val="8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>1.10.18г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9A4F3E" w:rsidRDefault="0093390C" w:rsidP="00284FC6">
            <w:pPr>
              <w:rPr>
                <w:sz w:val="20"/>
                <w:szCs w:val="20"/>
              </w:rPr>
            </w:pPr>
            <w:r w:rsidRPr="00A002C3">
              <w:rPr>
                <w:sz w:val="20"/>
                <w:szCs w:val="20"/>
              </w:rPr>
              <w:t xml:space="preserve">3.10.18г              </w:t>
            </w:r>
          </w:p>
        </w:tc>
        <w:tc>
          <w:tcPr>
            <w:tcW w:w="867" w:type="dxa"/>
            <w:gridSpan w:val="1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9A4F3E" w:rsidRDefault="0093390C" w:rsidP="00284FC6">
            <w:pPr>
              <w:rPr>
                <w:sz w:val="20"/>
                <w:szCs w:val="20"/>
              </w:rPr>
            </w:pPr>
            <w:r w:rsidRPr="009A4F3E">
              <w:rPr>
                <w:sz w:val="20"/>
                <w:szCs w:val="20"/>
              </w:rPr>
              <w:t xml:space="preserve">3.10.18г             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</w:tr>
      <w:tr w:rsidR="0093390C" w:rsidRPr="00EF29C3" w:rsidTr="0093390C">
        <w:trPr>
          <w:gridAfter w:val="1"/>
        </w:trPr>
        <w:tc>
          <w:tcPr>
            <w:tcW w:w="11591" w:type="dxa"/>
            <w:gridSpan w:val="19"/>
          </w:tcPr>
          <w:p w:rsidR="0093390C" w:rsidRPr="003201AC" w:rsidRDefault="0093390C" w:rsidP="00284FC6">
            <w:pPr>
              <w:rPr>
                <w:b/>
                <w:color w:val="002060"/>
                <w:sz w:val="20"/>
                <w:szCs w:val="20"/>
              </w:rPr>
            </w:pPr>
            <w:r w:rsidRPr="003201AC">
              <w:rPr>
                <w:b/>
                <w:color w:val="002060"/>
                <w:sz w:val="20"/>
                <w:szCs w:val="20"/>
              </w:rPr>
              <w:t>МОДУЛЬ 2 Тема модуля: FOOD &amp; SHOPPING (Продукты питания и покупки) 13 ч.</w:t>
            </w:r>
          </w:p>
          <w:p w:rsidR="0093390C" w:rsidRPr="003201AC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3201AC">
              <w:rPr>
                <w:b/>
                <w:color w:val="C00000"/>
                <w:sz w:val="20"/>
                <w:szCs w:val="20"/>
              </w:rPr>
              <w:t xml:space="preserve">Количество трансформированных уроков (0) из них: </w:t>
            </w:r>
          </w:p>
          <w:p w:rsidR="0093390C" w:rsidRPr="003201AC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3201AC">
              <w:rPr>
                <w:b/>
                <w:color w:val="C00000"/>
                <w:sz w:val="20"/>
                <w:szCs w:val="20"/>
              </w:rPr>
              <w:t xml:space="preserve">- интегрированных (0) </w:t>
            </w:r>
          </w:p>
          <w:p w:rsidR="0093390C" w:rsidRPr="003201AC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3201AC">
              <w:rPr>
                <w:b/>
                <w:color w:val="C00000"/>
                <w:sz w:val="20"/>
                <w:szCs w:val="20"/>
              </w:rPr>
              <w:t xml:space="preserve">- вне школьных стен (0) </w:t>
            </w:r>
          </w:p>
          <w:p w:rsidR="0093390C" w:rsidRPr="00EF29C3" w:rsidRDefault="0093390C" w:rsidP="00284FC6">
            <w:pPr>
              <w:rPr>
                <w:b/>
                <w:sz w:val="20"/>
                <w:szCs w:val="20"/>
              </w:rPr>
            </w:pPr>
            <w:r w:rsidRPr="003201AC">
              <w:rPr>
                <w:b/>
                <w:color w:val="C00000"/>
                <w:sz w:val="20"/>
                <w:szCs w:val="20"/>
              </w:rPr>
              <w:t>- в цифровой среде (0)</w:t>
            </w:r>
          </w:p>
        </w:tc>
        <w:tc>
          <w:tcPr>
            <w:tcW w:w="4569" w:type="dxa"/>
            <w:gridSpan w:val="72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EF29C3" w:rsidRDefault="0093390C" w:rsidP="00284FC6">
            <w:pPr>
              <w:rPr>
                <w:b/>
                <w:sz w:val="20"/>
                <w:szCs w:val="20"/>
              </w:rPr>
            </w:pP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3201A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(1)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57EF8">
              <w:rPr>
                <w:sz w:val="20"/>
                <w:szCs w:val="20"/>
              </w:rPr>
              <w:t>2</w:t>
            </w:r>
            <w:r w:rsidRPr="00E57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 xml:space="preserve"> Reading &amp; Vocabulary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3201AC">
              <w:rPr>
                <w:sz w:val="20"/>
                <w:szCs w:val="20"/>
              </w:rPr>
              <w:t>стр</w:t>
            </w:r>
            <w:r w:rsidRPr="0093390C">
              <w:rPr>
                <w:sz w:val="20"/>
                <w:szCs w:val="20"/>
                <w:lang w:val="en-US"/>
              </w:rPr>
              <w:t>. 26–27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3201AC">
              <w:rPr>
                <w:sz w:val="20"/>
                <w:szCs w:val="20"/>
              </w:rPr>
              <w:t>Чтение</w:t>
            </w:r>
            <w:r w:rsidRPr="0093390C">
              <w:rPr>
                <w:sz w:val="20"/>
                <w:szCs w:val="20"/>
                <w:lang w:val="en-US"/>
              </w:rPr>
              <w:t xml:space="preserve"> "</w:t>
            </w:r>
            <w:r w:rsidRPr="003201AC">
              <w:rPr>
                <w:sz w:val="20"/>
                <w:szCs w:val="20"/>
              </w:rPr>
              <w:t>Блюдо</w:t>
            </w:r>
            <w:r w:rsidRPr="0093390C">
              <w:rPr>
                <w:sz w:val="20"/>
                <w:szCs w:val="20"/>
                <w:lang w:val="en-US"/>
              </w:rPr>
              <w:t xml:space="preserve"> Obento"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90" w:type="dxa"/>
            <w:gridSpan w:val="3"/>
          </w:tcPr>
          <w:p w:rsidR="0093390C" w:rsidRPr="00A6169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 осваивают ЛЕ по теме «Продукты питания». Прогнозируют содержание текста по невербальным опорам (иллюстрациям и аудио). Читают текст, находят запрашиваемую информацию, развивая умение языковой догадки. Делают сообщение  (</w:t>
            </w:r>
            <w:r w:rsidRPr="001F51C7">
              <w:rPr>
                <w:sz w:val="20"/>
                <w:szCs w:val="20"/>
              </w:rPr>
              <w:t>оценочное  высказывание</w:t>
            </w:r>
            <w:r>
              <w:rPr>
                <w:sz w:val="20"/>
                <w:szCs w:val="20"/>
              </w:rPr>
              <w:t xml:space="preserve">) на основе прочитанного. Проводят </w:t>
            </w:r>
            <w:r w:rsidRPr="002D45E1">
              <w:rPr>
                <w:sz w:val="20"/>
                <w:szCs w:val="20"/>
              </w:rPr>
              <w:t>диалог — обмен  мнениями</w:t>
            </w:r>
            <w:r>
              <w:rPr>
                <w:sz w:val="20"/>
                <w:szCs w:val="20"/>
              </w:rPr>
              <w:t xml:space="preserve"> о вкусовых предпочтениях. Закрепляю новые ЛЕ по теме «Питание», обращая </w:t>
            </w:r>
            <w:r w:rsidRPr="002D45E1">
              <w:rPr>
                <w:sz w:val="20"/>
                <w:szCs w:val="20"/>
              </w:rPr>
              <w:t>внимание на сходство значительного ряда тематической лексики в английском и русском языках.</w:t>
            </w:r>
            <w:r>
              <w:t xml:space="preserve"> </w:t>
            </w:r>
            <w:r w:rsidRPr="00111CCB">
              <w:rPr>
                <w:sz w:val="20"/>
                <w:szCs w:val="20"/>
              </w:rPr>
              <w:t>Развивают</w:t>
            </w:r>
            <w:r>
              <w:t xml:space="preserve"> </w:t>
            </w:r>
            <w:r>
              <w:rPr>
                <w:sz w:val="20"/>
                <w:szCs w:val="20"/>
              </w:rPr>
              <w:t>умения</w:t>
            </w:r>
            <w:r w:rsidRPr="00111CCB">
              <w:rPr>
                <w:sz w:val="20"/>
                <w:szCs w:val="20"/>
              </w:rPr>
              <w:t xml:space="preserve"> письменного высказывания (по вопросам и опорной лексике)</w:t>
            </w:r>
            <w:r>
              <w:rPr>
                <w:sz w:val="20"/>
                <w:szCs w:val="20"/>
              </w:rPr>
              <w:t xml:space="preserve">, пишут электронное письмо другу </w:t>
            </w:r>
            <w:r>
              <w:rPr>
                <w:bCs/>
                <w:iCs/>
                <w:sz w:val="20"/>
                <w:szCs w:val="20"/>
              </w:rPr>
              <w:t xml:space="preserve">(e-mail) с описанием блюда своей национальной кухни. 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>ученик научится вести диалог</w:t>
            </w:r>
            <w:r>
              <w:rPr>
                <w:rFonts w:eastAsia="TimesNewRomanPSMT"/>
                <w:sz w:val="20"/>
                <w:szCs w:val="20"/>
              </w:rPr>
              <w:t xml:space="preserve"> - </w:t>
            </w:r>
            <w:r w:rsidRPr="002D45E1">
              <w:rPr>
                <w:sz w:val="20"/>
                <w:szCs w:val="20"/>
              </w:rPr>
              <w:t>обмен  мнениями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D0FC3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 и лексики</w:t>
            </w:r>
            <w:r w:rsidRPr="00AD0FC3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</w:t>
            </w:r>
            <w:r>
              <w:rPr>
                <w:rFonts w:eastAsia="TimesNewRomanPS-ItalicMT"/>
                <w:sz w:val="20"/>
              </w:rPr>
              <w:t xml:space="preserve">ь свое отношение к прочитанному;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132713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  <w:szCs w:val="20"/>
              </w:rPr>
              <w:t>ленную в явном и в неявном виде.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64556E">
              <w:rPr>
                <w:sz w:val="20"/>
                <w:szCs w:val="20"/>
              </w:rPr>
              <w:t>ученик получит возмо</w:t>
            </w:r>
            <w:r w:rsidRPr="0064556E">
              <w:rPr>
                <w:rFonts w:eastAsia="TimesNewRomanPSMT"/>
                <w:sz w:val="20"/>
                <w:szCs w:val="20"/>
              </w:rPr>
              <w:t>ж</w:t>
            </w:r>
            <w:r w:rsidRPr="0064556E">
              <w:rPr>
                <w:sz w:val="20"/>
                <w:szCs w:val="20"/>
              </w:rPr>
              <w:t xml:space="preserve">ность научиться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 w:rsidRPr="00132713">
              <w:rPr>
                <w:rFonts w:eastAsia="TimesNewRomanPS-ItalicMT"/>
                <w:sz w:val="20"/>
                <w:szCs w:val="20"/>
              </w:rPr>
              <w:t>электронное письмо (e-mail)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 зарубежному другу </w:t>
            </w:r>
            <w:r>
              <w:rPr>
                <w:rFonts w:eastAsia="TimesNewRomanPS-ItalicMT"/>
                <w:sz w:val="20"/>
                <w:szCs w:val="20"/>
              </w:rPr>
              <w:t xml:space="preserve">с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>вопросы в рамках изученной тематики (50-80 слов).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(</w:t>
            </w:r>
            <w:r w:rsidRPr="001F0335">
              <w:rPr>
                <w:rFonts w:eastAsia="TimesNewRomanPSMT"/>
                <w:sz w:val="20"/>
                <w:szCs w:val="20"/>
              </w:rPr>
              <w:t>личном письме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)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0335">
              <w:rPr>
                <w:rFonts w:eastAsia="TimesNewRomanPSMT"/>
                <w:sz w:val="20"/>
                <w:szCs w:val="20"/>
              </w:rPr>
              <w:t xml:space="preserve">получит возможность осознать  </w:t>
            </w:r>
            <w:r w:rsidRPr="001F0335">
              <w:rPr>
                <w:sz w:val="20"/>
                <w:szCs w:val="20"/>
              </w:rPr>
              <w:t>сходство значительного ряда тематической лексики в английском и русском языках.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710C7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</w:t>
            </w:r>
            <w:r w:rsidRPr="00496743">
              <w:rPr>
                <w:sz w:val="20"/>
              </w:rPr>
              <w:t xml:space="preserve">ученик научится </w:t>
            </w:r>
            <w:r w:rsidRPr="00496743">
              <w:rPr>
                <w:rFonts w:eastAsia="TimesNewRomanPSMT"/>
                <w:iCs/>
                <w:sz w:val="20"/>
              </w:rPr>
              <w:t>представлять е</w:t>
            </w:r>
            <w:r w:rsidRPr="00496743">
              <w:rPr>
                <w:sz w:val="20"/>
              </w:rPr>
              <w:t xml:space="preserve">жедневную рутину, </w:t>
            </w:r>
            <w:r w:rsidRPr="00496743">
              <w:rPr>
                <w:rFonts w:eastAsia="TimesNewRomanPSMT"/>
                <w:iCs/>
                <w:sz w:val="20"/>
              </w:rPr>
              <w:t xml:space="preserve">культуру, особенности </w:t>
            </w:r>
            <w:r w:rsidRPr="00496743">
              <w:rPr>
                <w:sz w:val="20"/>
              </w:rPr>
              <w:t>жизни русских людей</w:t>
            </w:r>
            <w:r w:rsidRPr="0049674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3398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C659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.</w:t>
            </w:r>
            <w:r w:rsidRPr="00DC4F8C">
              <w:rPr>
                <w:i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CC659D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</w:t>
            </w:r>
            <w:r w:rsidRPr="00CC659D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</w:t>
            </w:r>
            <w:r>
              <w:rPr>
                <w:sz w:val="20"/>
                <w:szCs w:val="20"/>
              </w:rPr>
              <w:t>ов, словосочетаний, предложений.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знакомого; воспитывать уважение к традициям других стран, проявляющихся в национальной кухне.</w:t>
            </w: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19"/>
          </w:tcPr>
          <w:p w:rsidR="0093390C" w:rsidRPr="0073791B" w:rsidRDefault="0093390C" w:rsidP="00284FC6">
            <w:pPr>
              <w:rPr>
                <w:sz w:val="20"/>
                <w:szCs w:val="20"/>
                <w:lang w:val="en-US"/>
              </w:rPr>
            </w:pPr>
            <w:r w:rsidRPr="0073791B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286" w:type="dxa"/>
            <w:gridSpan w:val="24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с ЛЕ.</w:t>
            </w:r>
          </w:p>
        </w:tc>
        <w:tc>
          <w:tcPr>
            <w:tcW w:w="1138" w:type="dxa"/>
            <w:gridSpan w:val="17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4.10.18г</w:t>
            </w:r>
          </w:p>
        </w:tc>
        <w:tc>
          <w:tcPr>
            <w:tcW w:w="867" w:type="dxa"/>
            <w:gridSpan w:val="12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 w:rsidRPr="003201AC">
              <w:rPr>
                <w:sz w:val="20"/>
                <w:szCs w:val="20"/>
              </w:rPr>
              <w:t>4.10.18г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(2)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 w:rsidRPr="00A44C3F">
              <w:rPr>
                <w:sz w:val="20"/>
                <w:szCs w:val="20"/>
                <w:lang w:val="en-US"/>
              </w:rPr>
              <w:t>2b</w:t>
            </w:r>
          </w:p>
        </w:tc>
        <w:tc>
          <w:tcPr>
            <w:tcW w:w="1118" w:type="dxa"/>
            <w:gridSpan w:val="2"/>
          </w:tcPr>
          <w:p w:rsidR="0093390C" w:rsidRPr="003201AC" w:rsidRDefault="0093390C" w:rsidP="00284FC6">
            <w:pPr>
              <w:rPr>
                <w:sz w:val="20"/>
                <w:szCs w:val="20"/>
              </w:rPr>
            </w:pPr>
            <w:r w:rsidRPr="003201AC">
              <w:rPr>
                <w:sz w:val="20"/>
                <w:szCs w:val="20"/>
              </w:rPr>
              <w:t>Listening &amp; Speaking</w:t>
            </w:r>
          </w:p>
          <w:p w:rsidR="0093390C" w:rsidRPr="003201AC" w:rsidRDefault="0093390C" w:rsidP="00284FC6">
            <w:pPr>
              <w:rPr>
                <w:sz w:val="20"/>
                <w:szCs w:val="20"/>
              </w:rPr>
            </w:pPr>
            <w:r w:rsidRPr="003201AC">
              <w:rPr>
                <w:sz w:val="20"/>
                <w:szCs w:val="20"/>
              </w:rPr>
              <w:t>стр. 28–29</w:t>
            </w:r>
          </w:p>
          <w:p w:rsidR="0093390C" w:rsidRPr="00E57EF8" w:rsidRDefault="0093390C" w:rsidP="00284FC6">
            <w:pPr>
              <w:rPr>
                <w:sz w:val="20"/>
                <w:szCs w:val="20"/>
              </w:rPr>
            </w:pPr>
            <w:r w:rsidRPr="003201AC">
              <w:rPr>
                <w:sz w:val="20"/>
                <w:szCs w:val="20"/>
              </w:rPr>
              <w:t>Диалог по теме "Местная кухня". Проверочная работа по теме "Блюдо из Японии"</w:t>
            </w:r>
          </w:p>
        </w:tc>
        <w:tc>
          <w:tcPr>
            <w:tcW w:w="1990" w:type="dxa"/>
            <w:gridSpan w:val="3"/>
          </w:tcPr>
          <w:p w:rsidR="0093390C" w:rsidRPr="00BA5E9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</w:t>
            </w:r>
            <w:r w:rsidRPr="00CE2B44">
              <w:rPr>
                <w:sz w:val="20"/>
                <w:szCs w:val="20"/>
              </w:rPr>
              <w:t xml:space="preserve">понимать основное содержание </w:t>
            </w:r>
            <w:r>
              <w:rPr>
                <w:sz w:val="20"/>
                <w:szCs w:val="20"/>
              </w:rPr>
              <w:t xml:space="preserve">услышанного </w:t>
            </w:r>
            <w:r w:rsidRPr="00CE2B44">
              <w:rPr>
                <w:sz w:val="20"/>
                <w:szCs w:val="20"/>
              </w:rPr>
              <w:t>с опорой на иллюстрации</w:t>
            </w:r>
            <w:r>
              <w:rPr>
                <w:sz w:val="20"/>
                <w:szCs w:val="20"/>
              </w:rPr>
              <w:t>. Изучают рубрику Study Skills, учатся описывать картинки, закрепляют на практике с использованием тематической лексики.</w:t>
            </w:r>
            <w:r>
              <w:t xml:space="preserve"> </w:t>
            </w:r>
            <w:r>
              <w:rPr>
                <w:sz w:val="20"/>
                <w:szCs w:val="20"/>
              </w:rPr>
              <w:t>Развивают умения</w:t>
            </w:r>
            <w:r w:rsidRPr="00F14F6F">
              <w:rPr>
                <w:sz w:val="20"/>
                <w:szCs w:val="20"/>
              </w:rPr>
              <w:t xml:space="preserve"> работать с контекстом при освоении </w:t>
            </w:r>
            <w:r>
              <w:rPr>
                <w:sz w:val="20"/>
                <w:szCs w:val="20"/>
              </w:rPr>
              <w:t xml:space="preserve">новых ЛЕ </w:t>
            </w:r>
            <w:r w:rsidRPr="00F14F6F">
              <w:rPr>
                <w:sz w:val="20"/>
                <w:szCs w:val="20"/>
              </w:rPr>
              <w:t>(названия магазинов и других предприятий  сферы  обслуживания).</w:t>
            </w:r>
            <w:r>
              <w:rPr>
                <w:sz w:val="20"/>
                <w:szCs w:val="20"/>
              </w:rPr>
              <w:t xml:space="preserve"> Учатся вести </w:t>
            </w:r>
            <w:r w:rsidRPr="003920B7">
              <w:rPr>
                <w:sz w:val="20"/>
                <w:szCs w:val="20"/>
              </w:rPr>
              <w:t>диалог-расспрос этикетного характера</w:t>
            </w:r>
            <w:r>
              <w:rPr>
                <w:sz w:val="20"/>
                <w:szCs w:val="20"/>
              </w:rPr>
              <w:t xml:space="preserve"> (</w:t>
            </w:r>
            <w:r w:rsidRPr="00897F40">
              <w:rPr>
                <w:iCs/>
                <w:sz w:val="20"/>
                <w:szCs w:val="20"/>
                <w:lang w:val="en-US"/>
              </w:rPr>
              <w:t>Asking</w:t>
            </w:r>
            <w:r w:rsidRPr="00897F40">
              <w:rPr>
                <w:iCs/>
                <w:sz w:val="20"/>
                <w:szCs w:val="20"/>
              </w:rPr>
              <w:t xml:space="preserve"> </w:t>
            </w:r>
            <w:r w:rsidRPr="00897F40">
              <w:rPr>
                <w:iCs/>
                <w:sz w:val="20"/>
                <w:szCs w:val="20"/>
                <w:lang w:val="en-US"/>
              </w:rPr>
              <w:t>for</w:t>
            </w:r>
            <w:r w:rsidRPr="00897F40">
              <w:rPr>
                <w:iCs/>
                <w:sz w:val="20"/>
                <w:szCs w:val="20"/>
              </w:rPr>
              <w:t>/</w:t>
            </w:r>
            <w:r w:rsidRPr="00897F40">
              <w:rPr>
                <w:iCs/>
                <w:sz w:val="20"/>
                <w:szCs w:val="20"/>
                <w:lang w:val="en-US"/>
              </w:rPr>
              <w:t>Giving</w:t>
            </w:r>
            <w:r w:rsidRPr="00897F40">
              <w:rPr>
                <w:iCs/>
                <w:sz w:val="20"/>
                <w:szCs w:val="20"/>
              </w:rPr>
              <w:t xml:space="preserve"> </w:t>
            </w:r>
            <w:r w:rsidRPr="00897F40">
              <w:rPr>
                <w:iCs/>
                <w:sz w:val="20"/>
                <w:szCs w:val="20"/>
                <w:lang w:val="en-US"/>
              </w:rPr>
              <w:t>directions</w:t>
            </w:r>
            <w:r w:rsidRPr="00897F40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>. Читают и слушают диалог, восстанавливая текст  пропущенными фрагментами. Слушают аудиозапись (рекламу)</w:t>
            </w:r>
            <w:r>
              <w:t xml:space="preserve"> 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97F40">
              <w:rPr>
                <w:iCs/>
                <w:sz w:val="20"/>
                <w:szCs w:val="20"/>
              </w:rPr>
              <w:t>с выборочным извлечением заданной  информации</w:t>
            </w:r>
            <w:r>
              <w:rPr>
                <w:iCs/>
                <w:sz w:val="20"/>
                <w:szCs w:val="20"/>
              </w:rPr>
              <w:t xml:space="preserve"> 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Работают </w:t>
            </w:r>
            <w:r w:rsidRPr="00DB1500">
              <w:rPr>
                <w:iCs/>
                <w:sz w:val="20"/>
                <w:szCs w:val="20"/>
              </w:rPr>
              <w:t>над интонацией  различных  типов  вопросов</w:t>
            </w:r>
            <w:r>
              <w:rPr>
                <w:iCs/>
                <w:sz w:val="20"/>
                <w:szCs w:val="20"/>
              </w:rPr>
              <w:t>. Закрепляют ЛЕ разыгрывая диалог</w:t>
            </w:r>
            <w:r>
              <w:t xml:space="preserve"> </w:t>
            </w:r>
            <w:r w:rsidRPr="00DB1500">
              <w:rPr>
                <w:iCs/>
                <w:sz w:val="20"/>
                <w:szCs w:val="20"/>
              </w:rPr>
              <w:t>-расспрос этикетного характера</w:t>
            </w:r>
            <w:r>
              <w:rPr>
                <w:iCs/>
                <w:sz w:val="20"/>
                <w:szCs w:val="20"/>
              </w:rPr>
              <w:t xml:space="preserve">. Используют новые ЛЕ в контексте – самостоятельно составляют предложения. </w:t>
            </w:r>
          </w:p>
        </w:tc>
        <w:tc>
          <w:tcPr>
            <w:tcW w:w="3133" w:type="dxa"/>
            <w:gridSpan w:val="4"/>
          </w:tcPr>
          <w:p w:rsidR="0093390C" w:rsidRPr="00447B3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53370">
              <w:rPr>
                <w:sz w:val="20"/>
                <w:szCs w:val="20"/>
              </w:rPr>
              <w:t xml:space="preserve">ученик научится вести </w:t>
            </w:r>
            <w:r w:rsidRPr="00F30AA8">
              <w:rPr>
                <w:rFonts w:eastAsia="TimesNewRomanPSMT"/>
                <w:sz w:val="20"/>
                <w:szCs w:val="20"/>
              </w:rPr>
              <w:t>диалог-расспрос</w:t>
            </w:r>
            <w:r w:rsidRPr="00B53370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этикетного характера («Как пройти…?») </w:t>
            </w:r>
            <w:r w:rsidRPr="00B53370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B84DA6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eastAsia="TimesNewRomanPSMT"/>
                <w:sz w:val="20"/>
              </w:rPr>
              <w:t xml:space="preserve"> или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(аудирование):</w:t>
            </w:r>
            <w:r w:rsidRPr="000158EE">
              <w:rPr>
                <w:sz w:val="20"/>
                <w:szCs w:val="20"/>
              </w:rPr>
              <w:t xml:space="preserve"> научится воспринимать на слух и выборочно понимать с опорой на языковую догадку аудиоматериал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0158EE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</w:t>
            </w:r>
            <w:r w:rsidRPr="006C4633">
              <w:rPr>
                <w:sz w:val="20"/>
                <w:szCs w:val="20"/>
              </w:rPr>
              <w:t>онимать основное содержание несложных аутентичных прагматических текстов и выделять значимую информацию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476A8D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 w:rsidRPr="00BA5E9C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A5E9C">
              <w:rPr>
                <w:rFonts w:eastAsia="TimesNewRomanPS-ItalicMT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93390C" w:rsidRPr="00C35F93" w:rsidRDefault="0093390C" w:rsidP="00284FC6">
            <w:pPr>
              <w:rPr>
                <w:rFonts w:eastAsia="TimesNewRomanPS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Компенсаторные умения:</w:t>
            </w:r>
            <w:r w:rsidRPr="00A44C3F">
              <w:rPr>
                <w:sz w:val="20"/>
                <w:szCs w:val="20"/>
              </w:rPr>
              <w:t xml:space="preserve"> ученик получит возможность </w:t>
            </w:r>
            <w:r w:rsidRPr="00FA6EE0">
              <w:rPr>
                <w:rFonts w:eastAsia="TimesNewRomanPS-ItalicMT"/>
                <w:iCs/>
                <w:sz w:val="20"/>
                <w:szCs w:val="20"/>
              </w:rPr>
              <w:t>пользоваться языковой и контекстуальной догадкой пр</w:t>
            </w:r>
            <w:r>
              <w:rPr>
                <w:rFonts w:eastAsia="TimesNewRomanPS-ItalicMT"/>
                <w:iCs/>
                <w:sz w:val="20"/>
                <w:szCs w:val="20"/>
              </w:rPr>
              <w:t>и знакомстве с новыми ЛЕ.</w:t>
            </w:r>
          </w:p>
        </w:tc>
        <w:tc>
          <w:tcPr>
            <w:tcW w:w="339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владеть </w:t>
            </w:r>
            <w:r w:rsidRPr="00606D4B">
              <w:rPr>
                <w:sz w:val="20"/>
                <w:szCs w:val="20"/>
              </w:rPr>
              <w:t>диалогической формой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самостоятельно достраивать нелинейный текст с восполнением недостающих компонентов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поиск и выделение необходимой информации;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7004B1" w:rsidRDefault="0093390C" w:rsidP="00284FC6">
            <w:pPr>
              <w:rPr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515BA0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254" w:type="dxa"/>
            <w:gridSpan w:val="1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Videouroki.net</w:t>
            </w:r>
          </w:p>
        </w:tc>
        <w:tc>
          <w:tcPr>
            <w:tcW w:w="1310" w:type="dxa"/>
            <w:gridSpan w:val="25"/>
          </w:tcPr>
          <w:p w:rsidR="0093390C" w:rsidRPr="0073791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диалогом, отработка ЛЕ по теме.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8.10.18г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3201AC">
              <w:rPr>
                <w:sz w:val="20"/>
                <w:szCs w:val="20"/>
              </w:rPr>
              <w:t>8.10.18г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(3)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 w:rsidRPr="00A44C3F">
              <w:rPr>
                <w:sz w:val="20"/>
                <w:szCs w:val="20"/>
                <w:lang w:val="en-US"/>
              </w:rPr>
              <w:t>2c</w:t>
            </w: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Grammar in Use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стр. 30-31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Проверочная работа «Настоящее Совершенное и Настоящее Совершенно-Длительное время в английском языке»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Чтение «День без покупок»</w:t>
            </w:r>
          </w:p>
        </w:tc>
        <w:tc>
          <w:tcPr>
            <w:tcW w:w="1990" w:type="dxa"/>
            <w:gridSpan w:val="3"/>
          </w:tcPr>
          <w:p w:rsidR="0093390C" w:rsidRPr="00732D8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Распознают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грамм</w:t>
            </w:r>
            <w:r>
              <w:rPr>
                <w:color w:val="000000"/>
                <w:w w:val="0"/>
                <w:sz w:val="20"/>
                <w:szCs w:val="20"/>
              </w:rPr>
              <w:t>атические времена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Present Perfect и Present Perfect Continuous, </w:t>
            </w:r>
            <w:r>
              <w:rPr>
                <w:color w:val="000000"/>
                <w:w w:val="0"/>
                <w:sz w:val="20"/>
                <w:szCs w:val="20"/>
              </w:rPr>
              <w:t xml:space="preserve">читают текст, развивая умения </w:t>
            </w:r>
            <w:r w:rsidRPr="009308D2">
              <w:rPr>
                <w:color w:val="000000"/>
                <w:w w:val="0"/>
                <w:sz w:val="20"/>
                <w:szCs w:val="20"/>
              </w:rPr>
              <w:t>ознакомительного  и  поискового  чтения.</w:t>
            </w:r>
            <w:r>
              <w:rPr>
                <w:color w:val="000000"/>
                <w:w w:val="0"/>
                <w:sz w:val="20"/>
                <w:szCs w:val="20"/>
              </w:rPr>
              <w:t xml:space="preserve"> Используют в речи (диалог-расспрос) грамматические времена. В режиме игры разыгрывают диалоги с использованием в речи изученных времен и </w:t>
            </w:r>
            <w:r w:rsidRPr="006B1393">
              <w:rPr>
                <w:color w:val="000000"/>
                <w:w w:val="0"/>
                <w:sz w:val="20"/>
                <w:szCs w:val="20"/>
              </w:rPr>
              <w:t>прилагательных, обозначающих чувства и эмоциональные состояния</w:t>
            </w:r>
            <w:r>
              <w:rPr>
                <w:color w:val="000000"/>
                <w:w w:val="0"/>
                <w:sz w:val="20"/>
                <w:szCs w:val="20"/>
              </w:rPr>
              <w:t>. Изучают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и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употребляют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речи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соответствующие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наречия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и союз</w:t>
            </w:r>
            <w:r>
              <w:rPr>
                <w:color w:val="000000"/>
                <w:w w:val="0"/>
                <w:sz w:val="20"/>
                <w:szCs w:val="20"/>
              </w:rPr>
              <w:t>ы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(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how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long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never</w:t>
            </w:r>
            <w:r w:rsidRPr="006751DA">
              <w:rPr>
                <w:color w:val="000000"/>
                <w:w w:val="0"/>
                <w:sz w:val="20"/>
                <w:szCs w:val="20"/>
              </w:rPr>
              <w:t xml:space="preserve">,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l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ast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since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just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recently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ever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6751DA">
              <w:rPr>
                <w:color w:val="000000"/>
                <w:w w:val="0"/>
                <w:sz w:val="20"/>
                <w:szCs w:val="20"/>
                <w:lang w:val="en-US"/>
              </w:rPr>
              <w:t>yet</w:t>
            </w:r>
            <w:r>
              <w:rPr>
                <w:color w:val="000000"/>
                <w:w w:val="0"/>
                <w:sz w:val="20"/>
                <w:szCs w:val="20"/>
              </w:rPr>
              <w:t>). Распознают</w:t>
            </w:r>
            <w:r w:rsidRPr="00CD7681">
              <w:rPr>
                <w:color w:val="000000"/>
                <w:w w:val="0"/>
                <w:sz w:val="20"/>
                <w:szCs w:val="20"/>
              </w:rPr>
              <w:t xml:space="preserve"> и использ</w:t>
            </w:r>
            <w:r>
              <w:rPr>
                <w:color w:val="000000"/>
                <w:w w:val="0"/>
                <w:sz w:val="20"/>
                <w:szCs w:val="20"/>
              </w:rPr>
              <w:t>уют в речи определённый  и неопределённый</w:t>
            </w:r>
            <w:r w:rsidRPr="00CD7681">
              <w:rPr>
                <w:color w:val="000000"/>
                <w:w w:val="0"/>
                <w:sz w:val="20"/>
                <w:szCs w:val="20"/>
              </w:rPr>
              <w:t xml:space="preserve">  артикл</w:t>
            </w:r>
            <w:r>
              <w:rPr>
                <w:color w:val="000000"/>
                <w:w w:val="0"/>
                <w:sz w:val="20"/>
                <w:szCs w:val="20"/>
              </w:rPr>
              <w:t>и, местоимения</w:t>
            </w:r>
            <w:r w:rsidRPr="00160933">
              <w:rPr>
                <w:color w:val="000000"/>
                <w:w w:val="0"/>
                <w:sz w:val="20"/>
                <w:szCs w:val="20"/>
              </w:rPr>
              <w:t xml:space="preserve"> с количественным значением</w:t>
            </w:r>
            <w:r>
              <w:rPr>
                <w:color w:val="000000"/>
                <w:w w:val="0"/>
                <w:sz w:val="20"/>
                <w:szCs w:val="20"/>
              </w:rPr>
              <w:t xml:space="preserve"> (a lot of, </w:t>
            </w:r>
            <w:r w:rsidRPr="00160933">
              <w:rPr>
                <w:color w:val="000000"/>
                <w:w w:val="0"/>
                <w:sz w:val="20"/>
                <w:szCs w:val="20"/>
              </w:rPr>
              <w:t xml:space="preserve"> lots of,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60933">
              <w:rPr>
                <w:color w:val="000000"/>
                <w:w w:val="0"/>
                <w:sz w:val="20"/>
                <w:szCs w:val="20"/>
              </w:rPr>
              <w:t xml:space="preserve"> many, (a) few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160933">
              <w:rPr>
                <w:color w:val="000000"/>
                <w:w w:val="0"/>
                <w:sz w:val="20"/>
                <w:szCs w:val="20"/>
              </w:rPr>
              <w:t xml:space="preserve"> much, (a) little</w:t>
            </w:r>
            <w:r>
              <w:rPr>
                <w:color w:val="000000"/>
                <w:w w:val="0"/>
                <w:sz w:val="20"/>
                <w:szCs w:val="20"/>
              </w:rPr>
              <w:t>). Разыгрывают в парах диалог-расспрос с использованием вопросов «</w:t>
            </w:r>
            <w:r w:rsidRPr="00732D85">
              <w:rPr>
                <w:color w:val="000000"/>
                <w:w w:val="0"/>
                <w:sz w:val="20"/>
                <w:szCs w:val="20"/>
              </w:rPr>
              <w:t>How long</w:t>
            </w:r>
            <w:r>
              <w:rPr>
                <w:color w:val="000000"/>
                <w:w w:val="0"/>
                <w:sz w:val="20"/>
                <w:szCs w:val="20"/>
              </w:rPr>
              <w:t>…/</w:t>
            </w:r>
            <w:r>
              <w:t xml:space="preserve"> </w:t>
            </w:r>
            <w:r w:rsidRPr="00732D85">
              <w:rPr>
                <w:color w:val="000000"/>
                <w:w w:val="0"/>
                <w:sz w:val="20"/>
                <w:szCs w:val="20"/>
              </w:rPr>
              <w:t>Since/Fo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r</w:t>
            </w:r>
            <w:r>
              <w:rPr>
                <w:color w:val="000000"/>
                <w:w w:val="0"/>
                <w:sz w:val="20"/>
                <w:szCs w:val="20"/>
              </w:rPr>
              <w:t xml:space="preserve">». </w:t>
            </w:r>
          </w:p>
        </w:tc>
        <w:tc>
          <w:tcPr>
            <w:tcW w:w="3133" w:type="dxa"/>
            <w:gridSpan w:val="4"/>
          </w:tcPr>
          <w:p w:rsidR="0093390C" w:rsidRPr="002C6CD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53370">
              <w:rPr>
                <w:sz w:val="20"/>
                <w:szCs w:val="20"/>
              </w:rPr>
              <w:t xml:space="preserve">ученик научится вести </w:t>
            </w:r>
            <w:r w:rsidRPr="00F30AA8">
              <w:rPr>
                <w:rFonts w:eastAsia="TimesNewRomanPSMT"/>
                <w:sz w:val="20"/>
                <w:szCs w:val="20"/>
              </w:rPr>
              <w:t>диалог-расспрос</w:t>
            </w:r>
            <w:r w:rsidRPr="00B53370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</w:t>
            </w:r>
            <w:r w:rsidRPr="00B53370">
              <w:rPr>
                <w:rFonts w:eastAsia="TimesNewRomanPSMT"/>
                <w:sz w:val="20"/>
                <w:szCs w:val="20"/>
              </w:rPr>
              <w:t>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3370">
              <w:rPr>
                <w:rFonts w:eastAsia="TimesNewRomanPSMT"/>
                <w:sz w:val="20"/>
                <w:szCs w:val="20"/>
              </w:rPr>
              <w:t xml:space="preserve">неофициального общения в рамках освоенной тематики, </w:t>
            </w:r>
            <w:r w:rsidRPr="002C6CD0">
              <w:rPr>
                <w:rFonts w:eastAsia="TimesNewRomanPSMT"/>
                <w:sz w:val="20"/>
                <w:szCs w:val="20"/>
              </w:rPr>
              <w:t>с опорой на зрительную наглядность и вербальные опоры (устойчивые выражения и словосочетания).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sz w:val="20"/>
                <w:szCs w:val="20"/>
              </w:rPr>
              <w:t xml:space="preserve">ученик научится </w:t>
            </w:r>
            <w:r w:rsidRPr="000158EE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</w:t>
            </w:r>
            <w:r>
              <w:rPr>
                <w:rFonts w:eastAsia="TimesNewRomanPSMT"/>
                <w:sz w:val="20"/>
                <w:szCs w:val="20"/>
              </w:rPr>
              <w:t>ые неизученные языковые явления.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(«маркеры» изученных грамматических времен, способы выражения количества).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624C89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грамм</w:t>
            </w:r>
            <w:r>
              <w:rPr>
                <w:color w:val="000000"/>
                <w:w w:val="0"/>
                <w:sz w:val="20"/>
                <w:szCs w:val="20"/>
              </w:rPr>
              <w:t>атические времена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Present Perfect и Present Perfect Continuous</w:t>
            </w:r>
            <w:r>
              <w:rPr>
                <w:color w:val="000000"/>
                <w:w w:val="0"/>
                <w:sz w:val="20"/>
                <w:szCs w:val="20"/>
              </w:rPr>
              <w:t>, определённый  и неопределённый</w:t>
            </w:r>
            <w:r w:rsidRPr="00CD7681">
              <w:rPr>
                <w:color w:val="000000"/>
                <w:w w:val="0"/>
                <w:sz w:val="20"/>
                <w:szCs w:val="20"/>
              </w:rPr>
              <w:t xml:space="preserve">  артикл</w:t>
            </w:r>
            <w:r>
              <w:rPr>
                <w:color w:val="000000"/>
                <w:w w:val="0"/>
                <w:sz w:val="20"/>
                <w:szCs w:val="20"/>
              </w:rPr>
              <w:t xml:space="preserve">и. </w:t>
            </w:r>
          </w:p>
        </w:tc>
        <w:tc>
          <w:tcPr>
            <w:tcW w:w="3398" w:type="dxa"/>
            <w:gridSpan w:val="4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владеть </w:t>
            </w:r>
            <w:r w:rsidRPr="00FC1DAC">
              <w:rPr>
                <w:sz w:val="20"/>
                <w:szCs w:val="20"/>
              </w:rPr>
              <w:t>диалогической формой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 xml:space="preserve">; </w:t>
            </w:r>
            <w:r w:rsidRPr="001A789A">
              <w:rPr>
                <w:sz w:val="20"/>
                <w:szCs w:val="20"/>
              </w:rPr>
              <w:t>организовать и планировать учебное сотрудничество со сверстниками</w:t>
            </w:r>
            <w:r w:rsidRPr="00FC1DAC">
              <w:rPr>
                <w:sz w:val="20"/>
                <w:szCs w:val="20"/>
              </w:rPr>
              <w:t>, определять цели и функции участников, способы взаимодействия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</w:t>
            </w:r>
            <w:r w:rsidRPr="00FC1DAC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слов, слово</w:t>
            </w:r>
            <w:r>
              <w:rPr>
                <w:sz w:val="20"/>
                <w:szCs w:val="20"/>
              </w:rPr>
              <w:t xml:space="preserve"> </w:t>
            </w:r>
            <w:r w:rsidRPr="00FC1DAC">
              <w:rPr>
                <w:sz w:val="20"/>
                <w:szCs w:val="20"/>
              </w:rPr>
              <w:t>сочетаний, предложений;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FC1DAC" w:rsidRDefault="0093390C" w:rsidP="00284FC6">
            <w:pPr>
              <w:rPr>
                <w:sz w:val="20"/>
                <w:szCs w:val="20"/>
              </w:rPr>
            </w:pPr>
          </w:p>
          <w:p w:rsidR="0093390C" w:rsidRPr="00170D83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B7232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7232F">
              <w:rPr>
                <w:sz w:val="20"/>
                <w:szCs w:val="20"/>
              </w:rPr>
              <w:t>воспитывать нравственные ценности (при обсуждении такого я</w:t>
            </w:r>
            <w:r>
              <w:rPr>
                <w:sz w:val="20"/>
                <w:szCs w:val="20"/>
              </w:rPr>
              <w:t>вления, как благотворительность</w:t>
            </w:r>
            <w:r w:rsidRPr="00B7232F">
              <w:rPr>
                <w:sz w:val="20"/>
                <w:szCs w:val="20"/>
              </w:rPr>
              <w:t>;</w:t>
            </w: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</w:t>
            </w:r>
            <w:r w:rsidRPr="00017683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017683">
              <w:rPr>
                <w:sz w:val="20"/>
                <w:szCs w:val="20"/>
              </w:rPr>
              <w:t xml:space="preserve"> </w:t>
            </w:r>
            <w:r w:rsidRPr="00FC1DAC">
              <w:rPr>
                <w:rStyle w:val="dash041e005f0431005f044b005f0447005f043d005f044b005f0439005f005fchar1char1"/>
                <w:sz w:val="20"/>
                <w:szCs w:val="20"/>
              </w:rPr>
              <w:t>экологической культуры</w:t>
            </w:r>
            <w:r w:rsidRPr="00017683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017683">
              <w:rPr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20" w:type="dxa"/>
            <w:gridSpan w:val="17"/>
          </w:tcPr>
          <w:p w:rsidR="0093390C" w:rsidRPr="0073791B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Презентация.</w:t>
            </w:r>
          </w:p>
        </w:tc>
        <w:tc>
          <w:tcPr>
            <w:tcW w:w="1344" w:type="dxa"/>
            <w:gridSpan w:val="2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по образцу правила времен, отработка ЛЕ по теме «День без покупок»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10.10.18г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10.10.18г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(4)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 w:rsidRPr="009D5D67">
              <w:rPr>
                <w:sz w:val="20"/>
                <w:szCs w:val="20"/>
                <w:lang w:val="en-US"/>
              </w:rPr>
              <w:t>2d</w:t>
            </w: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Vocabulary &amp; Speaking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стр. 32-33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Диалог опрос  по теме "Магазины. Покупки"</w:t>
            </w:r>
          </w:p>
          <w:p w:rsidR="0093390C" w:rsidRPr="006204A0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Единственное и множественное число существительных, наречия количества</w:t>
            </w:r>
          </w:p>
        </w:tc>
        <w:tc>
          <w:tcPr>
            <w:tcW w:w="1990" w:type="dxa"/>
            <w:gridSpan w:val="3"/>
          </w:tcPr>
          <w:p w:rsidR="0093390C" w:rsidRPr="00961C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</w:t>
            </w:r>
            <w:r w:rsidRPr="00961C1A">
              <w:rPr>
                <w:sz w:val="20"/>
                <w:szCs w:val="20"/>
              </w:rPr>
              <w:t xml:space="preserve"> изуч</w:t>
            </w:r>
            <w:r>
              <w:rPr>
                <w:sz w:val="20"/>
                <w:szCs w:val="20"/>
              </w:rPr>
              <w:t>енные и изучают  новые</w:t>
            </w:r>
            <w:r w:rsidRPr="00961C1A">
              <w:rPr>
                <w:sz w:val="20"/>
                <w:szCs w:val="20"/>
              </w:rPr>
              <w:t xml:space="preserve"> слов</w:t>
            </w:r>
            <w:r>
              <w:rPr>
                <w:sz w:val="20"/>
                <w:szCs w:val="20"/>
              </w:rPr>
              <w:t>а</w:t>
            </w:r>
            <w:r w:rsidRPr="00961C1A">
              <w:rPr>
                <w:sz w:val="20"/>
                <w:szCs w:val="20"/>
              </w:rPr>
              <w:t xml:space="preserve"> по теме «Питание»</w:t>
            </w:r>
            <w:r>
              <w:rPr>
                <w:sz w:val="20"/>
                <w:szCs w:val="20"/>
              </w:rPr>
              <w:t xml:space="preserve"> с опорой на собственный опыт. Знакомятся и используют в речи (диалог-расспрос)  новые слова по теме </w:t>
            </w:r>
            <w:r w:rsidRPr="00075A62">
              <w:rPr>
                <w:sz w:val="20"/>
                <w:szCs w:val="20"/>
              </w:rPr>
              <w:t>«Питание и способы  приготовления  пищи».</w:t>
            </w:r>
            <w:r>
              <w:rPr>
                <w:sz w:val="20"/>
                <w:szCs w:val="20"/>
              </w:rPr>
              <w:t xml:space="preserve"> Читают текст (рецепт блюда), отвечают на вопросы к нему. Разыгрывают тематические микродиалоги этикетного характера (заказ в кафе/ресторане). Учатся распознавать и использовать в речи существительные, употребляемые</w:t>
            </w:r>
            <w:r w:rsidRPr="00907F3E">
              <w:rPr>
                <w:sz w:val="20"/>
                <w:szCs w:val="20"/>
              </w:rPr>
              <w:t xml:space="preserve"> только во множест</w:t>
            </w:r>
            <w:r>
              <w:rPr>
                <w:sz w:val="20"/>
                <w:szCs w:val="20"/>
              </w:rPr>
              <w:t>венном числе, и существительные, используемые</w:t>
            </w:r>
            <w:r w:rsidRPr="00907F3E">
              <w:rPr>
                <w:sz w:val="20"/>
                <w:szCs w:val="20"/>
              </w:rPr>
              <w:t xml:space="preserve"> только  в  единственном  числе.</w:t>
            </w:r>
            <w:r>
              <w:rPr>
                <w:sz w:val="20"/>
                <w:szCs w:val="20"/>
              </w:rPr>
              <w:t xml:space="preserve"> Знакомятся </w:t>
            </w:r>
            <w:r w:rsidRPr="00891805">
              <w:rPr>
                <w:sz w:val="20"/>
                <w:szCs w:val="20"/>
              </w:rPr>
              <w:t>с идиомами, связанными своими компонентами с темой модуля</w:t>
            </w:r>
            <w:r>
              <w:rPr>
                <w:sz w:val="20"/>
                <w:szCs w:val="20"/>
              </w:rPr>
              <w:t xml:space="preserve">. Слушают диалоги </w:t>
            </w:r>
            <w:r w:rsidRPr="00891805">
              <w:rPr>
                <w:sz w:val="20"/>
                <w:szCs w:val="20"/>
              </w:rPr>
              <w:t>с пониманием основного содержания, с извлечением заданной информации</w:t>
            </w:r>
            <w:r>
              <w:rPr>
                <w:sz w:val="20"/>
                <w:szCs w:val="20"/>
              </w:rPr>
              <w:t xml:space="preserve">. Устно представляют </w:t>
            </w:r>
            <w:r w:rsidRPr="00891805">
              <w:rPr>
                <w:sz w:val="20"/>
                <w:szCs w:val="20"/>
              </w:rPr>
              <w:t>повествование-рассказ о семейном обеде  в  ресторане/гостях</w:t>
            </w:r>
            <w:r>
              <w:rPr>
                <w:sz w:val="20"/>
                <w:szCs w:val="20"/>
              </w:rPr>
              <w:t xml:space="preserve">, на основе этого пишут электронное письмо </w:t>
            </w:r>
            <w:r>
              <w:rPr>
                <w:bCs/>
                <w:iCs/>
                <w:sz w:val="20"/>
                <w:szCs w:val="20"/>
              </w:rPr>
              <w:t xml:space="preserve">(e-mail) </w:t>
            </w:r>
            <w:r>
              <w:rPr>
                <w:sz w:val="20"/>
                <w:szCs w:val="20"/>
              </w:rPr>
              <w:t>зарубежному другу.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rPr>
                <w:sz w:val="20"/>
              </w:rPr>
            </w:pPr>
            <w:r w:rsidRPr="00D528A3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sz w:val="20"/>
              </w:rPr>
              <w:t xml:space="preserve"> у</w:t>
            </w:r>
            <w:r w:rsidRPr="00EE4E65">
              <w:rPr>
                <w:sz w:val="20"/>
              </w:rPr>
              <w:t>ченик получит возможность научиться вести диалог-расспрос на основе нелинейного текста</w:t>
            </w:r>
            <w:r>
              <w:rPr>
                <w:sz w:val="20"/>
              </w:rPr>
              <w:t>;</w:t>
            </w:r>
          </w:p>
          <w:p w:rsidR="0093390C" w:rsidRPr="0045452A" w:rsidRDefault="0093390C" w:rsidP="00284FC6">
            <w:pPr>
              <w:rPr>
                <w:sz w:val="20"/>
              </w:rPr>
            </w:pPr>
            <w:r w:rsidRPr="0045452A">
              <w:rPr>
                <w:sz w:val="20"/>
              </w:rPr>
              <w:t xml:space="preserve">ученик научится </w:t>
            </w:r>
            <w:r w:rsidRPr="0045452A">
              <w:rPr>
                <w:rFonts w:eastAsia="TimesNewRomanPSMT"/>
                <w:sz w:val="20"/>
              </w:rPr>
              <w:t>вести диалог этикетного характера в стандартных ситуациях в рамках освоенной тематики, соблюдая нормы речевого этикета, принятые в стране изучаемого языка</w:t>
            </w:r>
            <w:r>
              <w:rPr>
                <w:rFonts w:eastAsia="TimesNewRomanPSMT"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775DAA">
              <w:rPr>
                <w:sz w:val="20"/>
                <w:szCs w:val="20"/>
              </w:rPr>
              <w:t xml:space="preserve">ученик научится </w:t>
            </w:r>
            <w:r w:rsidRPr="00775DAA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</w:t>
            </w:r>
            <w:r>
              <w:rPr>
                <w:rFonts w:eastAsia="TimesNewRomanPSMT"/>
                <w:sz w:val="20"/>
                <w:szCs w:val="20"/>
              </w:rPr>
              <w:t>восстанавливая пропущенные слова (формат «</w:t>
            </w:r>
            <w:r w:rsidRPr="001F0335">
              <w:rPr>
                <w:rFonts w:eastAsia="TimesNewRomanPSMT"/>
                <w:sz w:val="20"/>
                <w:szCs w:val="20"/>
              </w:rPr>
              <w:t>заполнение пропусков»).</w:t>
            </w:r>
          </w:p>
          <w:p w:rsidR="0093390C" w:rsidRPr="001F033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F0335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1F0335">
              <w:rPr>
                <w:sz w:val="20"/>
                <w:szCs w:val="20"/>
              </w:rPr>
              <w:t xml:space="preserve"> ученик получит возмо</w:t>
            </w:r>
            <w:r w:rsidRPr="001F0335">
              <w:rPr>
                <w:rFonts w:eastAsia="TimesNewRomanPSMT"/>
                <w:sz w:val="20"/>
                <w:szCs w:val="20"/>
              </w:rPr>
              <w:t>ж</w:t>
            </w:r>
            <w:r w:rsidRPr="001F0335">
              <w:rPr>
                <w:sz w:val="20"/>
                <w:szCs w:val="20"/>
              </w:rPr>
              <w:t xml:space="preserve">ность научиться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писать электронное письмо (e-mail) зарубежному другу </w:t>
            </w:r>
            <w:r>
              <w:rPr>
                <w:rFonts w:eastAsia="TimesNewRomanPS-ItalicMT"/>
                <w:sz w:val="20"/>
                <w:szCs w:val="20"/>
              </w:rPr>
              <w:t xml:space="preserve">с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 xml:space="preserve">рассказ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 в рамках изученной тематики (60-80 слов).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(</w:t>
            </w:r>
            <w:r w:rsidRPr="001F0335">
              <w:rPr>
                <w:rFonts w:eastAsia="TimesNewRomanPSMT"/>
                <w:sz w:val="20"/>
                <w:szCs w:val="20"/>
              </w:rPr>
              <w:t>личном письме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)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 w:rsidRPr="00D528A3">
              <w:rPr>
                <w:sz w:val="20"/>
                <w:szCs w:val="20"/>
              </w:rPr>
              <w:t>.</w:t>
            </w:r>
          </w:p>
          <w:p w:rsidR="0093390C" w:rsidRPr="00D528A3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07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существительные, употребляемые</w:t>
            </w:r>
            <w:r w:rsidRPr="00907F3E">
              <w:rPr>
                <w:sz w:val="20"/>
                <w:szCs w:val="20"/>
              </w:rPr>
              <w:t xml:space="preserve"> только во множес</w:t>
            </w:r>
            <w:r>
              <w:rPr>
                <w:sz w:val="20"/>
                <w:szCs w:val="20"/>
              </w:rPr>
              <w:t>твенном числе, и существительные, используемые</w:t>
            </w:r>
            <w:r w:rsidRPr="00907F3E">
              <w:rPr>
                <w:sz w:val="20"/>
                <w:szCs w:val="20"/>
              </w:rPr>
              <w:t xml:space="preserve"> только  в  единственном  числе</w:t>
            </w:r>
            <w:r>
              <w:rPr>
                <w:sz w:val="20"/>
                <w:szCs w:val="20"/>
              </w:rPr>
              <w:t>.</w:t>
            </w:r>
          </w:p>
          <w:p w:rsidR="0093390C" w:rsidRPr="00CB7E82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4E7B55">
              <w:rPr>
                <w:b/>
                <w:sz w:val="20"/>
                <w:szCs w:val="20"/>
              </w:rPr>
              <w:t>Социокультурные знания и умения:</w:t>
            </w:r>
            <w:r w:rsidRPr="00CB7E82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CB7E82">
              <w:rPr>
                <w:sz w:val="20"/>
                <w:szCs w:val="20"/>
              </w:rPr>
              <w:t>ученик познакомится с употребительной фоновой лексикой  и реалиями  страны/стран изучаемого языка, некоторыми  распространёнными  образцами речи (устойчивыми фразами и идиомами).</w:t>
            </w:r>
          </w:p>
        </w:tc>
        <w:tc>
          <w:tcPr>
            <w:tcW w:w="339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владеть монологической и диалогической формами речи в соответствии с нормами иностранного языка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187D6C" w:rsidRDefault="0093390C" w:rsidP="00284FC6">
            <w:pPr>
              <w:rPr>
                <w:sz w:val="20"/>
                <w:szCs w:val="20"/>
              </w:rPr>
            </w:pPr>
            <w:r w:rsidRPr="00187D6C">
              <w:rPr>
                <w:sz w:val="20"/>
                <w:szCs w:val="20"/>
              </w:rPr>
              <w:t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</w:t>
            </w:r>
            <w:r>
              <w:rPr>
                <w:sz w:val="20"/>
                <w:szCs w:val="20"/>
              </w:rPr>
              <w:t xml:space="preserve"> и регуляции своей деятельности.</w:t>
            </w:r>
            <w:r w:rsidRPr="00187D6C">
              <w:rPr>
                <w:sz w:val="20"/>
                <w:szCs w:val="20"/>
              </w:rPr>
              <w:t xml:space="preserve"> 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уметь </w:t>
            </w:r>
            <w:r w:rsidRPr="00187D6C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слов, словосочетаний</w:t>
            </w:r>
            <w:r>
              <w:rPr>
                <w:sz w:val="20"/>
                <w:szCs w:val="20"/>
              </w:rPr>
              <w:t>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осуществлять </w:t>
            </w:r>
            <w:r w:rsidRPr="00E96FC3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4BA1">
              <w:rPr>
                <w:rFonts w:eastAsia="TimesNewRomanPSMT"/>
                <w:sz w:val="20"/>
                <w:szCs w:val="20"/>
              </w:rPr>
              <w:t>принятие ценности семейной</w:t>
            </w:r>
            <w:r w:rsidRPr="00964BA1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964BA1">
              <w:rPr>
                <w:rFonts w:eastAsia="TimesNewRomanPSMT"/>
                <w:sz w:val="20"/>
                <w:szCs w:val="20"/>
              </w:rPr>
              <w:t>жизни, культуры, традиций, праздников своей семьи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208" w:type="dxa"/>
            <w:gridSpan w:val="16"/>
          </w:tcPr>
          <w:p w:rsidR="0093390C" w:rsidRPr="0073791B" w:rsidRDefault="0093390C" w:rsidP="00284FC6">
            <w:pPr>
              <w:rPr>
                <w:sz w:val="20"/>
                <w:szCs w:val="20"/>
                <w:lang w:val="en-US"/>
              </w:rPr>
            </w:pPr>
            <w:r w:rsidRPr="0073791B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356" w:type="dxa"/>
            <w:gridSpan w:val="2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правилами сущ в анг.яз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11.10.18г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11.10.18г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(5)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2е</w:t>
            </w: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Writing skills</w:t>
            </w:r>
          </w:p>
          <w:p w:rsidR="0093390C" w:rsidRPr="00BF60A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стр.34-35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Письменный опрос по теме " Эко-</w:t>
            </w:r>
            <w:r>
              <w:rPr>
                <w:sz w:val="20"/>
                <w:szCs w:val="20"/>
              </w:rPr>
              <w:t>Базар" Порядок имен прилагатель</w:t>
            </w:r>
            <w:r w:rsidRPr="00BF60A3">
              <w:rPr>
                <w:sz w:val="20"/>
                <w:szCs w:val="20"/>
              </w:rPr>
              <w:t>ных</w:t>
            </w:r>
          </w:p>
        </w:tc>
        <w:tc>
          <w:tcPr>
            <w:tcW w:w="199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картинку (разные типы рынков) </w:t>
            </w:r>
            <w:r w:rsidRPr="00D31E8D">
              <w:rPr>
                <w:sz w:val="20"/>
                <w:szCs w:val="20"/>
              </w:rPr>
              <w:t>с опорой на тематическую  лексику  (словосочетания</w:t>
            </w:r>
            <w:r>
              <w:rPr>
                <w:sz w:val="20"/>
                <w:szCs w:val="20"/>
              </w:rPr>
              <w:t>).  Читают текст, знакомятся  с правилами</w:t>
            </w:r>
            <w:r w:rsidRPr="00D31E8D">
              <w:rPr>
                <w:sz w:val="20"/>
                <w:szCs w:val="20"/>
              </w:rPr>
              <w:t xml:space="preserve"> написания (электронного) письма личного характера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C4577E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C4577E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C4577E">
              <w:rPr>
                <w:bCs/>
                <w:iCs/>
                <w:sz w:val="20"/>
                <w:szCs w:val="20"/>
              </w:rPr>
              <w:t>)</w:t>
            </w:r>
            <w:r w:rsidRPr="00C4577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Находят в тексте (письмо личного характера) части его построения и композиции. Распознают и используют в речи правильный порядок</w:t>
            </w:r>
            <w:r w:rsidRPr="00D31E8D">
              <w:rPr>
                <w:sz w:val="20"/>
                <w:szCs w:val="20"/>
              </w:rPr>
              <w:t xml:space="preserve"> прилагательных в предложении при описании</w:t>
            </w:r>
            <w:r>
              <w:rPr>
                <w:sz w:val="20"/>
                <w:szCs w:val="20"/>
              </w:rPr>
              <w:t xml:space="preserve">. Учатся писать письмо в соответствии с его композицией: развивают </w:t>
            </w:r>
            <w:r w:rsidRPr="00D31E8D">
              <w:rPr>
                <w:sz w:val="20"/>
                <w:szCs w:val="20"/>
              </w:rPr>
              <w:t>умения подбирать соответствующее начало и концовку личного письма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de-DE"/>
              </w:rPr>
              <w:t>o</w:t>
            </w:r>
            <w:r w:rsidRPr="00D31E8D">
              <w:rPr>
                <w:sz w:val="20"/>
                <w:szCs w:val="20"/>
              </w:rPr>
              <w:t>pening remarks/</w:t>
            </w: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D31E8D">
              <w:rPr>
                <w:sz w:val="20"/>
                <w:szCs w:val="20"/>
              </w:rPr>
              <w:t>losing remarks</w:t>
            </w:r>
            <w:r>
              <w:rPr>
                <w:sz w:val="20"/>
                <w:szCs w:val="20"/>
              </w:rPr>
              <w:t>). Работают с рубрикой</w:t>
            </w:r>
            <w:r w:rsidRPr="002D2A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Study Skills, посвящённой</w:t>
            </w:r>
            <w:r w:rsidRPr="002D2A86">
              <w:rPr>
                <w:sz w:val="20"/>
                <w:szCs w:val="20"/>
              </w:rPr>
              <w:t xml:space="preserve"> работе с заданием и вводной частью упражнения на написание письма-ответа</w:t>
            </w:r>
            <w:r>
              <w:rPr>
                <w:sz w:val="20"/>
                <w:szCs w:val="20"/>
              </w:rPr>
              <w:t xml:space="preserve">. Учатся составлять план и писать письмо личного характера </w:t>
            </w:r>
            <w:r w:rsidRPr="00C4577E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C4577E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C4577E">
              <w:rPr>
                <w:bCs/>
                <w:iCs/>
                <w:sz w:val="20"/>
                <w:szCs w:val="20"/>
              </w:rPr>
              <w:t>).</w:t>
            </w:r>
          </w:p>
        </w:tc>
        <w:tc>
          <w:tcPr>
            <w:tcW w:w="3133" w:type="dxa"/>
            <w:gridSpan w:val="4"/>
          </w:tcPr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B84DA6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eastAsia="TimesNewRomanPSMT"/>
                <w:sz w:val="20"/>
              </w:rPr>
              <w:t xml:space="preserve"> или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Pr="002A6F97" w:rsidRDefault="0093390C" w:rsidP="00284FC6">
            <w:pPr>
              <w:rPr>
                <w:sz w:val="20"/>
                <w:szCs w:val="20"/>
              </w:rPr>
            </w:pPr>
            <w:r w:rsidRPr="002A6F97">
              <w:rPr>
                <w:sz w:val="20"/>
                <w:szCs w:val="20"/>
              </w:rPr>
              <w:t xml:space="preserve">читать несложные аутентичные адаптированные тексты разных жанров с полным и точным пониманием содержания </w:t>
            </w:r>
            <w:r w:rsidRPr="002A6F97">
              <w:rPr>
                <w:bCs/>
                <w:iCs/>
                <w:sz w:val="20"/>
                <w:szCs w:val="20"/>
              </w:rPr>
              <w:t>(</w:t>
            </w:r>
            <w:r w:rsidRPr="00C4577E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C4577E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2A6F97">
              <w:rPr>
                <w:bCs/>
                <w:iCs/>
                <w:sz w:val="20"/>
                <w:szCs w:val="20"/>
              </w:rPr>
              <w:t>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письмо личного характера</w:t>
            </w:r>
            <w:r w:rsidRPr="00E874E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0336EF">
              <w:rPr>
                <w:rFonts w:eastAsia="TimesNewRomanPSMT"/>
                <w:sz w:val="20"/>
                <w:szCs w:val="20"/>
              </w:rPr>
              <w:t>с употреблением формул речевого этикета, сообщать краткие сведения о себе и запрашивать аналогичную информацию о друге по переписке</w:t>
            </w:r>
            <w:r>
              <w:rPr>
                <w:bCs/>
                <w:iCs/>
                <w:sz w:val="20"/>
                <w:szCs w:val="20"/>
              </w:rPr>
              <w:t xml:space="preserve"> (</w:t>
            </w:r>
            <w:r w:rsidRPr="00C4577E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C4577E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C4577E">
              <w:rPr>
                <w:bCs/>
                <w:iCs/>
                <w:sz w:val="20"/>
                <w:szCs w:val="20"/>
              </w:rPr>
              <w:t>).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 связанные с</w:t>
            </w:r>
            <w:r>
              <w:rPr>
                <w:rFonts w:eastAsia="TimesNewRomanPSMT"/>
                <w:sz w:val="20"/>
                <w:szCs w:val="20"/>
              </w:rPr>
              <w:t xml:space="preserve"> форматом личного письма</w:t>
            </w:r>
            <w:r w:rsidRPr="00D1304A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1304A" w:rsidRDefault="0093390C" w:rsidP="00284FC6">
            <w:pPr>
              <w:rPr>
                <w:b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правильный порядок</w:t>
            </w:r>
            <w:r w:rsidRPr="00D31E8D">
              <w:rPr>
                <w:sz w:val="20"/>
                <w:szCs w:val="20"/>
              </w:rPr>
              <w:t xml:space="preserve"> прилагательных в предложении при описании</w:t>
            </w:r>
            <w:r>
              <w:rPr>
                <w:sz w:val="20"/>
                <w:szCs w:val="20"/>
              </w:rPr>
              <w:t>.</w:t>
            </w:r>
          </w:p>
          <w:p w:rsidR="0093390C" w:rsidRPr="007046E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Pr="00BC373C" w:rsidRDefault="0093390C" w:rsidP="00284FC6">
            <w:pPr>
              <w:rPr>
                <w:sz w:val="20"/>
                <w:szCs w:val="20"/>
              </w:rPr>
            </w:pPr>
            <w:r w:rsidRPr="00BC373C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формировать владение устной и письменной речью, монологич</w:t>
            </w:r>
            <w:r>
              <w:rPr>
                <w:sz w:val="20"/>
                <w:szCs w:val="20"/>
              </w:rPr>
              <w:t>еской контекстной речью.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 xml:space="preserve">создавать, применять и преобразовывать </w:t>
            </w:r>
            <w:r w:rsidRPr="00E96FC3">
              <w:rPr>
                <w:rFonts w:eastAsia="TimesNewRomanPSMT"/>
                <w:sz w:val="20"/>
                <w:szCs w:val="20"/>
              </w:rPr>
              <w:t>знаки и символы</w:t>
            </w:r>
            <w:r w:rsidRPr="00E96FC3">
              <w:rPr>
                <w:sz w:val="20"/>
                <w:szCs w:val="20"/>
              </w:rPr>
              <w:t>,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>;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признакам, сравнивать, классифицировать и обобщать факты и явления; </w:t>
            </w: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84E12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развивать потребность в участии в общественной жизни ближайшего социального окружения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284E12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84E12">
              <w:rPr>
                <w:sz w:val="20"/>
                <w:szCs w:val="20"/>
              </w:rPr>
              <w:t>осознание возможностей самореализации средствами иностранного языка;</w:t>
            </w:r>
          </w:p>
          <w:p w:rsidR="0093390C" w:rsidRPr="00284E12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84E12">
              <w:rPr>
                <w:sz w:val="20"/>
                <w:szCs w:val="20"/>
              </w:rPr>
              <w:t>стремление к совершенств</w:t>
            </w:r>
            <w:r>
              <w:rPr>
                <w:sz w:val="20"/>
                <w:szCs w:val="20"/>
              </w:rPr>
              <w:t>ованию речевой культуры в целом.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15"/>
          </w:tcPr>
          <w:p w:rsidR="0093390C" w:rsidRPr="0073791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3791B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395" w:type="dxa"/>
            <w:gridSpan w:val="28"/>
          </w:tcPr>
          <w:p w:rsidR="0093390C" w:rsidRPr="0073791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Отработка по образцу правила «порядок имен прилагательных, отработка слов.</w:t>
            </w:r>
          </w:p>
        </w:tc>
        <w:tc>
          <w:tcPr>
            <w:tcW w:w="1138" w:type="dxa"/>
            <w:gridSpan w:val="17"/>
          </w:tcPr>
          <w:p w:rsidR="0093390C" w:rsidRPr="0073791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15.10.18г</w:t>
            </w:r>
          </w:p>
        </w:tc>
        <w:tc>
          <w:tcPr>
            <w:tcW w:w="867" w:type="dxa"/>
            <w:gridSpan w:val="12"/>
          </w:tcPr>
          <w:p w:rsidR="0093390C" w:rsidRPr="0073791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15.10.18г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(6)</w:t>
            </w:r>
          </w:p>
          <w:p w:rsidR="0093390C" w:rsidRPr="008145D7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2f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  <w:lang w:val="en-US"/>
              </w:rPr>
              <w:t>English</w:t>
            </w:r>
            <w:r w:rsidRPr="0093390C">
              <w:rPr>
                <w:sz w:val="20"/>
                <w:szCs w:val="20"/>
              </w:rPr>
              <w:t xml:space="preserve"> </w:t>
            </w:r>
            <w:r w:rsidRPr="00BF60A3">
              <w:rPr>
                <w:sz w:val="20"/>
                <w:szCs w:val="20"/>
                <w:lang w:val="en-US"/>
              </w:rPr>
              <w:t>in</w:t>
            </w:r>
            <w:r w:rsidRPr="0093390C">
              <w:rPr>
                <w:sz w:val="20"/>
                <w:szCs w:val="20"/>
              </w:rPr>
              <w:t xml:space="preserve"> </w:t>
            </w:r>
            <w:r w:rsidRPr="00BF60A3">
              <w:rPr>
                <w:sz w:val="20"/>
                <w:szCs w:val="20"/>
                <w:lang w:val="en-US"/>
              </w:rPr>
              <w:t>Use</w:t>
            </w:r>
          </w:p>
          <w:p w:rsidR="0093390C" w:rsidRPr="0093390C" w:rsidRDefault="0093390C" w:rsidP="00284FC6">
            <w:pPr>
              <w:rPr>
                <w:sz w:val="20"/>
                <w:szCs w:val="20"/>
              </w:rPr>
            </w:pPr>
            <w:r w:rsidRPr="0093390C">
              <w:rPr>
                <w:sz w:val="20"/>
                <w:szCs w:val="20"/>
              </w:rPr>
              <w:t>стр.36</w:t>
            </w:r>
          </w:p>
          <w:p w:rsidR="0093390C" w:rsidRPr="008145D7" w:rsidRDefault="0093390C" w:rsidP="00284FC6">
            <w:pPr>
              <w:rPr>
                <w:sz w:val="20"/>
                <w:szCs w:val="20"/>
                <w:lang w:val="en-US"/>
              </w:rPr>
            </w:pPr>
            <w:r w:rsidRPr="00BF60A3">
              <w:rPr>
                <w:sz w:val="20"/>
                <w:szCs w:val="20"/>
              </w:rPr>
              <w:t xml:space="preserve">Повторение и проверочная работа по теме "Артикли". </w:t>
            </w:r>
            <w:r w:rsidRPr="00BF60A3">
              <w:rPr>
                <w:sz w:val="20"/>
                <w:szCs w:val="20"/>
                <w:lang w:val="en-US"/>
              </w:rPr>
              <w:t>Словообразование.</w:t>
            </w:r>
          </w:p>
        </w:tc>
        <w:tc>
          <w:tcPr>
            <w:tcW w:w="1990" w:type="dxa"/>
            <w:gridSpan w:val="3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>ют и употребляют  в  речи  фразовый  глагол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05348B">
              <w:rPr>
                <w:b/>
                <w:color w:val="000000"/>
                <w:w w:val="0"/>
                <w:sz w:val="20"/>
                <w:szCs w:val="20"/>
              </w:rPr>
              <w:t>go</w:t>
            </w:r>
            <w:r w:rsidRPr="007C1EE1">
              <w:rPr>
                <w:color w:val="000000"/>
                <w:w w:val="0"/>
                <w:sz w:val="20"/>
                <w:szCs w:val="20"/>
              </w:rPr>
              <w:t>.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</w:t>
            </w:r>
            <w:r w:rsidRPr="007716FE">
              <w:rPr>
                <w:color w:val="000000"/>
                <w:w w:val="0"/>
                <w:sz w:val="20"/>
                <w:szCs w:val="20"/>
              </w:rPr>
              <w:t>образов</w:t>
            </w:r>
            <w:r>
              <w:rPr>
                <w:color w:val="000000"/>
                <w:w w:val="0"/>
                <w:sz w:val="20"/>
                <w:szCs w:val="20"/>
              </w:rPr>
              <w:t xml:space="preserve">ывать прилагательные, существительные и глаголы </w:t>
            </w:r>
            <w:r w:rsidRPr="007716FE">
              <w:rPr>
                <w:color w:val="000000"/>
                <w:w w:val="0"/>
                <w:sz w:val="20"/>
                <w:szCs w:val="20"/>
              </w:rPr>
              <w:t xml:space="preserve"> с отрицательным значением с помощью префиксов dis-, mis-.</w:t>
            </w:r>
            <w:r>
              <w:rPr>
                <w:color w:val="000000"/>
                <w:w w:val="0"/>
                <w:sz w:val="20"/>
                <w:szCs w:val="20"/>
              </w:rPr>
              <w:t xml:space="preserve"> Читают диалог, распознавая  и вставляя предлоги  (in, out, by) в устойчивые словосочетания </w:t>
            </w:r>
            <w:r w:rsidRPr="00311993">
              <w:rPr>
                <w:color w:val="000000"/>
                <w:w w:val="0"/>
                <w:sz w:val="20"/>
                <w:szCs w:val="20"/>
              </w:rPr>
              <w:t xml:space="preserve"> (в рамках тематической  лексики). </w:t>
            </w:r>
            <w:r>
              <w:rPr>
                <w:color w:val="000000"/>
                <w:w w:val="0"/>
                <w:sz w:val="20"/>
                <w:szCs w:val="20"/>
              </w:rPr>
              <w:t xml:space="preserve">Работают в парах, разыгрывают </w:t>
            </w:r>
            <w:r w:rsidRPr="00311993">
              <w:rPr>
                <w:color w:val="000000"/>
                <w:w w:val="0"/>
                <w:sz w:val="20"/>
                <w:szCs w:val="20"/>
              </w:rPr>
              <w:t>диалог-расспрос этикетного характера</w:t>
            </w:r>
            <w:r>
              <w:rPr>
                <w:color w:val="000000"/>
                <w:w w:val="0"/>
                <w:sz w:val="20"/>
                <w:szCs w:val="20"/>
              </w:rPr>
              <w:t xml:space="preserve"> (в магазине). Читают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текст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w w:val="0"/>
                <w:sz w:val="20"/>
                <w:szCs w:val="20"/>
              </w:rPr>
              <w:t>вставляют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нужные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видовременные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формы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глаголов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Present Simple, Present Continuous, Present Perfect, Present Perfect  Continuous. </w:t>
            </w:r>
            <w:r>
              <w:rPr>
                <w:color w:val="000000"/>
                <w:w w:val="0"/>
                <w:sz w:val="20"/>
                <w:szCs w:val="20"/>
              </w:rPr>
              <w:t>На основе прочитанного составляют диалог-интервью (у шеф-повара ресторана).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1555D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</w:t>
            </w:r>
            <w:r>
              <w:rPr>
                <w:rFonts w:eastAsia="TimesNewRomanPSMT"/>
                <w:sz w:val="20"/>
                <w:szCs w:val="20"/>
              </w:rPr>
              <w:t xml:space="preserve">го языка; </w:t>
            </w:r>
            <w:r w:rsidRPr="0081555D">
              <w:rPr>
                <w:sz w:val="20"/>
              </w:rPr>
              <w:t xml:space="preserve">ученик получит возможность научиться брать и давать интервью </w:t>
            </w:r>
            <w:r w:rsidRPr="0081555D">
              <w:rPr>
                <w:rFonts w:eastAsia="TimesNewRomanPSMT"/>
                <w:sz w:val="20"/>
                <w:szCs w:val="20"/>
              </w:rPr>
              <w:t>в рамках освоенной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sz w:val="20"/>
                <w:szCs w:val="20"/>
              </w:rPr>
              <w:t xml:space="preserve"> 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81555D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 xml:space="preserve">, 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построенные </w:t>
            </w:r>
            <w:r>
              <w:rPr>
                <w:rFonts w:eastAsia="TimesNewRomanPSMT"/>
                <w:sz w:val="20"/>
                <w:szCs w:val="20"/>
              </w:rPr>
              <w:t xml:space="preserve">в соответствии с нормами речевого этикета страны изучаемого языка; 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76A35">
              <w:rPr>
                <w:rFonts w:eastAsia="TimesNewRomanPS-ItalicMT"/>
                <w:iCs/>
                <w:sz w:val="20"/>
                <w:szCs w:val="20"/>
              </w:rPr>
              <w:t xml:space="preserve">восстанавливать текст путем добавления </w:t>
            </w:r>
            <w:r w:rsidRPr="0081555D">
              <w:rPr>
                <w:rFonts w:eastAsia="TimesNewRomanPS-ItalicMT"/>
                <w:iCs/>
                <w:sz w:val="20"/>
                <w:szCs w:val="20"/>
              </w:rPr>
              <w:t xml:space="preserve">нужной видовременной формы глагола.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go</w:t>
            </w:r>
            <w:r>
              <w:rPr>
                <w:sz w:val="20"/>
                <w:szCs w:val="20"/>
              </w:rPr>
              <w:t xml:space="preserve">;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образования прилагательных,</w:t>
            </w:r>
            <w:r w:rsidRPr="00605EEE">
              <w:rPr>
                <w:color w:val="000000"/>
                <w:w w:val="0"/>
                <w:sz w:val="20"/>
                <w:szCs w:val="20"/>
              </w:rPr>
              <w:t xml:space="preserve"> существительных </w:t>
            </w:r>
            <w:r>
              <w:rPr>
                <w:color w:val="000000"/>
                <w:w w:val="0"/>
                <w:sz w:val="20"/>
                <w:szCs w:val="20"/>
              </w:rPr>
              <w:t xml:space="preserve"> и глаголов с отрицательным значением </w:t>
            </w:r>
            <w:r w:rsidRPr="00605EEE">
              <w:rPr>
                <w:color w:val="000000"/>
                <w:w w:val="0"/>
                <w:sz w:val="20"/>
                <w:szCs w:val="20"/>
              </w:rPr>
              <w:t xml:space="preserve">с помощью </w:t>
            </w:r>
            <w:r>
              <w:rPr>
                <w:color w:val="000000"/>
                <w:w w:val="0"/>
                <w:sz w:val="20"/>
                <w:szCs w:val="20"/>
              </w:rPr>
              <w:t xml:space="preserve">префиксов </w:t>
            </w:r>
            <w:r w:rsidRPr="007716FE">
              <w:rPr>
                <w:color w:val="000000"/>
                <w:w w:val="0"/>
                <w:sz w:val="20"/>
                <w:szCs w:val="20"/>
              </w:rPr>
              <w:t>dis-, mis-</w:t>
            </w:r>
            <w:r>
              <w:rPr>
                <w:color w:val="000000"/>
                <w:w w:val="0"/>
                <w:sz w:val="20"/>
                <w:szCs w:val="20"/>
              </w:rPr>
              <w:t xml:space="preserve">).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</w:t>
            </w:r>
            <w:r>
              <w:rPr>
                <w:sz w:val="20"/>
                <w:szCs w:val="20"/>
              </w:rPr>
              <w:t xml:space="preserve">закрепит употребление </w:t>
            </w:r>
            <w:r w:rsidRPr="00D94732">
              <w:rPr>
                <w:sz w:val="20"/>
                <w:szCs w:val="20"/>
              </w:rPr>
              <w:t xml:space="preserve"> в речи</w:t>
            </w:r>
            <w:r w:rsidRPr="00C87CEF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предлогов  в устойчивых сочетаниях </w:t>
            </w:r>
            <w:r w:rsidRPr="0081555D">
              <w:rPr>
                <w:color w:val="000000"/>
                <w:w w:val="0"/>
                <w:sz w:val="20"/>
                <w:szCs w:val="20"/>
              </w:rPr>
              <w:t>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81555D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81555D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>, времена глаголов (</w:t>
            </w:r>
            <w:r w:rsidRPr="00205541">
              <w:rPr>
                <w:color w:val="000000"/>
                <w:w w:val="0"/>
                <w:sz w:val="20"/>
                <w:szCs w:val="20"/>
              </w:rPr>
              <w:t>Present Simple, Present Continuous, Present Perfect, Present Perfect  Continuous</w:t>
            </w:r>
            <w:r>
              <w:rPr>
                <w:color w:val="000000"/>
                <w:w w:val="0"/>
                <w:sz w:val="20"/>
                <w:szCs w:val="20"/>
              </w:rPr>
              <w:t xml:space="preserve">). </w:t>
            </w:r>
          </w:p>
        </w:tc>
        <w:tc>
          <w:tcPr>
            <w:tcW w:w="3398" w:type="dxa"/>
            <w:gridSpan w:val="4"/>
          </w:tcPr>
          <w:p w:rsidR="0093390C" w:rsidRPr="00B35A36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уметь организовать 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 xml:space="preserve"> (</w:t>
            </w:r>
            <w:r w:rsidRPr="00B35A36">
              <w:rPr>
                <w:sz w:val="20"/>
                <w:szCs w:val="20"/>
              </w:rPr>
              <w:t xml:space="preserve">этикетный диалог, диалог-интервью); 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B35A36">
              <w:rPr>
                <w:sz w:val="20"/>
                <w:szCs w:val="20"/>
              </w:rPr>
              <w:t>владеть диалогической формой речи в соответствии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4C26BF">
              <w:rPr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sz w:val="20"/>
                <w:szCs w:val="20"/>
              </w:rPr>
              <w:t xml:space="preserve">;  </w:t>
            </w:r>
            <w:r w:rsidRPr="00B35A36">
              <w:rPr>
                <w:bCs/>
                <w:sz w:val="20"/>
                <w:szCs w:val="20"/>
              </w:rPr>
              <w:t xml:space="preserve">формировать </w:t>
            </w:r>
            <w:r w:rsidRPr="00B35A36">
              <w:rPr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взаимопонимания.</w:t>
            </w: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14"/>
          </w:tcPr>
          <w:p w:rsidR="0093390C" w:rsidRPr="00441628" w:rsidRDefault="0093390C" w:rsidP="00284FC6">
            <w:pPr>
              <w:rPr>
                <w:sz w:val="20"/>
                <w:szCs w:val="20"/>
                <w:lang w:val="en-US"/>
              </w:rPr>
            </w:pPr>
            <w:r w:rsidRPr="00441628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429" w:type="dxa"/>
            <w:gridSpan w:val="2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отработка темы «Артикли, словообразование»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3791B">
              <w:rPr>
                <w:sz w:val="20"/>
                <w:szCs w:val="20"/>
              </w:rPr>
              <w:t>17/10/2018г</w:t>
            </w:r>
          </w:p>
        </w:tc>
        <w:tc>
          <w:tcPr>
            <w:tcW w:w="867" w:type="dxa"/>
            <w:gridSpan w:val="12"/>
          </w:tcPr>
          <w:p w:rsidR="0093390C" w:rsidRPr="0073791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17/10/2018</w:t>
            </w:r>
            <w:r>
              <w:rPr>
                <w:sz w:val="20"/>
                <w:szCs w:val="20"/>
              </w:rPr>
              <w:t>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(7)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 Corner</w:t>
            </w:r>
            <w:r>
              <w:rPr>
                <w:iCs/>
                <w:sz w:val="20"/>
                <w:szCs w:val="20"/>
              </w:rPr>
              <w:t xml:space="preserve"> 2. 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 xml:space="preserve">Charity begins at home </w:t>
            </w:r>
          </w:p>
          <w:p w:rsidR="0093390C" w:rsidRPr="00BF60A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Чтение «Благотворительность начинается с помощи близким»</w:t>
            </w:r>
          </w:p>
          <w:p w:rsidR="0093390C" w:rsidRPr="00AA3BC2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стр.37</w:t>
            </w:r>
          </w:p>
        </w:tc>
        <w:tc>
          <w:tcPr>
            <w:tcW w:w="1990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содержание текста по заголовку и иллюстрациям. Читают текст о благотворительности, заполняют пропуски. Прослушивают аудиосопровождение текста, сверяясь с правильными ответами. Составляют высказывания (</w:t>
            </w:r>
            <w:r w:rsidRPr="00920B0C">
              <w:rPr>
                <w:sz w:val="20"/>
                <w:szCs w:val="20"/>
              </w:rPr>
              <w:t>диалог — обмен  мнениями</w:t>
            </w:r>
            <w:r>
              <w:rPr>
                <w:sz w:val="20"/>
                <w:szCs w:val="20"/>
              </w:rPr>
              <w:t>) на основе прочитанного опираясь на собственный опыт о благотворительности. Пишут заметку</w:t>
            </w:r>
            <w:r w:rsidRPr="00920B0C">
              <w:rPr>
                <w:sz w:val="20"/>
                <w:szCs w:val="20"/>
              </w:rPr>
              <w:t xml:space="preserve"> о благотворительной  организации  в  России</w:t>
            </w:r>
            <w:r>
              <w:rPr>
                <w:sz w:val="20"/>
                <w:szCs w:val="20"/>
              </w:rPr>
              <w:t xml:space="preserve"> в международный журнал для школьников.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>ученик научится вести диалог</w:t>
            </w:r>
            <w:r>
              <w:rPr>
                <w:rFonts w:eastAsia="TimesNewRomanPSMT"/>
                <w:sz w:val="20"/>
                <w:szCs w:val="20"/>
              </w:rPr>
              <w:t xml:space="preserve"> - </w:t>
            </w:r>
            <w:r w:rsidRPr="002D45E1">
              <w:rPr>
                <w:sz w:val="20"/>
                <w:szCs w:val="20"/>
              </w:rPr>
              <w:t>обмен  мнениями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D0FC3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 и лексики с опорой на личный опыт.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</w:t>
            </w:r>
            <w:r>
              <w:rPr>
                <w:rFonts w:eastAsia="TimesNewRomanPSMT"/>
                <w:sz w:val="20"/>
                <w:szCs w:val="20"/>
              </w:rPr>
              <w:t>восстанавливая пропущенные слова (формат «</w:t>
            </w:r>
            <w:r w:rsidRPr="00AA49BA">
              <w:rPr>
                <w:rFonts w:eastAsia="TimesNewRomanPSMT"/>
                <w:sz w:val="20"/>
                <w:szCs w:val="20"/>
              </w:rPr>
              <w:t>заполнение пропусков»).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заметку в рамках изученной тематики с опорой на текст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Pr="00E20A19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339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</w:t>
            </w:r>
            <w:r w:rsidRPr="00AA49BA">
              <w:rPr>
                <w:sz w:val="20"/>
                <w:szCs w:val="20"/>
              </w:rPr>
              <w:t>достаточной полнотой и точностью выражать свои мысли в соответствии с задачами коммуникации, аргументировать своё мнение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проводить инициативное сотрудничество в поиске и сборе информации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 xml:space="preserve">вербальным (заголовок) и </w:t>
            </w:r>
            <w:r w:rsidRPr="00AE6F71">
              <w:rPr>
                <w:sz w:val="20"/>
                <w:szCs w:val="20"/>
              </w:rPr>
              <w:t>невербальным опором</w:t>
            </w:r>
            <w:r>
              <w:rPr>
                <w:sz w:val="20"/>
                <w:szCs w:val="20"/>
              </w:rPr>
              <w:t xml:space="preserve"> (изображение); </w:t>
            </w:r>
          </w:p>
          <w:p w:rsidR="0093390C" w:rsidRPr="00D62608" w:rsidRDefault="0093390C" w:rsidP="00284FC6">
            <w:pPr>
              <w:rPr>
                <w:b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341F2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воспитывать нравственные и гуманные ценности, обсуждая такие явления, как благотворительность; </w:t>
            </w:r>
            <w:r w:rsidRPr="0060153C">
              <w:rPr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Pr="001A789A">
              <w:rPr>
                <w:sz w:val="20"/>
                <w:szCs w:val="20"/>
              </w:rPr>
              <w:t>развивать потребность в участии в общественной жизни ближайшего социального окружения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13"/>
          </w:tcPr>
          <w:p w:rsidR="0093390C" w:rsidRPr="0044162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628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63" w:type="dxa"/>
            <w:gridSpan w:val="30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отработка ЛЕ.</w:t>
            </w:r>
          </w:p>
        </w:tc>
        <w:tc>
          <w:tcPr>
            <w:tcW w:w="1150" w:type="dxa"/>
            <w:gridSpan w:val="18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628">
              <w:rPr>
                <w:sz w:val="20"/>
                <w:szCs w:val="20"/>
              </w:rPr>
              <w:t>18.10.2018г</w:t>
            </w:r>
          </w:p>
        </w:tc>
        <w:tc>
          <w:tcPr>
            <w:tcW w:w="855" w:type="dxa"/>
            <w:gridSpan w:val="11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(8)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</w:t>
            </w:r>
            <w:r w:rsidRPr="009D3515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on</w:t>
            </w:r>
            <w:r w:rsidRPr="009D3515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Russia</w:t>
            </w:r>
            <w:r w:rsidRPr="00A44C3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rPr>
                <w:iCs/>
                <w:sz w:val="20"/>
                <w:szCs w:val="20"/>
              </w:rPr>
            </w:pPr>
            <w:r w:rsidRPr="00BF60A3">
              <w:rPr>
                <w:iCs/>
                <w:sz w:val="20"/>
                <w:szCs w:val="20"/>
              </w:rPr>
              <w:t>Russian cuisine</w:t>
            </w:r>
          </w:p>
          <w:p w:rsidR="0093390C" w:rsidRPr="00BF60A3" w:rsidRDefault="0093390C" w:rsidP="00284FC6">
            <w:pPr>
              <w:rPr>
                <w:iCs/>
                <w:sz w:val="20"/>
                <w:szCs w:val="20"/>
              </w:rPr>
            </w:pPr>
            <w:r w:rsidRPr="00BF60A3">
              <w:rPr>
                <w:iCs/>
                <w:sz w:val="20"/>
                <w:szCs w:val="20"/>
              </w:rPr>
              <w:t>Проверочное чтение по теме "Блюдо. Рецепт"</w:t>
            </w:r>
          </w:p>
          <w:p w:rsidR="0093390C" w:rsidRPr="00BF60A3" w:rsidRDefault="0093390C" w:rsidP="00284FC6">
            <w:pPr>
              <w:rPr>
                <w:iCs/>
                <w:sz w:val="20"/>
                <w:szCs w:val="20"/>
              </w:rPr>
            </w:pPr>
            <w:r w:rsidRPr="00BF60A3">
              <w:rPr>
                <w:iCs/>
                <w:sz w:val="20"/>
                <w:szCs w:val="20"/>
              </w:rPr>
              <w:t>Чтение «Особенности русской национальной кухни»</w:t>
            </w:r>
          </w:p>
          <w:p w:rsidR="0093390C" w:rsidRPr="00BF60A3" w:rsidRDefault="0093390C" w:rsidP="00284FC6">
            <w:pPr>
              <w:rPr>
                <w:iCs/>
                <w:sz w:val="20"/>
                <w:szCs w:val="20"/>
              </w:rPr>
            </w:pPr>
            <w:r w:rsidRPr="00BF60A3">
              <w:rPr>
                <w:iCs/>
                <w:sz w:val="20"/>
                <w:szCs w:val="20"/>
              </w:rPr>
              <w:t>Sp on R стр. 4</w:t>
            </w:r>
          </w:p>
          <w:p w:rsidR="0093390C" w:rsidRPr="00333B7D" w:rsidRDefault="0093390C" w:rsidP="00284FC6">
            <w:pPr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Закрепляют лексико-грамматический материал</w:t>
            </w:r>
            <w:r w:rsidRPr="00E60AA3">
              <w:rPr>
                <w:sz w:val="20"/>
                <w:szCs w:val="20"/>
              </w:rPr>
              <w:t xml:space="preserve"> модуля в ситуации речевого общения  на  материале  о  родной  стране</w:t>
            </w:r>
            <w:r>
              <w:rPr>
                <w:sz w:val="20"/>
                <w:szCs w:val="20"/>
              </w:rPr>
              <w:t xml:space="preserve">. Читают текст (статья-интервью о русской кухне), отвечают на вопросы,  организуют </w:t>
            </w:r>
            <w:r w:rsidRPr="00F00D7C">
              <w:rPr>
                <w:sz w:val="20"/>
                <w:szCs w:val="20"/>
              </w:rPr>
              <w:t>беседу о национальной кухне, традиционных национальных блюдах, которые готовят по особым случаям.</w:t>
            </w:r>
            <w:r>
              <w:rPr>
                <w:sz w:val="20"/>
                <w:szCs w:val="20"/>
              </w:rPr>
              <w:t xml:space="preserve">  Представляют монологические высказывания </w:t>
            </w:r>
            <w:r w:rsidRPr="00F00D7C">
              <w:rPr>
                <w:sz w:val="20"/>
                <w:szCs w:val="20"/>
              </w:rPr>
              <w:t xml:space="preserve"> о рецептах любимых блюд и национальных праздниках, когда их готовят</w:t>
            </w:r>
          </w:p>
        </w:tc>
        <w:tc>
          <w:tcPr>
            <w:tcW w:w="3133" w:type="dxa"/>
            <w:gridSpan w:val="4"/>
          </w:tcPr>
          <w:p w:rsidR="0093390C" w:rsidRPr="00E5685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E56853">
              <w:rPr>
                <w:sz w:val="20"/>
                <w:szCs w:val="20"/>
              </w:rPr>
              <w:t xml:space="preserve">ученик научится </w:t>
            </w:r>
            <w:r w:rsidRPr="00E56853">
              <w:rPr>
                <w:rFonts w:eastAsia="TimesNewRomanPSMT"/>
                <w:sz w:val="20"/>
                <w:szCs w:val="20"/>
              </w:rPr>
              <w:t>вести комбинированный диалог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56853">
              <w:rPr>
                <w:rFonts w:eastAsia="TimesNewRomanPSMT"/>
                <w:sz w:val="20"/>
              </w:rPr>
              <w:t>неофициального общения в рамках освоенной тематики с опорой на собственный опыт.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FF1F1F">
              <w:rPr>
                <w:sz w:val="20"/>
              </w:rPr>
              <w:t xml:space="preserve">ученик получит возможность научиться </w:t>
            </w:r>
            <w:r w:rsidRPr="00FF1F1F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</w:t>
            </w:r>
            <w:r>
              <w:rPr>
                <w:rFonts w:eastAsia="TimesNewRomanPS-ItalicMT"/>
                <w:iCs/>
                <w:sz w:val="20"/>
              </w:rPr>
              <w:t xml:space="preserve"> (монолог описание и рецепт  блюда).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Pr="007C5648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7B1B34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496743">
              <w:rPr>
                <w:sz w:val="20"/>
              </w:rPr>
              <w:t xml:space="preserve">ученик научится </w:t>
            </w:r>
            <w:r w:rsidRPr="00496743">
              <w:rPr>
                <w:rFonts w:eastAsia="TimesNewRomanPSMT"/>
                <w:iCs/>
                <w:sz w:val="20"/>
              </w:rPr>
              <w:t>представлять е</w:t>
            </w:r>
            <w:r w:rsidRPr="00496743">
              <w:rPr>
                <w:sz w:val="20"/>
              </w:rPr>
              <w:t xml:space="preserve">жедневную рутину, </w:t>
            </w:r>
            <w:r w:rsidRPr="00496743">
              <w:rPr>
                <w:rFonts w:eastAsia="TimesNewRomanPSMT"/>
                <w:iCs/>
                <w:sz w:val="20"/>
              </w:rPr>
              <w:t xml:space="preserve">культуру, особенности </w:t>
            </w:r>
            <w:r w:rsidRPr="00496743">
              <w:rPr>
                <w:sz w:val="20"/>
              </w:rPr>
              <w:t>жизни русских людей</w:t>
            </w:r>
            <w:r w:rsidRPr="0049674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7575E6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>.</w:t>
            </w:r>
            <w:r w:rsidRPr="008F49BE">
              <w:rPr>
                <w:sz w:val="20"/>
                <w:szCs w:val="20"/>
              </w:rPr>
              <w:t xml:space="preserve"> самостоятельно планировать свою деятельность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1D2837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1D2837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; </w:t>
            </w:r>
            <w:r w:rsidRPr="00964BA1">
              <w:rPr>
                <w:rFonts w:eastAsia="TimesNewRomanPSMT"/>
                <w:sz w:val="20"/>
                <w:szCs w:val="20"/>
              </w:rPr>
              <w:t>принятие ценности семейной</w:t>
            </w:r>
            <w:r w:rsidRPr="00964BA1"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964BA1">
              <w:rPr>
                <w:rFonts w:eastAsia="TimesNewRomanPSMT"/>
                <w:sz w:val="20"/>
                <w:szCs w:val="20"/>
              </w:rPr>
              <w:t>жизни, культуры, традиций, праздников своей семьи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011EB4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011EB4">
              <w:rPr>
                <w:sz w:val="20"/>
                <w:szCs w:val="20"/>
              </w:rPr>
              <w:t>формирование коммуникативной компетенции в межкультурн</w:t>
            </w:r>
            <w:r>
              <w:rPr>
                <w:sz w:val="20"/>
                <w:szCs w:val="20"/>
              </w:rPr>
              <w:t>ой и межэтнической коммуникации.</w:t>
            </w:r>
          </w:p>
          <w:p w:rsidR="0093390C" w:rsidRDefault="0093390C" w:rsidP="00284FC6">
            <w:pPr>
              <w:jc w:val="center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12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97" w:type="dxa"/>
            <w:gridSpan w:val="31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по образцу.</w:t>
            </w:r>
          </w:p>
        </w:tc>
        <w:tc>
          <w:tcPr>
            <w:tcW w:w="1150" w:type="dxa"/>
            <w:gridSpan w:val="18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628">
              <w:rPr>
                <w:sz w:val="20"/>
                <w:szCs w:val="20"/>
              </w:rPr>
              <w:t>22.10.2018г</w:t>
            </w:r>
          </w:p>
        </w:tc>
        <w:tc>
          <w:tcPr>
            <w:tcW w:w="855" w:type="dxa"/>
            <w:gridSpan w:val="11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(9)</w:t>
            </w:r>
          </w:p>
          <w:p w:rsidR="0093390C" w:rsidRPr="002C03B0" w:rsidRDefault="0093390C" w:rsidP="00284FC6">
            <w:pPr>
              <w:rPr>
                <w:sz w:val="20"/>
                <w:szCs w:val="20"/>
              </w:rPr>
            </w:pPr>
            <w:r w:rsidRPr="002C03B0">
              <w:rPr>
                <w:sz w:val="20"/>
                <w:szCs w:val="20"/>
              </w:rPr>
              <w:t>GoingGreen</w:t>
            </w:r>
            <w:r>
              <w:rPr>
                <w:sz w:val="20"/>
                <w:szCs w:val="20"/>
              </w:rPr>
              <w:t xml:space="preserve"> </w:t>
            </w:r>
            <w:r w:rsidRPr="002C03B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8" w:type="dxa"/>
            <w:gridSpan w:val="2"/>
          </w:tcPr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Paper bag VS plastic bag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Словарный диктант по теме "Рецепт. Приготовление"</w:t>
            </w:r>
          </w:p>
          <w:p w:rsidR="0093390C" w:rsidRPr="00BF60A3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Чтение «Какой пакет выбрать пластиковый или бумажный»</w:t>
            </w:r>
          </w:p>
          <w:p w:rsidR="0093390C" w:rsidRPr="0062476F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стр. 38-39</w:t>
            </w:r>
          </w:p>
        </w:tc>
        <w:tc>
          <w:tcPr>
            <w:tcW w:w="1990" w:type="dxa"/>
            <w:gridSpan w:val="3"/>
          </w:tcPr>
          <w:p w:rsidR="0093390C" w:rsidRPr="00FF5B63" w:rsidRDefault="0093390C" w:rsidP="00284FC6">
            <w:pPr>
              <w:rPr>
                <w:sz w:val="20"/>
                <w:szCs w:val="20"/>
              </w:rPr>
            </w:pPr>
            <w:r w:rsidRPr="00C14CB3">
              <w:rPr>
                <w:sz w:val="20"/>
                <w:szCs w:val="20"/>
              </w:rPr>
              <w:t>Обсуждают иллюстрации и заголовок текста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2C03B0">
              <w:rPr>
                <w:sz w:val="20"/>
                <w:szCs w:val="20"/>
              </w:rPr>
              <w:t>Paper</w:t>
            </w:r>
            <w:r>
              <w:rPr>
                <w:sz w:val="20"/>
                <w:szCs w:val="20"/>
              </w:rPr>
              <w:t xml:space="preserve"> </w:t>
            </w:r>
            <w:r w:rsidRPr="002C03B0">
              <w:rPr>
                <w:sz w:val="20"/>
                <w:szCs w:val="20"/>
              </w:rPr>
              <w:t>Bag</w:t>
            </w:r>
            <w:r>
              <w:rPr>
                <w:sz w:val="20"/>
                <w:szCs w:val="20"/>
              </w:rPr>
              <w:t xml:space="preserve"> </w:t>
            </w:r>
            <w:r w:rsidRPr="002C03B0">
              <w:rPr>
                <w:sz w:val="20"/>
                <w:szCs w:val="20"/>
              </w:rPr>
              <w:t>vs Plastic</w:t>
            </w:r>
            <w:r>
              <w:rPr>
                <w:sz w:val="20"/>
                <w:szCs w:val="20"/>
              </w:rPr>
              <w:t xml:space="preserve"> </w:t>
            </w:r>
            <w:r w:rsidRPr="002C03B0">
              <w:rPr>
                <w:sz w:val="20"/>
                <w:szCs w:val="20"/>
              </w:rPr>
              <w:t>Bag</w:t>
            </w:r>
            <w:r>
              <w:rPr>
                <w:sz w:val="20"/>
                <w:szCs w:val="20"/>
              </w:rPr>
              <w:t>).</w:t>
            </w:r>
            <w:r w:rsidRPr="002C03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Работают с рубрикой Study Skills – знакомятся со</w:t>
            </w:r>
            <w:r w:rsidRPr="00A933AB">
              <w:rPr>
                <w:sz w:val="20"/>
                <w:szCs w:val="20"/>
              </w:rPr>
              <w:t xml:space="preserve"> способ</w:t>
            </w:r>
            <w:r>
              <w:rPr>
                <w:sz w:val="20"/>
                <w:szCs w:val="20"/>
              </w:rPr>
              <w:t xml:space="preserve">ом  работы с текстом, </w:t>
            </w:r>
            <w:r w:rsidRPr="00A933AB">
              <w:rPr>
                <w:sz w:val="20"/>
                <w:szCs w:val="20"/>
              </w:rPr>
              <w:t xml:space="preserve">составляющим технологию </w:t>
            </w:r>
            <w:r>
              <w:rPr>
                <w:sz w:val="20"/>
                <w:szCs w:val="20"/>
              </w:rPr>
              <w:t>критического мышления:</w:t>
            </w:r>
            <w:r>
              <w:t xml:space="preserve"> </w:t>
            </w:r>
            <w:r w:rsidRPr="00773FF8">
              <w:rPr>
                <w:sz w:val="20"/>
                <w:szCs w:val="20"/>
              </w:rPr>
              <w:t>KWLH (Know-Want to know-Learn</w:t>
            </w:r>
            <w:r>
              <w:rPr>
                <w:sz w:val="20"/>
                <w:szCs w:val="20"/>
              </w:rPr>
              <w:t xml:space="preserve">- </w:t>
            </w:r>
            <w:r w:rsidRPr="00773FF8">
              <w:rPr>
                <w:sz w:val="20"/>
                <w:szCs w:val="20"/>
              </w:rPr>
              <w:t>How) chart</w:t>
            </w:r>
            <w:r>
              <w:rPr>
                <w:sz w:val="20"/>
                <w:szCs w:val="20"/>
              </w:rPr>
              <w:t xml:space="preserve">. Слушают текст, отвечают на вопросы. Читают текст, </w:t>
            </w:r>
            <w:r w:rsidRPr="007A1158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>аивая тематическую  лексику</w:t>
            </w:r>
            <w:r w:rsidRPr="007A1158">
              <w:rPr>
                <w:sz w:val="20"/>
                <w:szCs w:val="20"/>
              </w:rPr>
              <w:t xml:space="preserve"> через  контекст</w:t>
            </w:r>
            <w:r>
              <w:rPr>
                <w:sz w:val="20"/>
                <w:szCs w:val="20"/>
              </w:rPr>
              <w:t xml:space="preserve"> и приёмы</w:t>
            </w:r>
            <w:r w:rsidRPr="00773FF8">
              <w:rPr>
                <w:sz w:val="20"/>
                <w:szCs w:val="20"/>
              </w:rPr>
              <w:t xml:space="preserve"> работы с текстом, относящихся к т</w:t>
            </w:r>
            <w:r>
              <w:rPr>
                <w:sz w:val="20"/>
                <w:szCs w:val="20"/>
              </w:rPr>
              <w:t>ехнологии критического мышления.</w:t>
            </w:r>
            <w:r>
              <w:t xml:space="preserve"> </w:t>
            </w:r>
            <w:r w:rsidRPr="00773FF8">
              <w:rPr>
                <w:sz w:val="20"/>
                <w:szCs w:val="20"/>
              </w:rPr>
              <w:t xml:space="preserve">Изучают </w:t>
            </w:r>
            <w:r>
              <w:rPr>
                <w:sz w:val="20"/>
                <w:szCs w:val="20"/>
              </w:rPr>
              <w:t>способы</w:t>
            </w:r>
            <w:r w:rsidRPr="00773FF8">
              <w:rPr>
                <w:sz w:val="20"/>
                <w:szCs w:val="20"/>
              </w:rPr>
              <w:t xml:space="preserve"> словообразования (приставка re- с глаголами для обозначения  повторного  действия</w:t>
            </w:r>
            <w:r>
              <w:rPr>
                <w:sz w:val="20"/>
                <w:szCs w:val="20"/>
              </w:rPr>
              <w:t>). Составляют диалог-побуждение об отказе от полиэтиленовых пакетов  (с опорой на схему).</w:t>
            </w:r>
            <w:r>
              <w:t xml:space="preserve"> </w:t>
            </w:r>
            <w:r w:rsidRPr="00DF6DDD">
              <w:rPr>
                <w:sz w:val="20"/>
                <w:szCs w:val="20"/>
              </w:rPr>
              <w:t>Выражают</w:t>
            </w:r>
            <w:r>
              <w:rPr>
                <w:sz w:val="20"/>
                <w:szCs w:val="20"/>
              </w:rPr>
              <w:t xml:space="preserve"> личное 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 высказыванию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6305E1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ученик научится вести </w:t>
            </w:r>
            <w:r w:rsidRPr="00DF6DDD">
              <w:rPr>
                <w:rFonts w:eastAsia="TimesNewRomanPSMT"/>
                <w:sz w:val="20"/>
              </w:rPr>
              <w:t>диалог- побуждение</w:t>
            </w:r>
            <w:r>
              <w:rPr>
                <w:rFonts w:eastAsia="TimesNewRomanPSMT"/>
                <w:sz w:val="20"/>
              </w:rPr>
              <w:t xml:space="preserve"> к действию </w:t>
            </w:r>
            <w:r w:rsidRPr="00286811">
              <w:rPr>
                <w:rFonts w:eastAsia="TimesNewRomanPSMT"/>
                <w:sz w:val="20"/>
              </w:rPr>
              <w:t>в стандартных ситуациях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286811">
              <w:rPr>
                <w:rFonts w:eastAsia="TimesNewRomanPSMT"/>
                <w:sz w:val="20"/>
              </w:rPr>
              <w:t>неофициального общения в рамках освоенной тематики, соблюдая нормы речевого этикета, при</w:t>
            </w:r>
            <w:r>
              <w:rPr>
                <w:rFonts w:eastAsia="TimesNewRomanPSMT"/>
                <w:sz w:val="20"/>
              </w:rPr>
              <w:t>нятые в стране изучаемого языка.</w:t>
            </w:r>
          </w:p>
          <w:p w:rsidR="0093390C" w:rsidRPr="007312A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2B4CD5">
              <w:rPr>
                <w:rFonts w:eastAsia="TimesNewRomanPSMT"/>
                <w:sz w:val="20"/>
                <w:szCs w:val="20"/>
              </w:rPr>
              <w:t>у</w:t>
            </w:r>
            <w:r w:rsidRPr="002B4CD5">
              <w:rPr>
                <w:sz w:val="20"/>
                <w:szCs w:val="20"/>
              </w:rPr>
              <w:t>ченик получит возможность научиться</w:t>
            </w:r>
            <w:r w:rsidRPr="002B4CD5">
              <w:rPr>
                <w:rFonts w:eastAsia="TimesNewRomanPS-ItalicMT"/>
                <w:iCs/>
                <w:sz w:val="20"/>
                <w:szCs w:val="20"/>
              </w:rPr>
              <w:t xml:space="preserve"> кратко излагать </w:t>
            </w:r>
            <w:r>
              <w:rPr>
                <w:sz w:val="20"/>
                <w:szCs w:val="20"/>
              </w:rPr>
              <w:t>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>.</w:t>
            </w:r>
          </w:p>
          <w:p w:rsidR="0093390C" w:rsidRPr="00C9718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93390C" w:rsidRPr="00C35F9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аутентичные тексты, построенные </w:t>
            </w:r>
            <w:r>
              <w:rPr>
                <w:rFonts w:eastAsia="TimesNewRomanPSMT"/>
                <w:sz w:val="20"/>
                <w:szCs w:val="20"/>
              </w:rPr>
              <w:t xml:space="preserve">на изученном языковом материале, используя </w:t>
            </w:r>
            <w:r w:rsidRPr="00A933AB">
              <w:rPr>
                <w:sz w:val="20"/>
                <w:szCs w:val="20"/>
              </w:rPr>
              <w:t xml:space="preserve">технологию </w:t>
            </w:r>
            <w:r>
              <w:rPr>
                <w:sz w:val="20"/>
                <w:szCs w:val="20"/>
              </w:rPr>
              <w:t>критического мышления.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научится употреблять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 w:rsidRPr="00773FF8">
              <w:rPr>
                <w:sz w:val="20"/>
                <w:szCs w:val="20"/>
              </w:rPr>
              <w:t>приставка re- с глаголами для обозначения  повторного  действия</w:t>
            </w:r>
            <w:r>
              <w:rPr>
                <w:sz w:val="20"/>
                <w:szCs w:val="20"/>
              </w:rPr>
              <w:t xml:space="preserve">). 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C88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FF5B63">
              <w:rPr>
                <w:rFonts w:eastAsia="TimesNewRomanPSMT"/>
                <w:b/>
                <w:bCs/>
                <w:iCs/>
                <w:sz w:val="20"/>
                <w:szCs w:val="20"/>
              </w:rPr>
              <w:t>:</w:t>
            </w:r>
            <w:r w:rsidRPr="00FF5B63">
              <w:rPr>
                <w:sz w:val="20"/>
                <w:szCs w:val="20"/>
              </w:rPr>
              <w:t xml:space="preserve"> ученик получит возможность научиться </w:t>
            </w:r>
            <w:r w:rsidRPr="00FF5B63">
              <w:rPr>
                <w:rFonts w:eastAsia="TimesNewRomanPS-ItalicMT"/>
                <w:iCs/>
                <w:sz w:val="20"/>
                <w:szCs w:val="20"/>
              </w:rPr>
              <w:t>использовать</w:t>
            </w:r>
            <w:r w:rsidRPr="00FF5B63">
              <w:rPr>
                <w:sz w:val="20"/>
                <w:szCs w:val="20"/>
              </w:rPr>
              <w:t xml:space="preserve"> технологию критического мышления:</w:t>
            </w:r>
            <w:r w:rsidRPr="00FF5B63">
              <w:t xml:space="preserve"> </w:t>
            </w:r>
            <w:r w:rsidRPr="00FF5B63">
              <w:rPr>
                <w:sz w:val="20"/>
                <w:szCs w:val="20"/>
              </w:rPr>
              <w:t xml:space="preserve"> (Know-Want to know-Learn </w:t>
            </w:r>
            <w:r>
              <w:rPr>
                <w:sz w:val="20"/>
                <w:szCs w:val="20"/>
              </w:rPr>
              <w:t>-</w:t>
            </w:r>
            <w:r w:rsidRPr="00FF5B63">
              <w:rPr>
                <w:sz w:val="20"/>
                <w:szCs w:val="20"/>
              </w:rPr>
              <w:t>How chart) для понимания проблемы текста.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4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66745B">
              <w:rPr>
                <w:sz w:val="20"/>
                <w:szCs w:val="20"/>
              </w:rPr>
              <w:t>точностью выражать свои мысли в соответствии с</w:t>
            </w:r>
            <w:r w:rsidRPr="001A789A">
              <w:rPr>
                <w:sz w:val="20"/>
                <w:szCs w:val="20"/>
              </w:rPr>
              <w:t xml:space="preserve">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поиск и выделение необходимой информации;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определять основную и второстепенную информацию;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 xml:space="preserve">создавать, применять и преобразовывать </w:t>
            </w:r>
            <w:r w:rsidRPr="00E96FC3">
              <w:rPr>
                <w:rFonts w:eastAsia="TimesNewRomanPSMT"/>
                <w:sz w:val="20"/>
                <w:szCs w:val="20"/>
              </w:rPr>
              <w:t>знаки и символы</w:t>
            </w:r>
            <w:r w:rsidRPr="00E96FC3">
              <w:rPr>
                <w:sz w:val="20"/>
                <w:szCs w:val="20"/>
              </w:rPr>
              <w:t xml:space="preserve"> ,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D56A50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формировать</w:t>
            </w:r>
            <w:r w:rsidRPr="00017683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017683">
              <w:rPr>
                <w:sz w:val="20"/>
                <w:szCs w:val="20"/>
              </w:rPr>
              <w:t xml:space="preserve"> </w:t>
            </w:r>
            <w:r w:rsidRPr="0066745B">
              <w:rPr>
                <w:rStyle w:val="dash041e005f0431005f044b005f0447005f043d005f044b005f0439005f005fchar1char1"/>
                <w:sz w:val="20"/>
                <w:szCs w:val="20"/>
              </w:rPr>
              <w:t>экологической культуры</w:t>
            </w:r>
            <w:r w:rsidRPr="00017683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017683">
              <w:rPr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Pr="005065F7">
              <w:rPr>
                <w:bCs/>
                <w:i/>
                <w:sz w:val="20"/>
                <w:szCs w:val="20"/>
              </w:rPr>
              <w:t xml:space="preserve"> </w:t>
            </w:r>
            <w:r w:rsidRPr="0066745B">
              <w:rPr>
                <w:bCs/>
                <w:sz w:val="20"/>
                <w:szCs w:val="20"/>
              </w:rPr>
              <w:t xml:space="preserve">формировать </w:t>
            </w:r>
            <w:r w:rsidRPr="0066745B">
              <w:rPr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66745B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0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A75C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97" w:type="dxa"/>
            <w:gridSpan w:val="3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темы по образцу «Рецепт приготовления»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A75C2">
              <w:rPr>
                <w:sz w:val="20"/>
                <w:szCs w:val="20"/>
              </w:rPr>
              <w:t>24.10.2018г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(10)</w:t>
            </w:r>
          </w:p>
          <w:p w:rsidR="0093390C" w:rsidRPr="00B4072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B4072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 w:rsidRPr="00B4072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18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Повторение по теме «Продукты питания и покупки».  Словообразование. Фразовые глаголы.</w:t>
            </w:r>
          </w:p>
        </w:tc>
        <w:tc>
          <w:tcPr>
            <w:tcW w:w="199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133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2.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398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557696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7696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0" w:type="dxa"/>
            <w:gridSpan w:val="11"/>
          </w:tcPr>
          <w:p w:rsidR="0093390C" w:rsidRPr="00EA75C2" w:rsidRDefault="0093390C" w:rsidP="00284FC6">
            <w:pPr>
              <w:rPr>
                <w:sz w:val="20"/>
                <w:szCs w:val="20"/>
                <w:lang w:val="en-US"/>
              </w:rPr>
            </w:pPr>
            <w:r w:rsidRPr="00EA75C2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514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правил «словообразование», «фразовых глаголов»</w:t>
            </w:r>
          </w:p>
        </w:tc>
        <w:tc>
          <w:tcPr>
            <w:tcW w:w="1138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A75C2">
              <w:rPr>
                <w:sz w:val="20"/>
                <w:szCs w:val="20"/>
              </w:rPr>
              <w:t>25.10.2018г</w:t>
            </w:r>
          </w:p>
        </w:tc>
        <w:tc>
          <w:tcPr>
            <w:tcW w:w="867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(11)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 (12-13)</w:t>
            </w: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BF60A3">
              <w:rPr>
                <w:sz w:val="20"/>
                <w:szCs w:val="20"/>
              </w:rPr>
              <w:t>Повторение "Фразовые глаголы", "Употребление прилагательных перед существительными"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 xml:space="preserve">ота с вводной страницей модуля </w:t>
            </w:r>
            <w:r w:rsidRPr="00FD5420">
              <w:rPr>
                <w:sz w:val="20"/>
                <w:szCs w:val="20"/>
              </w:rPr>
              <w:t xml:space="preserve"> «Великие умы человечества» </w:t>
            </w:r>
          </w:p>
          <w:p w:rsidR="0093390C" w:rsidRPr="00557696" w:rsidRDefault="0093390C" w:rsidP="00284FC6">
            <w:pPr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(стр. 41)</w:t>
            </w:r>
          </w:p>
        </w:tc>
        <w:tc>
          <w:tcPr>
            <w:tcW w:w="1990" w:type="dxa"/>
            <w:gridSpan w:val="3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133" w:type="dxa"/>
            <w:gridSpan w:val="4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 10-11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31.</w:t>
            </w:r>
          </w:p>
        </w:tc>
        <w:tc>
          <w:tcPr>
            <w:tcW w:w="3398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</w:t>
            </w:r>
            <w:r>
              <w:rPr>
                <w:sz w:val="20"/>
                <w:szCs w:val="20"/>
              </w:rPr>
              <w:t xml:space="preserve">танным) текстом, самостоятельно </w:t>
            </w:r>
            <w:r w:rsidRPr="00A44C3F">
              <w:rPr>
                <w:sz w:val="20"/>
                <w:szCs w:val="20"/>
              </w:rPr>
              <w:t>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9"/>
          </w:tcPr>
          <w:p w:rsidR="0093390C" w:rsidRPr="00EA75C2" w:rsidRDefault="0093390C" w:rsidP="00284FC6">
            <w:pPr>
              <w:rPr>
                <w:sz w:val="20"/>
                <w:szCs w:val="20"/>
              </w:rPr>
            </w:pPr>
            <w:r w:rsidRPr="00EA75C2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52" w:type="dxa"/>
            <w:gridSpan w:val="3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фразовых глаголов и правил употребление прилагательных перед существительными.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 по тексту, запись в тетрадь.</w:t>
            </w:r>
          </w:p>
        </w:tc>
        <w:tc>
          <w:tcPr>
            <w:tcW w:w="1138" w:type="dxa"/>
            <w:gridSpan w:val="17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EA75C2">
              <w:rPr>
                <w:sz w:val="20"/>
                <w:szCs w:val="20"/>
              </w:rPr>
              <w:t>7.11.2018г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8.11.2018г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12.11.2018г</w:t>
            </w:r>
          </w:p>
          <w:p w:rsidR="0093390C" w:rsidRPr="003201AC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1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8.11.2018г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12.11.2018г</w:t>
            </w:r>
          </w:p>
        </w:tc>
      </w:tr>
      <w:tr w:rsidR="0093390C" w:rsidRPr="00BE4379" w:rsidTr="0093390C">
        <w:trPr>
          <w:gridAfter w:val="1"/>
        </w:trPr>
        <w:tc>
          <w:tcPr>
            <w:tcW w:w="16160" w:type="dxa"/>
            <w:gridSpan w:val="91"/>
          </w:tcPr>
          <w:p w:rsidR="0093390C" w:rsidRPr="00CF6F81" w:rsidRDefault="0093390C" w:rsidP="00284FC6">
            <w:pPr>
              <w:rPr>
                <w:color w:val="002060"/>
                <w:sz w:val="20"/>
                <w:szCs w:val="20"/>
              </w:rPr>
            </w:pPr>
            <w:r w:rsidRPr="00CF6F81">
              <w:rPr>
                <w:color w:val="002060"/>
                <w:sz w:val="20"/>
                <w:szCs w:val="20"/>
              </w:rPr>
              <w:t>МОДУЛЬ 3 Тема модуля: GREAT MINDS (Великие умы человечества) 13 ч.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FD542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BE4379">
              <w:rPr>
                <w:sz w:val="20"/>
                <w:szCs w:val="20"/>
              </w:rPr>
              <w:t>3</w:t>
            </w:r>
            <w:r w:rsidRPr="00A44C3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93390C">
              <w:rPr>
                <w:sz w:val="20"/>
                <w:szCs w:val="20"/>
                <w:lang w:val="en-US"/>
              </w:rPr>
              <w:t xml:space="preserve">eading&amp; Vocabulary 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FD5420">
              <w:rPr>
                <w:sz w:val="20"/>
                <w:szCs w:val="20"/>
                <w:lang w:val="en-US"/>
              </w:rPr>
              <w:t>Отрасли науки</w:t>
            </w:r>
            <w:r w:rsidRPr="0093390C">
              <w:rPr>
                <w:sz w:val="20"/>
                <w:szCs w:val="20"/>
                <w:lang w:val="en-US"/>
              </w:rPr>
              <w:t>.</w:t>
            </w:r>
          </w:p>
          <w:p w:rsidR="0093390C" w:rsidRPr="005F7A24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  <w:r w:rsidRPr="0093390C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42-43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23" w:type="dxa"/>
            <w:gridSpan w:val="4"/>
          </w:tcPr>
          <w:p w:rsidR="0093390C" w:rsidRPr="00A6169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лексику</w:t>
            </w:r>
            <w:r w:rsidRPr="00AE6231">
              <w:rPr>
                <w:sz w:val="20"/>
                <w:szCs w:val="20"/>
              </w:rPr>
              <w:t xml:space="preserve"> по теме «Великие изобретения»</w:t>
            </w:r>
            <w:r>
              <w:rPr>
                <w:sz w:val="20"/>
                <w:szCs w:val="20"/>
              </w:rPr>
              <w:t xml:space="preserve">, прогнозируют содержание текста по заголовку и началу. Читают текст об истории изобретения воздушного шара. Изучают рубрику </w:t>
            </w:r>
            <w:r w:rsidRPr="004C2FA0">
              <w:rPr>
                <w:sz w:val="20"/>
                <w:szCs w:val="20"/>
              </w:rPr>
              <w:t xml:space="preserve"> Study Skills, посвящённую освоению формата задания по </w:t>
            </w:r>
            <w:r>
              <w:rPr>
                <w:sz w:val="20"/>
                <w:szCs w:val="20"/>
              </w:rPr>
              <w:t xml:space="preserve">поисковому </w:t>
            </w:r>
            <w:r w:rsidRPr="004C2FA0">
              <w:rPr>
                <w:sz w:val="20"/>
                <w:szCs w:val="20"/>
              </w:rPr>
              <w:t>чтению «множественный выбор».</w:t>
            </w:r>
            <w:r>
              <w:rPr>
                <w:sz w:val="20"/>
                <w:szCs w:val="20"/>
              </w:rPr>
              <w:t xml:space="preserve"> Выполняют задания к тексту в данном формате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Изучают новые ЛЕ, используя языковую догадку. Повторяют особенности употребления </w:t>
            </w:r>
            <w:r w:rsidRPr="004C2FA0">
              <w:rPr>
                <w:sz w:val="20"/>
                <w:szCs w:val="20"/>
              </w:rPr>
              <w:t xml:space="preserve"> форм глагола в тексте (инфинитив и форма Past Simple).</w:t>
            </w:r>
            <w:r>
              <w:t xml:space="preserve"> </w:t>
            </w:r>
            <w:r>
              <w:rPr>
                <w:sz w:val="20"/>
                <w:szCs w:val="20"/>
              </w:rPr>
              <w:t>Повторяют изученные</w:t>
            </w:r>
            <w:r w:rsidRPr="0062476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учат новые ЛЕ </w:t>
            </w:r>
            <w:r w:rsidRPr="00624766">
              <w:rPr>
                <w:sz w:val="20"/>
                <w:szCs w:val="20"/>
              </w:rPr>
              <w:t>теме «Отрасли науки», разви</w:t>
            </w:r>
            <w:r>
              <w:rPr>
                <w:sz w:val="20"/>
                <w:szCs w:val="20"/>
              </w:rPr>
              <w:t>вают навыки</w:t>
            </w:r>
            <w:r w:rsidRPr="00624766">
              <w:rPr>
                <w:sz w:val="20"/>
                <w:szCs w:val="20"/>
              </w:rPr>
              <w:t xml:space="preserve">  их  использования  в  речи.</w:t>
            </w:r>
            <w:r>
              <w:rPr>
                <w:sz w:val="20"/>
                <w:szCs w:val="20"/>
              </w:rPr>
              <w:t xml:space="preserve"> Делают </w:t>
            </w:r>
            <w:r w:rsidRPr="001E5023">
              <w:rPr>
                <w:sz w:val="20"/>
                <w:szCs w:val="20"/>
              </w:rPr>
              <w:t>сообщение, включающее эмоционально-оценочные суждения, на основе прочитанного текста</w:t>
            </w:r>
            <w:r>
              <w:rPr>
                <w:sz w:val="20"/>
                <w:szCs w:val="20"/>
              </w:rPr>
              <w:t xml:space="preserve">. Пишут </w:t>
            </w:r>
            <w:r w:rsidRPr="001E5023">
              <w:rPr>
                <w:sz w:val="20"/>
                <w:szCs w:val="20"/>
              </w:rPr>
              <w:t>письмо</w:t>
            </w:r>
            <w:r>
              <w:rPr>
                <w:sz w:val="20"/>
                <w:szCs w:val="20"/>
              </w:rPr>
              <w:t xml:space="preserve">-приглашение </w:t>
            </w:r>
            <w:r w:rsidRPr="001E5023">
              <w:rPr>
                <w:sz w:val="20"/>
                <w:szCs w:val="20"/>
              </w:rPr>
              <w:t>личного характера на основе  прочитанного  текста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</w:t>
            </w:r>
            <w:r>
              <w:rPr>
                <w:rFonts w:eastAsia="TimesNewRomanPS-ItalicMT"/>
                <w:sz w:val="20"/>
              </w:rPr>
              <w:t>ь свое отношение к прочитанному.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>ученик научится</w:t>
            </w:r>
            <w:r>
              <w:rPr>
                <w:sz w:val="20"/>
                <w:szCs w:val="20"/>
              </w:rPr>
              <w:t xml:space="preserve"> ч</w:t>
            </w:r>
            <w:r w:rsidRPr="002F0146">
              <w:rPr>
                <w:sz w:val="20"/>
                <w:szCs w:val="20"/>
              </w:rPr>
              <w:t>итать текст с выборочным пониманием нужной/интересующей информации (просмотровое/поисковое чтение)</w:t>
            </w:r>
            <w:r>
              <w:rPr>
                <w:bCs/>
                <w:iCs/>
                <w:sz w:val="20"/>
                <w:szCs w:val="20"/>
              </w:rPr>
              <w:t xml:space="preserve">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rFonts w:eastAsia="TimesNewRomanPSMT"/>
                <w:sz w:val="20"/>
                <w:szCs w:val="20"/>
              </w:rPr>
              <w:t>;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Pr="0074122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научится </w:t>
            </w:r>
            <w:r w:rsidRPr="00FC6E2B">
              <w:rPr>
                <w:rFonts w:eastAsia="TimesNewRomanPSMT"/>
                <w:sz w:val="20"/>
                <w:szCs w:val="20"/>
              </w:rPr>
              <w:t>читать и понимать основное содержание н</w:t>
            </w:r>
            <w:r w:rsidRPr="0074122F">
              <w:rPr>
                <w:rFonts w:eastAsia="TimesNewRomanPSMT"/>
                <w:b/>
                <w:sz w:val="20"/>
                <w:szCs w:val="20"/>
              </w:rPr>
              <w:t>е</w:t>
            </w:r>
            <w:r w:rsidRPr="0074122F">
              <w:rPr>
                <w:rFonts w:eastAsia="TimesNewRomanPSMT"/>
                <w:sz w:val="20"/>
                <w:szCs w:val="20"/>
              </w:rPr>
              <w:t>сложных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64556E">
              <w:rPr>
                <w:sz w:val="20"/>
                <w:szCs w:val="20"/>
              </w:rPr>
              <w:t>ученик получит возмо</w:t>
            </w:r>
            <w:r w:rsidRPr="0064556E">
              <w:rPr>
                <w:rFonts w:eastAsia="TimesNewRomanPSMT"/>
                <w:sz w:val="20"/>
                <w:szCs w:val="20"/>
              </w:rPr>
              <w:t>ж</w:t>
            </w:r>
            <w:r w:rsidRPr="0064556E">
              <w:rPr>
                <w:sz w:val="20"/>
                <w:szCs w:val="20"/>
              </w:rPr>
              <w:t xml:space="preserve">ность научиться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>
              <w:rPr>
                <w:rFonts w:eastAsia="TimesNewRomanPS-ItalicMT"/>
                <w:sz w:val="20"/>
                <w:szCs w:val="20"/>
              </w:rPr>
              <w:t xml:space="preserve">письмо-приглашение  личного характера с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>изученный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(</w:t>
            </w:r>
            <w:r w:rsidRPr="001F0335">
              <w:rPr>
                <w:rFonts w:eastAsia="TimesNewRomanPSMT"/>
                <w:sz w:val="20"/>
                <w:szCs w:val="20"/>
              </w:rPr>
              <w:t>личном письме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)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единицы, обращая внимание на дифференциацию лексического значения слов.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  <w:tc>
          <w:tcPr>
            <w:tcW w:w="3401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C659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.</w:t>
            </w:r>
            <w:r w:rsidRPr="00DC4F8C">
              <w:rPr>
                <w:i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E319A5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615CA5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</w:t>
            </w:r>
            <w:r>
              <w:rPr>
                <w:i/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 xml:space="preserve">познавательный интерес к новому учебному материалу на основе повторения изученного и хорошо знакомого; </w:t>
            </w:r>
            <w:r w:rsidRPr="0060153C">
              <w:rPr>
                <w:sz w:val="20"/>
                <w:szCs w:val="20"/>
              </w:rPr>
              <w:t>формировать мотивационн</w:t>
            </w:r>
            <w:r>
              <w:rPr>
                <w:sz w:val="20"/>
                <w:szCs w:val="20"/>
              </w:rPr>
              <w:t>ую основу учебной деятельности.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8"/>
          </w:tcPr>
          <w:p w:rsidR="0093390C" w:rsidRPr="00FD5420" w:rsidRDefault="0093390C" w:rsidP="00284FC6">
            <w:pPr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76" w:type="dxa"/>
            <w:gridSpan w:val="35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новой лексики.</w:t>
            </w:r>
          </w:p>
        </w:tc>
        <w:tc>
          <w:tcPr>
            <w:tcW w:w="1135" w:type="dxa"/>
            <w:gridSpan w:val="18"/>
          </w:tcPr>
          <w:p w:rsidR="0093390C" w:rsidRPr="00FD5420" w:rsidRDefault="0093390C" w:rsidP="00284FC6">
            <w:pPr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14.11.2018г</w:t>
            </w:r>
          </w:p>
        </w:tc>
        <w:tc>
          <w:tcPr>
            <w:tcW w:w="846" w:type="dxa"/>
            <w:gridSpan w:val="10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3</w:t>
            </w:r>
            <w:r w:rsidRPr="00A44C3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0BE">
              <w:rPr>
                <w:sz w:val="20"/>
                <w:szCs w:val="20"/>
              </w:rPr>
              <w:t xml:space="preserve">Listening&amp; Speaking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420">
              <w:rPr>
                <w:sz w:val="20"/>
                <w:szCs w:val="20"/>
              </w:rPr>
              <w:t>Профессии</w:t>
            </w:r>
          </w:p>
          <w:p w:rsidR="0093390C" w:rsidRPr="00E57EF8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560F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44-45</w:t>
            </w:r>
          </w:p>
        </w:tc>
        <w:tc>
          <w:tcPr>
            <w:tcW w:w="2023" w:type="dxa"/>
            <w:gridSpan w:val="4"/>
          </w:tcPr>
          <w:p w:rsidR="0093390C" w:rsidRPr="00BA5E9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изученные</w:t>
            </w:r>
            <w:r w:rsidRPr="00624766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учат новые ЛЕ </w:t>
            </w:r>
            <w:r w:rsidRPr="00624766">
              <w:rPr>
                <w:sz w:val="20"/>
                <w:szCs w:val="20"/>
              </w:rPr>
              <w:t>теме «</w:t>
            </w:r>
            <w:r>
              <w:rPr>
                <w:sz w:val="20"/>
                <w:szCs w:val="20"/>
              </w:rPr>
              <w:t>Профессии</w:t>
            </w:r>
            <w:r w:rsidRPr="0062476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«Работа»</w:t>
            </w:r>
            <w:r w:rsidRPr="00624766">
              <w:rPr>
                <w:sz w:val="20"/>
                <w:szCs w:val="20"/>
              </w:rPr>
              <w:t>, разви</w:t>
            </w:r>
            <w:r>
              <w:rPr>
                <w:sz w:val="20"/>
                <w:szCs w:val="20"/>
              </w:rPr>
              <w:t>вают навыки</w:t>
            </w:r>
            <w:r w:rsidRPr="00624766">
              <w:rPr>
                <w:sz w:val="20"/>
                <w:szCs w:val="20"/>
              </w:rPr>
              <w:t xml:space="preserve">  их  использования  в  речи.</w:t>
            </w:r>
            <w:r>
              <w:rPr>
                <w:sz w:val="20"/>
                <w:szCs w:val="20"/>
              </w:rPr>
              <w:t xml:space="preserve"> Составляют монолог-сообщение о профессии своих родителей.</w:t>
            </w:r>
            <w: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C3073B">
              <w:rPr>
                <w:sz w:val="20"/>
                <w:szCs w:val="20"/>
              </w:rPr>
              <w:t>споль</w:t>
            </w:r>
            <w:r>
              <w:rPr>
                <w:sz w:val="20"/>
                <w:szCs w:val="20"/>
              </w:rPr>
              <w:t xml:space="preserve">зуют тематическую  лексику </w:t>
            </w:r>
            <w:r w:rsidRPr="00C3073B">
              <w:rPr>
                <w:sz w:val="20"/>
                <w:szCs w:val="20"/>
              </w:rPr>
              <w:t xml:space="preserve"> в речи</w:t>
            </w:r>
            <w:r>
              <w:rPr>
                <w:sz w:val="20"/>
                <w:szCs w:val="20"/>
              </w:rPr>
              <w:t xml:space="preserve"> – разыгрывают </w:t>
            </w:r>
            <w:r w:rsidRPr="00C3073B">
              <w:rPr>
                <w:sz w:val="20"/>
                <w:szCs w:val="20"/>
              </w:rPr>
              <w:t>диалог-расспрос</w:t>
            </w:r>
            <w:r>
              <w:rPr>
                <w:sz w:val="20"/>
                <w:szCs w:val="20"/>
              </w:rPr>
              <w:t xml:space="preserve"> о работе родителей. Читают диалог-расспрос о работе родителей, вставляют по смыслу пропущенные реплики, прослушивают аудиозапись диалога. Осваивают клише, используемые </w:t>
            </w:r>
            <w:r w:rsidRPr="004119D2">
              <w:rPr>
                <w:sz w:val="20"/>
                <w:szCs w:val="20"/>
              </w:rPr>
              <w:t xml:space="preserve"> при сообщении новости/реакции на известие</w:t>
            </w:r>
            <w:r>
              <w:rPr>
                <w:sz w:val="20"/>
                <w:szCs w:val="20"/>
              </w:rPr>
              <w:t>, учатся использовать их в речи в микродиалогах.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Прослушивают текст (реклама) </w:t>
            </w:r>
            <w:r w:rsidRPr="00F00FEE">
              <w:rPr>
                <w:sz w:val="20"/>
                <w:szCs w:val="20"/>
              </w:rPr>
              <w:t>с выборочным извлечением  заданной  информации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 w:rsidRPr="00E9277D">
              <w:t xml:space="preserve"> </w:t>
            </w:r>
            <w:r w:rsidRPr="00E9277D">
              <w:rPr>
                <w:sz w:val="20"/>
                <w:szCs w:val="20"/>
              </w:rPr>
              <w:t>Знакомятся со</w:t>
            </w:r>
            <w:r>
              <w:t xml:space="preserve"> с</w:t>
            </w:r>
            <w:r w:rsidRPr="00F00FEE">
              <w:rPr>
                <w:sz w:val="20"/>
                <w:szCs w:val="20"/>
              </w:rPr>
              <w:t>труктурой вопросов-повторов (echo questions)</w:t>
            </w:r>
            <w:r>
              <w:rPr>
                <w:sz w:val="20"/>
                <w:szCs w:val="20"/>
              </w:rPr>
              <w:t xml:space="preserve"> и </w:t>
            </w:r>
            <w:r w:rsidRPr="00F00F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учатся использовать их в речи, обращая внимание на интонацию.* Задание для языкового портфеля – запись диалога-расспроса  о работе родителей.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53370">
              <w:rPr>
                <w:sz w:val="20"/>
                <w:szCs w:val="20"/>
              </w:rPr>
              <w:t xml:space="preserve">ученик научится вести </w:t>
            </w:r>
            <w:r w:rsidRPr="00F30AA8">
              <w:rPr>
                <w:rFonts w:eastAsia="TimesNewRomanPSMT"/>
                <w:sz w:val="20"/>
                <w:szCs w:val="20"/>
              </w:rPr>
              <w:t>диалог-расспрос</w:t>
            </w:r>
            <w:r w:rsidRPr="00E414C1">
              <w:rPr>
                <w:rFonts w:eastAsia="TimesNewRomanPSMT"/>
                <w:sz w:val="20"/>
                <w:szCs w:val="20"/>
              </w:rPr>
              <w:t xml:space="preserve"> в стандартных ситуациях неофициального общения</w:t>
            </w:r>
            <w:r w:rsidRPr="00B53370">
              <w:rPr>
                <w:rFonts w:eastAsia="TimesNewRomanPSMT"/>
                <w:sz w:val="20"/>
                <w:szCs w:val="20"/>
              </w:rPr>
              <w:t xml:space="preserve">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447B3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ученик научится вести комбинированные диалоги, </w:t>
            </w:r>
            <w:r>
              <w:rPr>
                <w:sz w:val="20"/>
                <w:szCs w:val="20"/>
              </w:rPr>
              <w:t xml:space="preserve">используемые </w:t>
            </w:r>
            <w:r w:rsidRPr="004119D2">
              <w:rPr>
                <w:sz w:val="20"/>
                <w:szCs w:val="20"/>
              </w:rPr>
              <w:t xml:space="preserve"> при сообщении новости/реакции на известие</w:t>
            </w:r>
            <w:r>
              <w:rPr>
                <w:sz w:val="20"/>
                <w:szCs w:val="20"/>
              </w:rPr>
              <w:t xml:space="preserve"> с опорой на ключевые слова/план.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414230" w:rsidRDefault="0093390C" w:rsidP="00284FC6">
            <w:pPr>
              <w:rPr>
                <w:sz w:val="20"/>
                <w:szCs w:val="20"/>
              </w:rPr>
            </w:pPr>
            <w:r w:rsidRPr="00414230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414230">
              <w:rPr>
                <w:sz w:val="20"/>
                <w:szCs w:val="20"/>
              </w:rPr>
              <w:t xml:space="preserve"> </w:t>
            </w:r>
            <w:r w:rsidRPr="00414230">
              <w:rPr>
                <w:sz w:val="20"/>
              </w:rPr>
              <w:t xml:space="preserve">ученик получит возможность научиться </w:t>
            </w:r>
            <w:r w:rsidRPr="00414230">
              <w:rPr>
                <w:rFonts w:eastAsia="TimesNewRomanPS-ItalicMT"/>
                <w:iCs/>
                <w:sz w:val="20"/>
              </w:rPr>
              <w:t>делать сообщение на заданную тему с опорой на личные опыт.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(аудирование):</w:t>
            </w:r>
            <w:r w:rsidRPr="000158EE">
              <w:rPr>
                <w:sz w:val="20"/>
                <w:szCs w:val="20"/>
              </w:rPr>
              <w:t xml:space="preserve"> научится воспринимать на слух и выборочно понимать с опорой на языковую догадку аудиоматериал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93390C" w:rsidRPr="000158EE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</w:t>
            </w:r>
            <w:r w:rsidRPr="006C4633">
              <w:rPr>
                <w:sz w:val="20"/>
                <w:szCs w:val="20"/>
              </w:rPr>
              <w:t>онимать основное содержание несложных аутентичных прагматических текстов и выделять значимую информацию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>
              <w:rPr>
                <w:sz w:val="20"/>
              </w:rPr>
              <w:t>у</w:t>
            </w:r>
            <w:r w:rsidRPr="000F20EB">
              <w:rPr>
                <w:sz w:val="20"/>
              </w:rPr>
              <w:t xml:space="preserve">ченик получит возможность научиться </w:t>
            </w:r>
            <w:r w:rsidRPr="00414230">
              <w:rPr>
                <w:rFonts w:eastAsia="TimesNewRomanPS-ItalicMT"/>
                <w:iCs/>
                <w:sz w:val="20"/>
              </w:rPr>
              <w:t>использовать контекстуальную или языковую догадку</w:t>
            </w:r>
            <w:r w:rsidRPr="000F20EB">
              <w:rPr>
                <w:rFonts w:eastAsia="TimesNewRomanPS-ItalicMT"/>
                <w:iCs/>
                <w:sz w:val="20"/>
              </w:rPr>
              <w:t xml:space="preserve"> при восприятии на слух текстов, содержащих незнакомые слова.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Pr="00414230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 w:rsidRPr="00BA5E9C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A5E9C">
              <w:rPr>
                <w:rFonts w:eastAsia="TimesNewRomanPS-ItalicMT"/>
                <w:iCs/>
                <w:sz w:val="20"/>
                <w:szCs w:val="20"/>
              </w:rPr>
              <w:t>восстанавливать текст путем добавления выпущенных фрагментов.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речи изученные лексические единицы.</w:t>
            </w:r>
          </w:p>
          <w:p w:rsidR="0093390C" w:rsidRPr="0041423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230">
              <w:rPr>
                <w:b/>
                <w:sz w:val="20"/>
                <w:szCs w:val="20"/>
              </w:rPr>
              <w:t>Социокультурные знания и умения:</w:t>
            </w:r>
            <w:r w:rsidRPr="00414230">
              <w:rPr>
                <w:sz w:val="20"/>
                <w:szCs w:val="20"/>
              </w:rPr>
              <w:t xml:space="preserve"> научатся выбирать  правильный ответ в соответствующей  ситуации  общения.</w:t>
            </w:r>
          </w:p>
        </w:tc>
        <w:tc>
          <w:tcPr>
            <w:tcW w:w="3401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владеть </w:t>
            </w:r>
            <w:r w:rsidRPr="00606D4B">
              <w:rPr>
                <w:sz w:val="20"/>
                <w:szCs w:val="20"/>
              </w:rPr>
              <w:t>диалогической формой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самостоятельно достраивать нелинейный текст с восполнением недостающих компонентов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поиск и выделение необходимой информации;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7004B1" w:rsidRDefault="0093390C" w:rsidP="00284FC6">
            <w:pPr>
              <w:rPr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515BA0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000" w:type="dxa"/>
            <w:gridSpan w:val="9"/>
          </w:tcPr>
          <w:p w:rsidR="0093390C" w:rsidRPr="007C0649" w:rsidRDefault="0093390C" w:rsidP="00284FC6">
            <w:pPr>
              <w:rPr>
                <w:sz w:val="20"/>
                <w:szCs w:val="20"/>
                <w:lang w:val="en-US"/>
              </w:rPr>
            </w:pPr>
            <w:r w:rsidRPr="007C0649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525" w:type="dxa"/>
            <w:gridSpan w:val="32"/>
          </w:tcPr>
          <w:p w:rsidR="0093390C" w:rsidRPr="007C064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ЛЕ, запись в тетрадь, работа по образцу</w:t>
            </w:r>
          </w:p>
        </w:tc>
        <w:tc>
          <w:tcPr>
            <w:tcW w:w="1169" w:type="dxa"/>
            <w:gridSpan w:val="19"/>
          </w:tcPr>
          <w:p w:rsidR="0093390C" w:rsidRPr="00FD542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15.11.2018г</w:t>
            </w:r>
          </w:p>
        </w:tc>
        <w:tc>
          <w:tcPr>
            <w:tcW w:w="855" w:type="dxa"/>
            <w:gridSpan w:val="1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3</w:t>
            </w:r>
            <w:r w:rsidRPr="00A44C3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>Grammar in Use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7C0649">
              <w:rPr>
                <w:sz w:val="20"/>
                <w:szCs w:val="20"/>
              </w:rPr>
              <w:t>стр</w:t>
            </w:r>
            <w:r w:rsidRPr="0093390C">
              <w:rPr>
                <w:sz w:val="20"/>
                <w:szCs w:val="20"/>
                <w:lang w:val="en-US"/>
              </w:rPr>
              <w:t>. 46-47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Изобретен</w:t>
            </w:r>
            <w:r>
              <w:rPr>
                <w:sz w:val="20"/>
                <w:szCs w:val="20"/>
              </w:rPr>
              <w:t>ия</w:t>
            </w:r>
            <w:r w:rsidRPr="0093390C">
              <w:rPr>
                <w:sz w:val="20"/>
                <w:szCs w:val="20"/>
                <w:lang w:val="en-US"/>
              </w:rPr>
              <w:t xml:space="preserve">. </w:t>
            </w:r>
            <w:r w:rsidRPr="007C0649">
              <w:rPr>
                <w:sz w:val="20"/>
                <w:szCs w:val="20"/>
              </w:rPr>
              <w:t>Удивительные события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023" w:type="dxa"/>
            <w:gridSpan w:val="4"/>
          </w:tcPr>
          <w:p w:rsidR="0093390C" w:rsidRPr="00732D8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Читают текст об открытии пенициллина, обращая внимание на употребление </w:t>
            </w:r>
            <w:r w:rsidRPr="00AE6930">
              <w:rPr>
                <w:color w:val="000000"/>
                <w:w w:val="0"/>
                <w:sz w:val="20"/>
                <w:szCs w:val="20"/>
              </w:rPr>
              <w:t>грамматических времён Past Perfect и Past Perfect Continuous</w:t>
            </w:r>
            <w:r>
              <w:rPr>
                <w:color w:val="000000"/>
                <w:w w:val="0"/>
                <w:sz w:val="20"/>
                <w:szCs w:val="20"/>
              </w:rPr>
              <w:t xml:space="preserve">. Практикуют </w:t>
            </w:r>
            <w:r w:rsidRPr="00AE6930">
              <w:rPr>
                <w:color w:val="000000"/>
                <w:w w:val="0"/>
                <w:sz w:val="20"/>
                <w:szCs w:val="20"/>
              </w:rPr>
              <w:t>ис</w:t>
            </w:r>
            <w:r>
              <w:rPr>
                <w:color w:val="000000"/>
                <w:w w:val="0"/>
                <w:sz w:val="20"/>
                <w:szCs w:val="20"/>
              </w:rPr>
              <w:t>пользование</w:t>
            </w:r>
            <w:r w:rsidRPr="00AE6930">
              <w:rPr>
                <w:color w:val="000000"/>
                <w:w w:val="0"/>
                <w:sz w:val="20"/>
                <w:szCs w:val="20"/>
              </w:rPr>
              <w:t xml:space="preserve"> в речи грамматического  времени Past Perfect</w:t>
            </w:r>
            <w:r>
              <w:rPr>
                <w:color w:val="000000"/>
                <w:w w:val="0"/>
                <w:sz w:val="20"/>
                <w:szCs w:val="20"/>
              </w:rPr>
              <w:t xml:space="preserve"> в контексте употребления </w:t>
            </w:r>
            <w:r w:rsidRPr="00AE6930">
              <w:rPr>
                <w:color w:val="000000"/>
                <w:w w:val="0"/>
                <w:sz w:val="20"/>
                <w:szCs w:val="20"/>
              </w:rPr>
              <w:t>Past Simple</w:t>
            </w:r>
            <w:r>
              <w:rPr>
                <w:color w:val="000000"/>
                <w:w w:val="0"/>
                <w:sz w:val="20"/>
                <w:szCs w:val="20"/>
              </w:rPr>
              <w:t>. Развивают навык</w:t>
            </w:r>
            <w:r w:rsidRPr="00782521">
              <w:rPr>
                <w:color w:val="000000"/>
                <w:w w:val="0"/>
                <w:sz w:val="20"/>
                <w:szCs w:val="20"/>
              </w:rPr>
              <w:t xml:space="preserve"> распознавания и использования в речи грамматических времён Past Perfect Continuous и Past Simple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AE6930">
              <w:rPr>
                <w:color w:val="000000"/>
                <w:w w:val="0"/>
                <w:sz w:val="20"/>
                <w:szCs w:val="20"/>
              </w:rPr>
              <w:t>Past Continuous</w:t>
            </w:r>
            <w:r>
              <w:rPr>
                <w:color w:val="000000"/>
                <w:w w:val="0"/>
                <w:sz w:val="20"/>
                <w:szCs w:val="20"/>
              </w:rPr>
              <w:t xml:space="preserve">. Читают письмо, вставляя нужную видовременную форму глаголов. Составляют </w:t>
            </w:r>
            <w:r w:rsidRPr="005E347F">
              <w:rPr>
                <w:color w:val="000000"/>
                <w:w w:val="0"/>
                <w:sz w:val="20"/>
                <w:szCs w:val="20"/>
              </w:rPr>
              <w:t>рассказ по картинкам в прошедшем времен</w:t>
            </w:r>
            <w:r>
              <w:rPr>
                <w:color w:val="000000"/>
                <w:w w:val="0"/>
                <w:sz w:val="20"/>
                <w:szCs w:val="20"/>
              </w:rPr>
              <w:t xml:space="preserve">и (в группе или по парам).  Пишут электронное письмо </w:t>
            </w:r>
            <w:r>
              <w:rPr>
                <w:bCs/>
                <w:iCs/>
                <w:sz w:val="20"/>
                <w:szCs w:val="20"/>
              </w:rPr>
              <w:t xml:space="preserve">(e-mail)  </w:t>
            </w:r>
            <w:r>
              <w:rPr>
                <w:color w:val="000000"/>
                <w:w w:val="0"/>
                <w:sz w:val="20"/>
                <w:szCs w:val="20"/>
              </w:rPr>
              <w:t xml:space="preserve">зарубежному другу об удивительном событии. 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b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76491C">
              <w:rPr>
                <w:sz w:val="20"/>
              </w:rPr>
              <w:t xml:space="preserve"> ученик научится </w:t>
            </w:r>
            <w:r w:rsidRPr="0076491C">
              <w:rPr>
                <w:rFonts w:eastAsia="TimesNewRomanPSMT"/>
                <w:sz w:val="20"/>
              </w:rPr>
              <w:t>строить связное монологическое высказывание</w:t>
            </w:r>
            <w:r>
              <w:rPr>
                <w:rFonts w:eastAsia="TimesNewRomanPSMT"/>
                <w:sz w:val="20"/>
              </w:rPr>
              <w:t xml:space="preserve"> (рассказ) </w:t>
            </w:r>
            <w:r w:rsidRPr="0076491C">
              <w:rPr>
                <w:rFonts w:eastAsia="TimesNewRomanPSMT"/>
                <w:sz w:val="20"/>
              </w:rPr>
              <w:t xml:space="preserve"> </w:t>
            </w:r>
            <w:r w:rsidRPr="000739E3">
              <w:rPr>
                <w:rFonts w:eastAsia="TimesNewRomanPSMT"/>
                <w:sz w:val="20"/>
              </w:rPr>
              <w:t>с опорой на картинки</w:t>
            </w:r>
            <w:r>
              <w:rPr>
                <w:rFonts w:eastAsia="TimesNewRomanPSMT"/>
                <w:sz w:val="20"/>
              </w:rPr>
              <w:t xml:space="preserve"> и ключевые слова </w:t>
            </w:r>
            <w:r w:rsidRPr="000739E3">
              <w:rPr>
                <w:rFonts w:eastAsia="TimesNewRomanPSMT"/>
                <w:sz w:val="20"/>
              </w:rPr>
              <w:t xml:space="preserve"> в рамках освоенной тематики.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B62033">
              <w:rPr>
                <w:rFonts w:eastAsia="TimesNewRomanPS-ItalicMT"/>
                <w:iCs/>
                <w:sz w:val="20"/>
                <w:szCs w:val="20"/>
              </w:rPr>
              <w:t>восстанавливать текст путем добавления нужной видовременной формы глагола.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64556E">
              <w:rPr>
                <w:sz w:val="20"/>
                <w:szCs w:val="20"/>
              </w:rPr>
              <w:t>ученик получит возмо</w:t>
            </w:r>
            <w:r w:rsidRPr="0064556E">
              <w:rPr>
                <w:rFonts w:eastAsia="TimesNewRomanPSMT"/>
                <w:sz w:val="20"/>
                <w:szCs w:val="20"/>
              </w:rPr>
              <w:t>ж</w:t>
            </w:r>
            <w:r w:rsidRPr="0064556E">
              <w:rPr>
                <w:sz w:val="20"/>
                <w:szCs w:val="20"/>
              </w:rPr>
              <w:t xml:space="preserve">ность научиться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>
              <w:rPr>
                <w:rFonts w:eastAsia="TimesNewRomanPS-ItalicMT"/>
                <w:sz w:val="20"/>
                <w:szCs w:val="20"/>
              </w:rPr>
              <w:t xml:space="preserve">электронное письмо  </w:t>
            </w:r>
            <w:r>
              <w:rPr>
                <w:bCs/>
                <w:iCs/>
                <w:sz w:val="20"/>
                <w:szCs w:val="20"/>
              </w:rPr>
              <w:t xml:space="preserve">(e-mail) </w:t>
            </w:r>
            <w:r>
              <w:rPr>
                <w:rFonts w:eastAsia="TimesNewRomanPS-ItalicMT"/>
                <w:sz w:val="20"/>
                <w:szCs w:val="20"/>
              </w:rPr>
              <w:t xml:space="preserve">зарубежному другу с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>изученный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(</w:t>
            </w:r>
            <w:r w:rsidRPr="001F0335">
              <w:rPr>
                <w:rFonts w:eastAsia="TimesNewRomanPSMT"/>
                <w:sz w:val="20"/>
                <w:szCs w:val="20"/>
              </w:rPr>
              <w:t>личном письме</w:t>
            </w:r>
            <w:r w:rsidRPr="00C65E3C">
              <w:rPr>
                <w:rFonts w:eastAsia="TimesNewRomanPSMT"/>
                <w:b/>
                <w:sz w:val="20"/>
                <w:szCs w:val="20"/>
              </w:rPr>
              <w:t>)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 знаки препинания, диктуемые его форматом, в соответствии с нормами, принятыми в стране изучаемого языка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-ItalicMT"/>
                <w:b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грамм</w:t>
            </w:r>
            <w:r>
              <w:rPr>
                <w:color w:val="000000"/>
                <w:w w:val="0"/>
                <w:sz w:val="20"/>
                <w:szCs w:val="20"/>
              </w:rPr>
              <w:t>атические времена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782521">
              <w:rPr>
                <w:color w:val="000000"/>
                <w:w w:val="0"/>
                <w:sz w:val="20"/>
                <w:szCs w:val="20"/>
              </w:rPr>
              <w:t xml:space="preserve">Past Perfect </w:t>
            </w:r>
            <w:r>
              <w:rPr>
                <w:color w:val="000000"/>
                <w:w w:val="0"/>
                <w:sz w:val="20"/>
                <w:szCs w:val="20"/>
              </w:rPr>
              <w:t xml:space="preserve"> и Past Perfect Continuous ,</w:t>
            </w:r>
            <w:r w:rsidRPr="00782521">
              <w:rPr>
                <w:color w:val="000000"/>
                <w:w w:val="0"/>
                <w:sz w:val="20"/>
                <w:szCs w:val="20"/>
              </w:rPr>
              <w:t xml:space="preserve"> Past Simple</w:t>
            </w:r>
            <w:r>
              <w:rPr>
                <w:color w:val="000000"/>
                <w:w w:val="0"/>
                <w:sz w:val="20"/>
                <w:szCs w:val="20"/>
              </w:rPr>
              <w:t xml:space="preserve"> и </w:t>
            </w:r>
            <w:r w:rsidRPr="00AE6930">
              <w:rPr>
                <w:color w:val="000000"/>
                <w:w w:val="0"/>
                <w:sz w:val="20"/>
                <w:szCs w:val="20"/>
              </w:rPr>
              <w:t>Past Continuous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  <w:p w:rsidR="0093390C" w:rsidRPr="00624C89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>организовать и планировать учебное сотрудничество со сверстниками</w:t>
            </w:r>
            <w:r w:rsidRPr="00FC1DAC">
              <w:rPr>
                <w:sz w:val="20"/>
                <w:szCs w:val="20"/>
              </w:rPr>
              <w:t>, определять цели и функции участников, способы взаимодействия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</w:t>
            </w:r>
            <w:r>
              <w:rPr>
                <w:sz w:val="20"/>
                <w:szCs w:val="20"/>
              </w:rPr>
              <w:t xml:space="preserve"> и письменной 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;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признакам, сравнивать, классифициро</w:t>
            </w:r>
            <w:r>
              <w:rPr>
                <w:rFonts w:eastAsia="TimesNewRomanPSMT"/>
                <w:sz w:val="20"/>
                <w:szCs w:val="20"/>
              </w:rPr>
              <w:t>вать и обобщать факты и явления.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390C" w:rsidRPr="00FC1DAC" w:rsidRDefault="0093390C" w:rsidP="00284FC6">
            <w:pPr>
              <w:rPr>
                <w:sz w:val="20"/>
                <w:szCs w:val="20"/>
              </w:rPr>
            </w:pPr>
          </w:p>
          <w:p w:rsidR="0093390C" w:rsidRPr="00170D83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4110E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3299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в</w:t>
            </w:r>
            <w:r w:rsidRPr="00433299">
              <w:rPr>
                <w:sz w:val="20"/>
                <w:szCs w:val="20"/>
              </w:rPr>
              <w:t>ивать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-</w:t>
            </w:r>
            <w:r w:rsidRPr="0060153C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 xml:space="preserve">; </w:t>
            </w:r>
            <w:r w:rsidRPr="0060153C">
              <w:rPr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gridSpan w:val="6"/>
          </w:tcPr>
          <w:p w:rsidR="0093390C" w:rsidRPr="007C0649" w:rsidRDefault="0093390C" w:rsidP="00284FC6">
            <w:pPr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презентация</w:t>
            </w:r>
          </w:p>
        </w:tc>
        <w:tc>
          <w:tcPr>
            <w:tcW w:w="1507" w:type="dxa"/>
            <w:gridSpan w:val="3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ЛЕ.</w:t>
            </w:r>
          </w:p>
        </w:tc>
        <w:tc>
          <w:tcPr>
            <w:tcW w:w="1203" w:type="dxa"/>
            <w:gridSpan w:val="1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19.11.2018г</w:t>
            </w:r>
          </w:p>
        </w:tc>
        <w:tc>
          <w:tcPr>
            <w:tcW w:w="873" w:type="dxa"/>
            <w:gridSpan w:val="1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6A5BA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A5BA8">
              <w:rPr>
                <w:sz w:val="20"/>
                <w:szCs w:val="20"/>
              </w:rPr>
              <w:t>3</w:t>
            </w:r>
            <w:r w:rsidRPr="006A5BA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18" w:type="dxa"/>
            <w:gridSpan w:val="2"/>
          </w:tcPr>
          <w:p w:rsidR="0093390C" w:rsidRPr="006204A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Изобретения. </w:t>
            </w:r>
            <w:r w:rsidRPr="007C0649">
              <w:rPr>
                <w:sz w:val="20"/>
                <w:szCs w:val="20"/>
              </w:rPr>
              <w:t>Удивительные события</w:t>
            </w:r>
          </w:p>
        </w:tc>
        <w:tc>
          <w:tcPr>
            <w:tcW w:w="2023" w:type="dxa"/>
            <w:gridSpan w:val="4"/>
          </w:tcPr>
          <w:p w:rsidR="0093390C" w:rsidRPr="00961C1A" w:rsidRDefault="0093390C" w:rsidP="00284FC6">
            <w:pPr>
              <w:rPr>
                <w:sz w:val="20"/>
                <w:szCs w:val="20"/>
              </w:rPr>
            </w:pPr>
            <w:r w:rsidRPr="00BE50E1">
              <w:rPr>
                <w:sz w:val="20"/>
                <w:szCs w:val="20"/>
              </w:rPr>
              <w:t xml:space="preserve">Повторяют </w:t>
            </w:r>
            <w:r>
              <w:rPr>
                <w:sz w:val="20"/>
                <w:szCs w:val="20"/>
              </w:rPr>
              <w:t>изученные и изучают  новые ЛЕ по теме «Биография</w:t>
            </w:r>
            <w:r w:rsidRPr="00961C1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. Прогнозируют содержание текста по невербальным опорам. Читают текст о М.Кюри, находя ответы на вопросы. Знакомятся с рубрикой Study Skills, посвящённой </w:t>
            </w:r>
            <w:r w:rsidRPr="00BE50E1">
              <w:rPr>
                <w:sz w:val="20"/>
                <w:szCs w:val="20"/>
              </w:rPr>
              <w:t xml:space="preserve"> освоению формата задания по чтению на множественный выбор при заполнении пропусков в тексте</w:t>
            </w:r>
            <w:r>
              <w:rPr>
                <w:sz w:val="20"/>
                <w:szCs w:val="20"/>
              </w:rPr>
              <w:t xml:space="preserve">, выполняют эти задания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проверяют правильность ответов при прослушивании текста. Осваивают структуру</w:t>
            </w:r>
            <w:r w:rsidRPr="007A6A34">
              <w:rPr>
                <w:sz w:val="20"/>
                <w:szCs w:val="20"/>
              </w:rPr>
              <w:t xml:space="preserve"> биографического текста</w:t>
            </w:r>
            <w:r>
              <w:rPr>
                <w:sz w:val="20"/>
                <w:szCs w:val="20"/>
              </w:rPr>
              <w:t xml:space="preserve"> и ЛЕ </w:t>
            </w:r>
            <w:r w:rsidRPr="007A6A34">
              <w:rPr>
                <w:sz w:val="20"/>
                <w:szCs w:val="20"/>
              </w:rPr>
              <w:t>по теме</w:t>
            </w:r>
            <w:r>
              <w:rPr>
                <w:sz w:val="20"/>
                <w:szCs w:val="20"/>
              </w:rPr>
              <w:t xml:space="preserve"> «Биография: этапы жизни», развивают навыки использования их в </w:t>
            </w:r>
            <w:r w:rsidRPr="007A6A34">
              <w:rPr>
                <w:sz w:val="20"/>
                <w:szCs w:val="20"/>
              </w:rPr>
              <w:t>речи</w:t>
            </w:r>
            <w:r>
              <w:rPr>
                <w:sz w:val="20"/>
                <w:szCs w:val="20"/>
              </w:rPr>
              <w:t xml:space="preserve"> в монологическом высказывании (биография). Прослушивают аудиозаписи </w:t>
            </w:r>
            <w:r w:rsidRPr="00C67929">
              <w:rPr>
                <w:sz w:val="20"/>
                <w:szCs w:val="20"/>
              </w:rPr>
              <w:t>с извлечением заданной информации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bCs/>
                <w:iCs/>
                <w:sz w:val="20"/>
                <w:szCs w:val="20"/>
              </w:rPr>
              <w:t xml:space="preserve">рубрика </w:t>
            </w:r>
            <w:r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на основе этого представляют монолог-повествование о важных переменах в своей жизни. Знакомятся  </w:t>
            </w:r>
            <w:r w:rsidRPr="00D964DF">
              <w:rPr>
                <w:sz w:val="20"/>
                <w:szCs w:val="20"/>
              </w:rPr>
              <w:t>с идиомами, связанными по значению с темой модуля</w:t>
            </w:r>
            <w:r>
              <w:rPr>
                <w:sz w:val="20"/>
                <w:szCs w:val="20"/>
              </w:rPr>
              <w:t xml:space="preserve">, учатся использовать их в речи. С опорой на план пишут биографию знаменитого соотечественника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775DAA">
              <w:rPr>
                <w:sz w:val="20"/>
                <w:szCs w:val="20"/>
              </w:rPr>
              <w:t xml:space="preserve">ученик научится </w:t>
            </w:r>
            <w:r w:rsidRPr="00775DAA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</w:t>
            </w:r>
            <w:r>
              <w:rPr>
                <w:rFonts w:eastAsia="TimesNewRomanPSMT"/>
                <w:sz w:val="20"/>
                <w:szCs w:val="20"/>
              </w:rPr>
              <w:t xml:space="preserve"> (биография)</w:t>
            </w:r>
            <w:r w:rsidRPr="00775DAA">
              <w:rPr>
                <w:rFonts w:eastAsia="TimesNewRomanPSMT"/>
                <w:sz w:val="20"/>
                <w:szCs w:val="20"/>
              </w:rPr>
              <w:t xml:space="preserve"> с вербальной опорой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воспринимать на слух и </w:t>
            </w:r>
            <w:r>
              <w:rPr>
                <w:rFonts w:eastAsia="TimesNewRomanPSMT"/>
                <w:sz w:val="20"/>
                <w:szCs w:val="20"/>
              </w:rPr>
              <w:t xml:space="preserve">извлекать </w:t>
            </w:r>
            <w:r w:rsidRPr="00C35F93">
              <w:rPr>
                <w:rFonts w:eastAsia="TimesNewRomanPSMT"/>
                <w:sz w:val="20"/>
                <w:szCs w:val="20"/>
              </w:rPr>
              <w:t>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rFonts w:eastAsia="TimesNewRomanPSMT"/>
                <w:sz w:val="20"/>
                <w:szCs w:val="20"/>
              </w:rPr>
              <w:t>;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4637A5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</w:t>
            </w:r>
            <w:r>
              <w:rPr>
                <w:rFonts w:eastAsia="TimesNewRomanPSMT"/>
                <w:sz w:val="20"/>
                <w:szCs w:val="20"/>
              </w:rPr>
              <w:t xml:space="preserve">восстанавливая пропущенные слова (формат «заполнение </w:t>
            </w:r>
            <w:r w:rsidRPr="001F0335">
              <w:rPr>
                <w:rFonts w:eastAsia="TimesNewRomanPSMT"/>
                <w:sz w:val="20"/>
                <w:szCs w:val="20"/>
              </w:rPr>
              <w:t>пропусков</w:t>
            </w:r>
            <w:r w:rsidRPr="00E9277D">
              <w:rPr>
                <w:rFonts w:eastAsia="TimesNewRomanPSMT"/>
                <w:sz w:val="20"/>
                <w:szCs w:val="20"/>
              </w:rPr>
              <w:t>»</w:t>
            </w:r>
            <w:r w:rsidRPr="00E9277D">
              <w:rPr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рубрики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1F033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F0335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1F0335">
              <w:rPr>
                <w:sz w:val="20"/>
                <w:szCs w:val="20"/>
              </w:rPr>
              <w:t xml:space="preserve"> ученик получит возмо</w:t>
            </w:r>
            <w:r w:rsidRPr="001F0335">
              <w:rPr>
                <w:rFonts w:eastAsia="TimesNewRomanPSMT"/>
                <w:sz w:val="20"/>
                <w:szCs w:val="20"/>
              </w:rPr>
              <w:t>ж</w:t>
            </w:r>
            <w:r w:rsidRPr="001F0335">
              <w:rPr>
                <w:sz w:val="20"/>
                <w:szCs w:val="20"/>
              </w:rPr>
              <w:t xml:space="preserve">ность научиться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>
              <w:rPr>
                <w:rFonts w:eastAsia="TimesNewRomanPS-ItalicMT"/>
                <w:sz w:val="20"/>
                <w:szCs w:val="20"/>
              </w:rPr>
              <w:t xml:space="preserve">биографию, а также </w:t>
            </w:r>
            <w:r w:rsidRPr="0099753F">
              <w:rPr>
                <w:rFonts w:eastAsia="TimesNewRomanPS-ItalicMT"/>
                <w:sz w:val="20"/>
                <w:szCs w:val="20"/>
              </w:rPr>
              <w:t xml:space="preserve">писание событий/фактов/явлений, в том числе с выражением собственного мнения/суждения </w:t>
            </w:r>
            <w:r>
              <w:rPr>
                <w:rFonts w:eastAsia="TimesNewRomanPS-ItalicMT"/>
                <w:sz w:val="20"/>
                <w:szCs w:val="20"/>
              </w:rPr>
              <w:t xml:space="preserve"> с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 xml:space="preserve">план </w:t>
            </w:r>
            <w:r w:rsidRPr="001F0335">
              <w:rPr>
                <w:rFonts w:eastAsia="TimesNewRomanPS-ItalicMT"/>
                <w:sz w:val="20"/>
                <w:szCs w:val="20"/>
              </w:rPr>
              <w:t>в рамках изученной тематики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</w:t>
            </w:r>
            <w:r>
              <w:rPr>
                <w:rFonts w:eastAsia="TimesNewRomanPSMT"/>
                <w:sz w:val="20"/>
                <w:szCs w:val="20"/>
              </w:rPr>
              <w:t xml:space="preserve">авильно писать изученные слова, </w:t>
            </w:r>
            <w:r w:rsidRPr="00C35F93">
              <w:rPr>
                <w:rFonts w:eastAsia="TimesNewRomanPSMT"/>
                <w:sz w:val="20"/>
                <w:szCs w:val="20"/>
              </w:rPr>
              <w:t>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>
              <w:rPr>
                <w:rFonts w:eastAsia="TimesNewRomanPSMT"/>
                <w:sz w:val="20"/>
                <w:szCs w:val="20"/>
              </w:rPr>
              <w:t>знаки препинания.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 w:rsidRPr="00D528A3">
              <w:rPr>
                <w:sz w:val="20"/>
                <w:szCs w:val="20"/>
              </w:rPr>
              <w:t>.</w:t>
            </w:r>
          </w:p>
          <w:p w:rsidR="0093390C" w:rsidRPr="00CB7E82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4E7B55">
              <w:rPr>
                <w:b/>
                <w:sz w:val="20"/>
                <w:szCs w:val="20"/>
              </w:rPr>
              <w:t>Социокультурные знания и умения:</w:t>
            </w:r>
            <w:r w:rsidRPr="00CB7E82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</w:tc>
        <w:tc>
          <w:tcPr>
            <w:tcW w:w="3401" w:type="dxa"/>
            <w:gridSpan w:val="4"/>
          </w:tcPr>
          <w:p w:rsidR="0093390C" w:rsidRPr="00C87C25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C87C25">
              <w:rPr>
                <w:sz w:val="20"/>
                <w:szCs w:val="20"/>
              </w:rPr>
              <w:t xml:space="preserve">строить монологическое контекстное высказывание; </w:t>
            </w:r>
            <w:r w:rsidRPr="00C87C25">
              <w:rPr>
                <w:rFonts w:eastAsia="TimesNewRomanPSMT"/>
                <w:sz w:val="20"/>
                <w:szCs w:val="20"/>
              </w:rPr>
              <w:t>целенаправленно искать и использовать информационные ресурсы, необходимые для решения учебных и</w:t>
            </w:r>
            <w:r w:rsidRPr="00C87C25">
              <w:rPr>
                <w:rFonts w:eastAsia="TimesNewRomanPSMT"/>
                <w:sz w:val="28"/>
                <w:szCs w:val="28"/>
              </w:rPr>
              <w:t xml:space="preserve"> </w:t>
            </w:r>
            <w:r w:rsidRPr="00C87C25">
              <w:rPr>
                <w:rFonts w:eastAsia="TimesNewRomanPSMT"/>
                <w:sz w:val="20"/>
                <w:szCs w:val="20"/>
              </w:rPr>
              <w:t>практических задач с помощью средств ИКТ.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расширенный поиск информации с использованием справочной литературы и Интернета</w:t>
            </w:r>
            <w:r>
              <w:rPr>
                <w:sz w:val="20"/>
                <w:szCs w:val="20"/>
              </w:rPr>
              <w:t>.</w:t>
            </w: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Pr="00BB2B2B">
              <w:rPr>
                <w:sz w:val="20"/>
                <w:szCs w:val="20"/>
              </w:rPr>
              <w:t>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 xml:space="preserve">; </w:t>
            </w:r>
            <w:r w:rsidRPr="00C87C25">
              <w:rPr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ее прошлое и настоящее.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6"/>
          </w:tcPr>
          <w:p w:rsidR="0093390C" w:rsidRPr="007C0649" w:rsidRDefault="0093390C" w:rsidP="00284FC6">
            <w:pPr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74" w:type="dxa"/>
            <w:gridSpan w:val="3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ЛЕ, работа по образцу.</w:t>
            </w:r>
          </w:p>
        </w:tc>
        <w:tc>
          <w:tcPr>
            <w:tcW w:w="1220" w:type="dxa"/>
            <w:gridSpan w:val="18"/>
          </w:tcPr>
          <w:p w:rsidR="0093390C" w:rsidRPr="007C064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21.11.2018г</w:t>
            </w:r>
          </w:p>
        </w:tc>
        <w:tc>
          <w:tcPr>
            <w:tcW w:w="889" w:type="dxa"/>
            <w:gridSpan w:val="1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21.11.2018г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3е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Writing</w:t>
            </w:r>
            <w:r w:rsidRPr="007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0649">
              <w:rPr>
                <w:sz w:val="20"/>
                <w:szCs w:val="20"/>
              </w:rPr>
              <w:t>Этапы жизни, события в жизни</w:t>
            </w:r>
          </w:p>
        </w:tc>
        <w:tc>
          <w:tcPr>
            <w:tcW w:w="2023" w:type="dxa"/>
            <w:gridSpan w:val="4"/>
          </w:tcPr>
          <w:p w:rsidR="0093390C" w:rsidRPr="00BF25D1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содержание </w:t>
            </w:r>
            <w:r w:rsidRPr="005724BA">
              <w:rPr>
                <w:sz w:val="20"/>
                <w:szCs w:val="20"/>
              </w:rPr>
              <w:t xml:space="preserve"> текста по заголовку и иллюстрациям; </w:t>
            </w:r>
            <w:r>
              <w:rPr>
                <w:sz w:val="20"/>
                <w:szCs w:val="20"/>
              </w:rPr>
              <w:t xml:space="preserve">прослушивают текст </w:t>
            </w:r>
            <w:r w:rsidRPr="005724BA">
              <w:rPr>
                <w:sz w:val="20"/>
                <w:szCs w:val="20"/>
              </w:rPr>
              <w:t>с выборочным пониманием заданной информации</w:t>
            </w:r>
            <w:r>
              <w:rPr>
                <w:sz w:val="20"/>
                <w:szCs w:val="20"/>
              </w:rPr>
              <w:t xml:space="preserve">. Читают текст (рассказ об археологическом открытии), обращая внимание на  </w:t>
            </w:r>
            <w:r w:rsidRPr="005724BA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 xml:space="preserve"> его  написания и структуру, отвечают на вопросы к нему. Обсуждают порядок написания рассказа. Учатся выражать последовательность событий в сложноподчиненных предложениях (</w:t>
            </w:r>
            <w:r>
              <w:rPr>
                <w:sz w:val="20"/>
                <w:szCs w:val="20"/>
                <w:lang w:val="en-US"/>
              </w:rPr>
              <w:t>when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while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</w:t>
            </w:r>
            <w:r w:rsidRPr="00F13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soon</w:t>
            </w:r>
            <w:r w:rsidRPr="00F13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before</w:t>
            </w:r>
            <w:r>
              <w:rPr>
                <w:sz w:val="20"/>
                <w:szCs w:val="20"/>
              </w:rPr>
              <w:t xml:space="preserve">) и употреблять прилагательные и наречия в описаниях. Пишут рассказ по плану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затем  учатся редактировать его.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научится </w:t>
            </w:r>
            <w:r w:rsidRPr="000336EF">
              <w:rPr>
                <w:rFonts w:eastAsia="TimesNewRomanPSMT"/>
                <w:sz w:val="20"/>
                <w:szCs w:val="20"/>
              </w:rPr>
              <w:t>читать и понимать основное содержание не</w:t>
            </w:r>
            <w:r w:rsidRPr="0074122F">
              <w:rPr>
                <w:rFonts w:eastAsia="TimesNewRomanPSMT"/>
                <w:sz w:val="20"/>
                <w:szCs w:val="20"/>
              </w:rPr>
              <w:t>сложных аутентичных текстов, содержащие отдельные неизученные языковые явления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рассказ о событиях</w:t>
            </w:r>
            <w:r>
              <w:rPr>
                <w:rFonts w:eastAsia="TimesNewRomanPS-ItalicMT"/>
                <w:sz w:val="20"/>
                <w:szCs w:val="20"/>
              </w:rPr>
              <w:t xml:space="preserve"> /фактах/явлениях</w:t>
            </w:r>
            <w:r w:rsidRPr="0099753F">
              <w:rPr>
                <w:rFonts w:eastAsia="TimesNewRomanPS-ItalicMT"/>
                <w:sz w:val="20"/>
                <w:szCs w:val="20"/>
              </w:rPr>
              <w:t xml:space="preserve">, 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99753F">
              <w:rPr>
                <w:rFonts w:eastAsia="TimesNewRomanPS-ItalicMT"/>
                <w:sz w:val="20"/>
                <w:szCs w:val="20"/>
              </w:rPr>
              <w:t xml:space="preserve">в том числе с выражением собственного мнения/суждения </w:t>
            </w:r>
            <w:r>
              <w:rPr>
                <w:rFonts w:eastAsia="TimesNewRomanPS-ItalicMT"/>
                <w:sz w:val="20"/>
                <w:szCs w:val="20"/>
              </w:rPr>
              <w:t xml:space="preserve"> с </w:t>
            </w:r>
            <w:r w:rsidRPr="001F0335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 xml:space="preserve">план </w:t>
            </w:r>
            <w:r w:rsidRPr="001F0335">
              <w:rPr>
                <w:rFonts w:eastAsia="TimesNewRomanPS-ItalicMT"/>
                <w:sz w:val="20"/>
                <w:szCs w:val="20"/>
              </w:rPr>
              <w:t>в рамках изученной тематики</w:t>
            </w:r>
            <w:r>
              <w:rPr>
                <w:sz w:val="20"/>
                <w:szCs w:val="20"/>
              </w:rPr>
              <w:t xml:space="preserve"> в прошлом</w:t>
            </w:r>
            <w:r>
              <w:rPr>
                <w:rFonts w:eastAsia="TimesNewRomanPSMT"/>
                <w:sz w:val="20"/>
                <w:szCs w:val="20"/>
              </w:rPr>
              <w:t xml:space="preserve">, правильно </w:t>
            </w:r>
            <w:r>
              <w:rPr>
                <w:sz w:val="20"/>
                <w:szCs w:val="20"/>
              </w:rPr>
              <w:t xml:space="preserve">выражая  последовательность событий в сложноподчиненных </w:t>
            </w:r>
            <w:r w:rsidRPr="00E9277D">
              <w:rPr>
                <w:sz w:val="20"/>
                <w:szCs w:val="20"/>
              </w:rPr>
              <w:t>предложениях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</w:t>
            </w:r>
            <w:r>
              <w:rPr>
                <w:rFonts w:eastAsia="TimesNewRomanPSMT"/>
                <w:sz w:val="20"/>
                <w:szCs w:val="20"/>
              </w:rPr>
              <w:t xml:space="preserve"> обращая внимание на употребление прилагательных и наречий в описаниях</w:t>
            </w:r>
            <w:r w:rsidRPr="00D1304A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9E3A99" w:rsidRDefault="0093390C" w:rsidP="00284FC6">
            <w:pPr>
              <w:rPr>
                <w:b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употреблять в речи</w:t>
            </w:r>
            <w:r>
              <w:rPr>
                <w:sz w:val="20"/>
                <w:szCs w:val="20"/>
              </w:rPr>
              <w:t xml:space="preserve"> сложноподчиненные предложения с союзами </w:t>
            </w:r>
            <w:r>
              <w:rPr>
                <w:sz w:val="20"/>
                <w:szCs w:val="20"/>
                <w:lang w:val="en-US"/>
              </w:rPr>
              <w:t>when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while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</w:t>
            </w:r>
            <w:r w:rsidRPr="00F13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soon</w:t>
            </w:r>
            <w:r w:rsidRPr="00F13D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F13D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before</w:t>
            </w:r>
            <w:r>
              <w:rPr>
                <w:sz w:val="20"/>
                <w:szCs w:val="20"/>
              </w:rPr>
              <w:t xml:space="preserve"> при выражении последовательности событий. </w:t>
            </w:r>
          </w:p>
        </w:tc>
        <w:tc>
          <w:tcPr>
            <w:tcW w:w="3401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>вербальным (заголовок) и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(изображение);</w:t>
            </w:r>
            <w:r w:rsidRPr="00E96FC3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владеть основами </w:t>
            </w:r>
            <w:r w:rsidRPr="009E3A99">
              <w:rPr>
                <w:sz w:val="20"/>
                <w:szCs w:val="20"/>
              </w:rPr>
              <w:t>смыслового чтения</w:t>
            </w:r>
            <w:r w:rsidRPr="001A789A">
              <w:rPr>
                <w:b/>
                <w:sz w:val="20"/>
                <w:szCs w:val="20"/>
              </w:rPr>
              <w:t>,</w:t>
            </w:r>
            <w:r w:rsidRPr="001A789A">
              <w:rPr>
                <w:sz w:val="20"/>
                <w:szCs w:val="20"/>
              </w:rPr>
              <w:t xml:space="preserve"> устанавливать логическую пос</w:t>
            </w:r>
            <w:r>
              <w:rPr>
                <w:sz w:val="20"/>
                <w:szCs w:val="20"/>
              </w:rPr>
              <w:t>ледовательность главных фактов;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Pr="009E3A99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</w:t>
            </w:r>
            <w:r>
              <w:rPr>
                <w:sz w:val="20"/>
                <w:szCs w:val="20"/>
              </w:rPr>
              <w:t>е речевого высказывания в письменной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284E12" w:rsidRDefault="0093390C" w:rsidP="00284FC6">
            <w:pPr>
              <w:rPr>
                <w:sz w:val="20"/>
                <w:szCs w:val="20"/>
              </w:rPr>
            </w:pPr>
            <w:r w:rsidRPr="00CF7305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</w:t>
            </w:r>
            <w:r w:rsidRPr="00CF7305">
              <w:rPr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      </w:r>
            <w:r w:rsidRPr="00CF7305">
              <w:rPr>
                <w:rStyle w:val="dash041e005f0431005f044b005f0447005f043d005f044b005f0439005f005fchar1char1"/>
                <w:sz w:val="20"/>
                <w:szCs w:val="20"/>
              </w:rPr>
              <w:t>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; </w:t>
            </w:r>
            <w:r w:rsidRPr="00CF7305">
              <w:rPr>
                <w:sz w:val="20"/>
                <w:szCs w:val="20"/>
              </w:rPr>
              <w:t>развитие таких качес</w:t>
            </w:r>
            <w:r>
              <w:rPr>
                <w:sz w:val="20"/>
                <w:szCs w:val="20"/>
              </w:rPr>
              <w:t xml:space="preserve">тв, как воля, целеустремленность и  </w:t>
            </w:r>
            <w:r w:rsidRPr="00CF7305">
              <w:rPr>
                <w:sz w:val="20"/>
                <w:szCs w:val="20"/>
              </w:rPr>
              <w:t>креативность, инициативность, эмпатия, трудолюбие, дисциплинирован</w:t>
            </w:r>
            <w:r>
              <w:rPr>
                <w:sz w:val="20"/>
                <w:szCs w:val="20"/>
              </w:rPr>
              <w:t xml:space="preserve"> -</w:t>
            </w:r>
            <w:r w:rsidRPr="00CF7305">
              <w:rPr>
                <w:sz w:val="20"/>
                <w:szCs w:val="20"/>
              </w:rPr>
              <w:t>ность.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gridSpan w:val="6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57" w:type="dxa"/>
            <w:gridSpan w:val="32"/>
          </w:tcPr>
          <w:p w:rsidR="0093390C" w:rsidRPr="00351F5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Работа по образцу, составляем рассказ о знаменитом человеке.</w:t>
            </w:r>
          </w:p>
        </w:tc>
        <w:tc>
          <w:tcPr>
            <w:tcW w:w="1237" w:type="dxa"/>
            <w:gridSpan w:val="19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22.11.2018г</w:t>
            </w:r>
          </w:p>
        </w:tc>
        <w:tc>
          <w:tcPr>
            <w:tcW w:w="889" w:type="dxa"/>
            <w:gridSpan w:val="14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22.11.2018г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  <w:p w:rsidR="0093390C" w:rsidRPr="008145D7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18" w:type="dxa"/>
            <w:gridSpan w:val="2"/>
          </w:tcPr>
          <w:p w:rsidR="0093390C" w:rsidRPr="001E4DBF" w:rsidRDefault="0093390C" w:rsidP="00284FC6">
            <w:pPr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Прилагательные и наречия в описаниях</w:t>
            </w:r>
          </w:p>
        </w:tc>
        <w:tc>
          <w:tcPr>
            <w:tcW w:w="2023" w:type="dxa"/>
            <w:gridSpan w:val="4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и употребляют  в  речи  фразовый  глагол </w:t>
            </w:r>
            <w:r w:rsidRPr="000A5CAE">
              <w:rPr>
                <w:b/>
                <w:color w:val="000000"/>
                <w:w w:val="0"/>
                <w:sz w:val="20"/>
                <w:szCs w:val="20"/>
              </w:rPr>
              <w:t>bring</w:t>
            </w:r>
            <w:r w:rsidRPr="007C1EE1">
              <w:rPr>
                <w:color w:val="000000"/>
                <w:w w:val="0"/>
                <w:sz w:val="20"/>
                <w:szCs w:val="20"/>
              </w:rPr>
              <w:t>.</w:t>
            </w:r>
            <w:r>
              <w:rPr>
                <w:color w:val="000000"/>
                <w:w w:val="0"/>
                <w:sz w:val="20"/>
                <w:szCs w:val="20"/>
              </w:rPr>
              <w:t xml:space="preserve"> Образовывают глаголы </w:t>
            </w:r>
            <w:r w:rsidRPr="0081464A">
              <w:rPr>
                <w:color w:val="000000"/>
                <w:w w:val="0"/>
                <w:sz w:val="20"/>
                <w:szCs w:val="20"/>
              </w:rPr>
              <w:t>от существительных и прилагательных с помощью  суффикса -ise/-ize.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распознавать</w:t>
            </w:r>
            <w:r w:rsidRPr="000A5CAE">
              <w:rPr>
                <w:color w:val="000000"/>
                <w:w w:val="0"/>
                <w:sz w:val="20"/>
                <w:szCs w:val="20"/>
              </w:rPr>
              <w:t xml:space="preserve"> и использова</w:t>
            </w:r>
            <w:r>
              <w:rPr>
                <w:color w:val="000000"/>
                <w:w w:val="0"/>
                <w:sz w:val="20"/>
                <w:szCs w:val="20"/>
              </w:rPr>
              <w:t>ть  в речи ЛЕ</w:t>
            </w:r>
            <w:r w:rsidRPr="000A5CAE">
              <w:rPr>
                <w:color w:val="000000"/>
                <w:w w:val="0"/>
                <w:sz w:val="20"/>
                <w:szCs w:val="20"/>
              </w:rPr>
              <w:t>, различение которых представляет трудн</w:t>
            </w:r>
            <w:r>
              <w:rPr>
                <w:color w:val="000000"/>
                <w:w w:val="0"/>
                <w:sz w:val="20"/>
                <w:szCs w:val="20"/>
              </w:rPr>
              <w:t>ость для российских  школьников (</w:t>
            </w:r>
            <w:r w:rsidRPr="000A5CAE">
              <w:rPr>
                <w:color w:val="000000"/>
                <w:w w:val="0"/>
                <w:sz w:val="20"/>
                <w:szCs w:val="20"/>
              </w:rPr>
              <w:t>discover—invent—find out,</w:t>
            </w:r>
            <w:r>
              <w:rPr>
                <w:color w:val="000000"/>
                <w:w w:val="0"/>
                <w:sz w:val="20"/>
                <w:szCs w:val="20"/>
              </w:rPr>
              <w:t xml:space="preserve">  </w:t>
            </w:r>
            <w:r w:rsidRPr="000A5CAE">
              <w:rPr>
                <w:color w:val="000000"/>
                <w:w w:val="0"/>
                <w:sz w:val="20"/>
                <w:szCs w:val="20"/>
              </w:rPr>
              <w:t>job— work—career, employer— employee— colleague,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0A5CAE">
              <w:rPr>
                <w:color w:val="000000"/>
                <w:w w:val="0"/>
                <w:sz w:val="20"/>
                <w:szCs w:val="20"/>
              </w:rPr>
              <w:t>wages—salary— money</w:t>
            </w:r>
            <w:r>
              <w:rPr>
                <w:color w:val="000000"/>
                <w:w w:val="0"/>
                <w:sz w:val="20"/>
                <w:szCs w:val="20"/>
              </w:rPr>
              <w:t xml:space="preserve">). Читают текст (викторина о великих людях прошлого),  распознавая  и вставляя предлоги  (at, by, in, under)  в устойчивые словосочетания </w:t>
            </w:r>
            <w:r w:rsidRPr="00311993">
              <w:rPr>
                <w:color w:val="000000"/>
                <w:w w:val="0"/>
                <w:sz w:val="20"/>
                <w:szCs w:val="20"/>
              </w:rPr>
              <w:t xml:space="preserve"> (в</w:t>
            </w:r>
            <w:r>
              <w:rPr>
                <w:color w:val="000000"/>
                <w:w w:val="0"/>
                <w:sz w:val="20"/>
                <w:szCs w:val="20"/>
              </w:rPr>
              <w:t xml:space="preserve"> рамках тематической  лексики). Составляют дополнительные вопросы, работают в паре. Читают текст, вставляют нужные видовременные формы глаголов (повторение пройденного материала).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 xml:space="preserve"> (викторина), 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построенные </w:t>
            </w:r>
            <w:r>
              <w:rPr>
                <w:rFonts w:eastAsia="TimesNewRomanPSMT"/>
                <w:sz w:val="20"/>
                <w:szCs w:val="20"/>
              </w:rPr>
              <w:t xml:space="preserve">в соответствии с нормами речевого этикета страны изучаемого языка; 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76A35">
              <w:rPr>
                <w:rFonts w:eastAsia="TimesNewRomanPS-ItalicMT"/>
                <w:iCs/>
                <w:sz w:val="20"/>
                <w:szCs w:val="20"/>
              </w:rPr>
              <w:t xml:space="preserve">восстанавливать текст путем добавления </w:t>
            </w:r>
            <w:r w:rsidRPr="0081555D">
              <w:rPr>
                <w:rFonts w:eastAsia="TimesNewRomanPS-ItalicMT"/>
                <w:iCs/>
                <w:sz w:val="20"/>
                <w:szCs w:val="20"/>
              </w:rPr>
              <w:t xml:space="preserve">нужной видовременной формы глагола.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</w:t>
            </w:r>
            <w:r w:rsidRPr="00365985">
              <w:rPr>
                <w:sz w:val="20"/>
              </w:rPr>
              <w:t>ученик научится писать вопросы викторины</w:t>
            </w:r>
            <w:r>
              <w:rPr>
                <w:b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65985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0A5CAE"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 w:rsidRPr="000A5CAE">
              <w:rPr>
                <w:b/>
                <w:color w:val="000000"/>
                <w:w w:val="0"/>
                <w:sz w:val="20"/>
                <w:szCs w:val="20"/>
              </w:rPr>
              <w:t>bring</w:t>
            </w:r>
            <w:r>
              <w:rPr>
                <w:sz w:val="20"/>
                <w:szCs w:val="20"/>
              </w:rPr>
              <w:t xml:space="preserve">;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образования глаголов  </w:t>
            </w:r>
            <w:r w:rsidRPr="0081464A">
              <w:rPr>
                <w:color w:val="000000"/>
                <w:w w:val="0"/>
                <w:sz w:val="20"/>
                <w:szCs w:val="20"/>
              </w:rPr>
              <w:t>от существительных и прилагательных с помощью  суффикса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-ise/-ize.); </w:t>
            </w:r>
          </w:p>
          <w:p w:rsidR="0093390C" w:rsidRPr="00365985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color w:val="000000"/>
                <w:w w:val="0"/>
                <w:sz w:val="20"/>
                <w:szCs w:val="20"/>
              </w:rPr>
              <w:t>уметь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слов</w:t>
            </w:r>
            <w:r w:rsidRPr="00365985">
              <w:rPr>
                <w:color w:val="000000"/>
                <w:w w:val="0"/>
                <w:sz w:val="20"/>
                <w:szCs w:val="20"/>
                <w:lang w:val="en-US"/>
              </w:rPr>
              <w:t xml:space="preserve"> (discover—invent—find out, job— work—career, employer— employee— colleague, wages—salary— money).</w:t>
            </w:r>
          </w:p>
          <w:p w:rsidR="0093390C" w:rsidRPr="00365985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навыки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средства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оперирования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ими</w:t>
            </w:r>
            <w:r w:rsidRPr="00AC55BA">
              <w:rPr>
                <w:b/>
                <w:sz w:val="20"/>
                <w:szCs w:val="20"/>
              </w:rPr>
              <w:t xml:space="preserve"> (</w:t>
            </w:r>
            <w:r w:rsidRPr="000158EE">
              <w:rPr>
                <w:b/>
                <w:sz w:val="20"/>
                <w:szCs w:val="20"/>
              </w:rPr>
              <w:t>грамматическая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сторона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речи</w:t>
            </w:r>
            <w:r w:rsidRPr="00AC55BA">
              <w:rPr>
                <w:b/>
                <w:sz w:val="20"/>
                <w:szCs w:val="20"/>
              </w:rPr>
              <w:t>):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AC55BA">
              <w:rPr>
                <w:sz w:val="20"/>
                <w:szCs w:val="20"/>
              </w:rPr>
              <w:t xml:space="preserve">  </w:t>
            </w:r>
            <w:r w:rsidRPr="00D94732">
              <w:rPr>
                <w:sz w:val="20"/>
                <w:szCs w:val="20"/>
              </w:rPr>
              <w:t>в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речи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предлогов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устойчивых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сочетаниях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), </w:t>
            </w:r>
            <w:r>
              <w:rPr>
                <w:color w:val="000000"/>
                <w:w w:val="0"/>
                <w:sz w:val="20"/>
                <w:szCs w:val="20"/>
              </w:rPr>
              <w:t>времена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глаголов.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1F521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сформировать </w:t>
            </w:r>
            <w:r w:rsidRPr="001F5211">
              <w:rPr>
                <w:rFonts w:eastAsia="TimesNewRomanPSMT"/>
                <w:sz w:val="20"/>
                <w:szCs w:val="20"/>
              </w:rPr>
              <w:t>целостное мировоззрение, соответствующее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b/>
                <w:sz w:val="20"/>
                <w:szCs w:val="20"/>
              </w:rPr>
              <w:t>у</w:t>
            </w:r>
            <w:r w:rsidRPr="006E461D">
              <w:rPr>
                <w:rFonts w:eastAsia="TimesNewRomanPSMT"/>
                <w:sz w:val="20"/>
                <w:szCs w:val="20"/>
              </w:rPr>
              <w:t>читывающее многообразие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 xml:space="preserve">; формировать гражданскую идентичность через освоение мирового и российского общекультурного наследия (достижения науки), через формирование потребности в самореализации и социальном признании (выбор профессии). 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5"/>
          </w:tcPr>
          <w:p w:rsidR="0093390C" w:rsidRPr="00302D17" w:rsidRDefault="0093390C" w:rsidP="00284FC6">
            <w:pPr>
              <w:rPr>
                <w:sz w:val="20"/>
                <w:szCs w:val="20"/>
                <w:lang w:val="en-US"/>
              </w:rPr>
            </w:pPr>
            <w:r w:rsidRPr="00302D17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457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прилагательными и наречиями по образцу</w:t>
            </w:r>
          </w:p>
        </w:tc>
        <w:tc>
          <w:tcPr>
            <w:tcW w:w="1271" w:type="dxa"/>
            <w:gridSpan w:val="19"/>
          </w:tcPr>
          <w:p w:rsidR="0093390C" w:rsidRPr="00351F51" w:rsidRDefault="0093390C" w:rsidP="00284FC6">
            <w:pPr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26.11.18г</w:t>
            </w:r>
          </w:p>
        </w:tc>
        <w:tc>
          <w:tcPr>
            <w:tcW w:w="906" w:type="dxa"/>
            <w:gridSpan w:val="1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351F51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 Corner</w:t>
            </w:r>
            <w:r>
              <w:rPr>
                <w:iCs/>
                <w:sz w:val="20"/>
                <w:szCs w:val="20"/>
              </w:rPr>
              <w:t xml:space="preserve"> 3. 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gridSpan w:val="2"/>
          </w:tcPr>
          <w:p w:rsidR="0093390C" w:rsidRPr="00351F5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Великие люди прошлого</w:t>
            </w:r>
          </w:p>
        </w:tc>
        <w:tc>
          <w:tcPr>
            <w:tcW w:w="2023" w:type="dxa"/>
            <w:gridSpan w:val="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содержание текста по иллюстрациям. Читают текст об английских банкнотах, заполняя пропуски  и  развивая навыки</w:t>
            </w:r>
            <w:r w:rsidRPr="005E653A">
              <w:rPr>
                <w:sz w:val="20"/>
                <w:szCs w:val="20"/>
              </w:rPr>
              <w:t xml:space="preserve"> распознавания частей речи в контексте и использования различных средств словообразования</w:t>
            </w:r>
            <w:r>
              <w:rPr>
                <w:sz w:val="20"/>
                <w:szCs w:val="20"/>
              </w:rP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Прослушивают текст, проверяя правильность ответов. Знакомятся и осваивают новые ЛЕ, обращая внимание на разные лексические значения семантически близких слов. Собирают и организовывают информацию по заданной теме – составляют письменное  </w:t>
            </w:r>
            <w:r w:rsidRPr="009902BC">
              <w:rPr>
                <w:sz w:val="20"/>
                <w:szCs w:val="20"/>
              </w:rPr>
              <w:t>сообщение об истории денег/национальной  валюты</w:t>
            </w:r>
            <w:r>
              <w:rPr>
                <w:sz w:val="20"/>
                <w:szCs w:val="20"/>
              </w:rPr>
              <w:t xml:space="preserve">,  представляют его классу. 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</w:t>
            </w:r>
            <w:r>
              <w:rPr>
                <w:rFonts w:eastAsia="TimesNewRomanPSMT"/>
                <w:sz w:val="20"/>
                <w:szCs w:val="20"/>
              </w:rPr>
              <w:t>восстанавливая пропущенные слова (формат «</w:t>
            </w:r>
            <w:r w:rsidRPr="00AA49BA">
              <w:rPr>
                <w:rFonts w:eastAsia="TimesNewRomanPSMT"/>
                <w:sz w:val="20"/>
                <w:szCs w:val="20"/>
              </w:rPr>
              <w:t>заполнение пропусков»).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сообщение в рамках изученной тематики с опорой на текст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color w:val="000000"/>
                <w:w w:val="0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color w:val="000000"/>
                <w:w w:val="0"/>
                <w:sz w:val="20"/>
                <w:szCs w:val="20"/>
              </w:rPr>
              <w:t xml:space="preserve"> уметь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некоторых слов и правильно распознавать и употреблять в речи; 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развить </w:t>
            </w:r>
            <w:r>
              <w:rPr>
                <w:sz w:val="20"/>
                <w:szCs w:val="20"/>
              </w:rPr>
              <w:t>навык</w:t>
            </w:r>
            <w:r w:rsidRPr="005E653A">
              <w:rPr>
                <w:sz w:val="20"/>
                <w:szCs w:val="20"/>
              </w:rPr>
              <w:t xml:space="preserve"> распознавания частей речи в контексте и использования различных средств </w:t>
            </w:r>
            <w:r w:rsidRPr="00E9277D">
              <w:rPr>
                <w:sz w:val="20"/>
                <w:szCs w:val="20"/>
              </w:rPr>
              <w:t>словообразования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AA49B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:rsidR="0093390C" w:rsidRPr="007A7FF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</w:t>
            </w:r>
            <w:r w:rsidRPr="007A7FF0">
              <w:rPr>
                <w:rFonts w:eastAsia="TimesNewRomanPSMT"/>
                <w:sz w:val="20"/>
                <w:szCs w:val="20"/>
              </w:rPr>
              <w:t>использовать информационные ресурсы, необходимые для решения учебных и</w:t>
            </w:r>
            <w:r w:rsidRPr="007A7FF0">
              <w:rPr>
                <w:rFonts w:eastAsia="TimesNewRomanPSMT"/>
                <w:sz w:val="28"/>
                <w:szCs w:val="28"/>
              </w:rPr>
              <w:t xml:space="preserve"> </w:t>
            </w:r>
            <w:r w:rsidRPr="007A7FF0">
              <w:rPr>
                <w:rFonts w:eastAsia="TimesNewRomanPSMT"/>
                <w:sz w:val="20"/>
                <w:szCs w:val="20"/>
              </w:rPr>
              <w:t>практических задач с помощью средств ИКТ;</w:t>
            </w:r>
          </w:p>
          <w:p w:rsidR="0093390C" w:rsidRPr="007A7FF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7FF0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 xml:space="preserve"> </w:t>
            </w:r>
            <w:r w:rsidRPr="00AE6F71">
              <w:rPr>
                <w:sz w:val="20"/>
                <w:szCs w:val="20"/>
              </w:rPr>
              <w:t>невербальным опором</w:t>
            </w:r>
            <w:r>
              <w:rPr>
                <w:sz w:val="20"/>
                <w:szCs w:val="20"/>
              </w:rPr>
              <w:t xml:space="preserve"> (изображение); </w:t>
            </w:r>
            <w:r w:rsidRPr="001A789A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7A7FF0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7A7FF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DF71AA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народов,</w:t>
            </w:r>
            <w:r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осознание своей этнической принадлежности,</w:t>
            </w:r>
            <w:r w:rsidRPr="007A7FF0" w:rsidDel="00B450C4"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93390C" w:rsidRPr="00341F2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4"/>
          </w:tcPr>
          <w:p w:rsidR="0093390C" w:rsidRPr="00351F5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 xml:space="preserve">презентация </w:t>
            </w:r>
          </w:p>
        </w:tc>
        <w:tc>
          <w:tcPr>
            <w:tcW w:w="1440" w:type="dxa"/>
            <w:gridSpan w:val="31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образцу, работа со словарем, запись.</w:t>
            </w:r>
          </w:p>
        </w:tc>
        <w:tc>
          <w:tcPr>
            <w:tcW w:w="1305" w:type="dxa"/>
            <w:gridSpan w:val="21"/>
          </w:tcPr>
          <w:p w:rsidR="0093390C" w:rsidRPr="00351F5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28/11/2018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906" w:type="dxa"/>
            <w:gridSpan w:val="15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28/11/2018г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93390C" w:rsidRPr="00EF23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</w:t>
            </w:r>
            <w:r w:rsidRPr="00EF23A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on</w:t>
            </w:r>
            <w:r w:rsidRPr="00EF23A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Russia</w:t>
            </w:r>
            <w:r w:rsidRPr="00EF23A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18" w:type="dxa"/>
            <w:gridSpan w:val="2"/>
          </w:tcPr>
          <w:p w:rsidR="0093390C" w:rsidRPr="00DE6219" w:rsidRDefault="0093390C" w:rsidP="00284FC6">
            <w:pPr>
              <w:rPr>
                <w:sz w:val="20"/>
                <w:szCs w:val="20"/>
                <w:lang w:val="en-US"/>
              </w:rPr>
            </w:pPr>
            <w:r w:rsidRPr="00FA087F">
              <w:rPr>
                <w:sz w:val="20"/>
                <w:szCs w:val="20"/>
                <w:lang w:val="en-US"/>
              </w:rPr>
              <w:t>Английские банкноты</w:t>
            </w:r>
          </w:p>
        </w:tc>
        <w:tc>
          <w:tcPr>
            <w:tcW w:w="2023" w:type="dxa"/>
            <w:gridSpan w:val="4"/>
          </w:tcPr>
          <w:p w:rsidR="0093390C" w:rsidRPr="002572E2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A44C3F">
              <w:rPr>
                <w:color w:val="000000"/>
                <w:w w:val="0"/>
                <w:sz w:val="20"/>
                <w:szCs w:val="20"/>
              </w:rPr>
              <w:t>Читают и полностью понимают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 (</w:t>
            </w:r>
            <w:r w:rsidRPr="00593819">
              <w:rPr>
                <w:color w:val="000000"/>
                <w:w w:val="0"/>
                <w:sz w:val="20"/>
                <w:szCs w:val="20"/>
              </w:rPr>
              <w:t>об истории исследования космоса в России, о полётах в космос, о</w:t>
            </w:r>
            <w:r>
              <w:rPr>
                <w:color w:val="000000"/>
                <w:w w:val="0"/>
                <w:sz w:val="20"/>
                <w:szCs w:val="20"/>
              </w:rPr>
              <w:t xml:space="preserve"> первом человеке в космосе, Ю.Гагарине). Отвечают на вопросы к тексту, опираясь на собственный опыт, дают развернутые ответы с использованием изученн</w:t>
            </w:r>
            <w:r w:rsidRPr="00311451">
              <w:rPr>
                <w:color w:val="000000"/>
                <w:w w:val="0"/>
                <w:sz w:val="20"/>
                <w:szCs w:val="20"/>
              </w:rPr>
              <w:t xml:space="preserve">ой в </w:t>
            </w:r>
            <w:r>
              <w:rPr>
                <w:color w:val="000000"/>
                <w:w w:val="0"/>
                <w:sz w:val="20"/>
                <w:szCs w:val="20"/>
              </w:rPr>
              <w:t>модуле лексики и грамматических струк</w:t>
            </w:r>
            <w:r w:rsidRPr="00311451">
              <w:rPr>
                <w:color w:val="000000"/>
                <w:w w:val="0"/>
                <w:sz w:val="20"/>
                <w:szCs w:val="20"/>
              </w:rPr>
              <w:t>тур</w:t>
            </w:r>
            <w:r>
              <w:rPr>
                <w:color w:val="000000"/>
                <w:w w:val="0"/>
                <w:sz w:val="20"/>
                <w:szCs w:val="20"/>
              </w:rPr>
              <w:t xml:space="preserve">.  Делают развёрнутое  сообщение (монолог-биографию) на основе прочитанного с включением дополнительной информации. 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2572E2">
              <w:rPr>
                <w:rFonts w:eastAsia="TimesNewRomanPS-ItalicMT"/>
                <w:iCs/>
                <w:sz w:val="20"/>
              </w:rPr>
              <w:t xml:space="preserve">диалог-обмен мнениями </w:t>
            </w:r>
            <w:r w:rsidRPr="00F31F16">
              <w:rPr>
                <w:rFonts w:eastAsia="TimesNewRomanPS-ItalicMT"/>
                <w:iCs/>
                <w:sz w:val="20"/>
              </w:rPr>
              <w:t>на основе прочитанного текста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471A1A" w:rsidRDefault="0093390C" w:rsidP="00284FC6">
            <w:pPr>
              <w:rPr>
                <w:sz w:val="20"/>
                <w:szCs w:val="20"/>
              </w:rPr>
            </w:pPr>
            <w:r w:rsidRPr="00471A1A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471A1A">
              <w:rPr>
                <w:sz w:val="20"/>
                <w:szCs w:val="20"/>
              </w:rPr>
              <w:t xml:space="preserve">ученик научится </w:t>
            </w:r>
            <w:r w:rsidRPr="00471A1A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(</w:t>
            </w:r>
            <w:r>
              <w:rPr>
                <w:rFonts w:eastAsia="TimesNewRomanPSMT"/>
                <w:sz w:val="20"/>
                <w:szCs w:val="20"/>
              </w:rPr>
              <w:t>биографию</w:t>
            </w:r>
            <w:r w:rsidRPr="00471A1A">
              <w:rPr>
                <w:rFonts w:eastAsia="TimesNewRomanPSMT"/>
                <w:sz w:val="20"/>
                <w:szCs w:val="20"/>
              </w:rPr>
              <w:t>) с вербальной опорой в рамках освоенной тематики.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93390C" w:rsidRPr="00471A1A" w:rsidRDefault="0093390C" w:rsidP="00284FC6">
            <w:pPr>
              <w:rPr>
                <w:sz w:val="20"/>
                <w:szCs w:val="20"/>
              </w:rPr>
            </w:pPr>
            <w:r w:rsidRPr="00471A1A">
              <w:rPr>
                <w:b/>
                <w:sz w:val="20"/>
                <w:szCs w:val="20"/>
              </w:rPr>
              <w:t>Социокультурные знания и умения:</w:t>
            </w:r>
            <w:r w:rsidRPr="00471A1A">
              <w:rPr>
                <w:sz w:val="20"/>
                <w:szCs w:val="20"/>
              </w:rPr>
              <w:t xml:space="preserve"> ученик научится </w:t>
            </w:r>
            <w:r w:rsidRPr="00471A1A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языке.</w:t>
            </w:r>
          </w:p>
        </w:tc>
        <w:tc>
          <w:tcPr>
            <w:tcW w:w="3401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Pr="00471A1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</w:t>
            </w:r>
            <w:r w:rsidRPr="00A44C3F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применять методы информационного поиска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C47B1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настоящее; </w:t>
            </w:r>
          </w:p>
          <w:p w:rsidR="0093390C" w:rsidRPr="00C47B17" w:rsidRDefault="0093390C" w:rsidP="00284FC6">
            <w:pPr>
              <w:rPr>
                <w:b/>
                <w:sz w:val="20"/>
                <w:szCs w:val="20"/>
              </w:rPr>
            </w:pPr>
            <w:r w:rsidRPr="00C47B17">
              <w:rPr>
                <w:sz w:val="20"/>
                <w:szCs w:val="20"/>
              </w:rPr>
              <w:t>осознание своей этнической принадлежности,</w:t>
            </w:r>
            <w:r w:rsidRPr="00C47B17" w:rsidDel="00B450C4">
              <w:rPr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4"/>
          </w:tcPr>
          <w:p w:rsidR="0093390C" w:rsidRPr="00302D17" w:rsidRDefault="0093390C" w:rsidP="00284FC6">
            <w:pPr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57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по образцу.</w:t>
            </w:r>
          </w:p>
        </w:tc>
        <w:tc>
          <w:tcPr>
            <w:tcW w:w="1271" w:type="dxa"/>
            <w:gridSpan w:val="19"/>
          </w:tcPr>
          <w:p w:rsidR="0093390C" w:rsidRPr="00351F51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29.11.2018г</w:t>
            </w:r>
          </w:p>
        </w:tc>
        <w:tc>
          <w:tcPr>
            <w:tcW w:w="923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351F51">
              <w:rPr>
                <w:sz w:val="20"/>
                <w:szCs w:val="20"/>
              </w:rPr>
              <w:t>29.11.2018г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6</w:t>
            </w:r>
          </w:p>
          <w:p w:rsidR="0093390C" w:rsidRPr="001040CB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Across the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Curriculum</w:t>
            </w:r>
            <w:r>
              <w:rPr>
                <w:sz w:val="20"/>
                <w:szCs w:val="20"/>
              </w:rPr>
              <w:t xml:space="preserve">  3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18" w:type="dxa"/>
            <w:gridSpan w:val="2"/>
          </w:tcPr>
          <w:p w:rsidR="0093390C" w:rsidRDefault="0093390C" w:rsidP="00284FC6">
            <w:r>
              <w:rPr>
                <w:sz w:val="20"/>
                <w:szCs w:val="20"/>
                <w:lang w:val="en-US"/>
              </w:rPr>
              <w:t>History</w:t>
            </w:r>
            <w:r w:rsidRPr="0093390C">
              <w:rPr>
                <w:sz w:val="20"/>
                <w:szCs w:val="20"/>
              </w:rPr>
              <w:t>.</w:t>
            </w:r>
            <w:r w:rsidRPr="0093390C"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93390C">
              <w:rPr>
                <w:sz w:val="20"/>
                <w:szCs w:val="20"/>
              </w:rPr>
              <w:t>Пионеры космоса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Pr="00FA087F" w:rsidRDefault="0093390C" w:rsidP="00284FC6">
            <w:pPr>
              <w:rPr>
                <w:sz w:val="20"/>
                <w:szCs w:val="20"/>
              </w:rPr>
            </w:pPr>
            <w:r w:rsidRPr="00FA087F">
              <w:rPr>
                <w:sz w:val="20"/>
                <w:szCs w:val="20"/>
              </w:rPr>
              <w:t>Железный пират неоткрытых морей</w:t>
            </w:r>
          </w:p>
        </w:tc>
        <w:tc>
          <w:tcPr>
            <w:tcW w:w="202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Активируют ранее изученную лексику (названия континентов), прогнозируют содержание текста по иллюстрациям. Слушают текст (рассказ о Френсисе Дрейке), выборочно понимая информацию. Читают текст,</w:t>
            </w:r>
            <w:r>
              <w:t xml:space="preserve">  </w:t>
            </w:r>
            <w:r w:rsidRPr="009657F7">
              <w:rPr>
                <w:sz w:val="20"/>
                <w:szCs w:val="20"/>
              </w:rPr>
              <w:t xml:space="preserve">осваивая </w:t>
            </w:r>
            <w:r>
              <w:rPr>
                <w:sz w:val="20"/>
                <w:szCs w:val="20"/>
              </w:rPr>
              <w:t xml:space="preserve">значения </w:t>
            </w:r>
            <w:r w:rsidRPr="009657F7">
              <w:rPr>
                <w:sz w:val="20"/>
                <w:szCs w:val="20"/>
              </w:rPr>
              <w:t xml:space="preserve"> новой лексики </w:t>
            </w:r>
            <w:r>
              <w:rPr>
                <w:sz w:val="20"/>
                <w:szCs w:val="20"/>
              </w:rPr>
              <w:t xml:space="preserve">посредством </w:t>
            </w:r>
            <w:r w:rsidRPr="009657F7">
              <w:rPr>
                <w:sz w:val="20"/>
                <w:szCs w:val="20"/>
              </w:rPr>
              <w:t>языковой  догадки</w:t>
            </w:r>
            <w:r>
              <w:rPr>
                <w:sz w:val="20"/>
                <w:szCs w:val="20"/>
              </w:rPr>
              <w:t xml:space="preserve">, выполняют упражнения к нему. Делают краткое сообщение о прочитанном с опорой на географическую карту. Выражают личное мнение к прочитанному высказыванию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540FAE" w:rsidRDefault="0093390C" w:rsidP="00284FC6">
            <w:pPr>
              <w:rPr>
                <w:sz w:val="20"/>
                <w:szCs w:val="20"/>
              </w:rPr>
            </w:pPr>
            <w:r w:rsidRPr="00540FAE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540FAE">
              <w:rPr>
                <w:sz w:val="20"/>
                <w:szCs w:val="20"/>
              </w:rPr>
              <w:t xml:space="preserve">ученик научится </w:t>
            </w:r>
            <w:r w:rsidRPr="00540FAE">
              <w:rPr>
                <w:rFonts w:eastAsia="TimesNewRomanPSMT"/>
                <w:sz w:val="20"/>
                <w:szCs w:val="20"/>
              </w:rPr>
              <w:t>передавать основное содержание прочитанного текста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невербальный материал (географическая карта)</w:t>
            </w:r>
            <w:r w:rsidRPr="00540FAE"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 w:rsidRPr="00540FAE">
              <w:rPr>
                <w:sz w:val="20"/>
                <w:szCs w:val="20"/>
              </w:rPr>
              <w:t>учени</w:t>
            </w:r>
            <w:r>
              <w:rPr>
                <w:sz w:val="20"/>
                <w:szCs w:val="20"/>
              </w:rPr>
              <w:t xml:space="preserve">к </w:t>
            </w:r>
            <w:r w:rsidRPr="001A789A">
              <w:rPr>
                <w:sz w:val="20"/>
              </w:rPr>
              <w:t xml:space="preserve">получит возможность научиться </w:t>
            </w:r>
            <w:r w:rsidRPr="001A789A">
              <w:rPr>
                <w:rFonts w:eastAsia="TimesNewRomanPS-ItalicMT"/>
                <w:sz w:val="20"/>
              </w:rPr>
              <w:t>выражать и аргументировать свое отношение к прочитанному/ прослушанному</w:t>
            </w:r>
            <w:r>
              <w:rPr>
                <w:rFonts w:eastAsia="TimesNewRomanPS-ItalicMT"/>
                <w:sz w:val="20"/>
              </w:rPr>
              <w:t>.</w:t>
            </w:r>
          </w:p>
          <w:p w:rsidR="0093390C" w:rsidRPr="00540FAE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540FAE" w:rsidRDefault="0093390C" w:rsidP="00284FC6">
            <w:pPr>
              <w:rPr>
                <w:sz w:val="20"/>
                <w:szCs w:val="20"/>
              </w:rPr>
            </w:pPr>
            <w:r w:rsidRPr="00540FAE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540FAE">
              <w:rPr>
                <w:sz w:val="20"/>
                <w:szCs w:val="20"/>
              </w:rPr>
              <w:t xml:space="preserve">ученик научится </w:t>
            </w:r>
            <w:r w:rsidRPr="00540FAE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/интересующую/ информацию в аутентичных текстах, содержащих н</w:t>
            </w:r>
            <w:r>
              <w:rPr>
                <w:rFonts w:eastAsia="TimesNewRomanPSMT"/>
                <w:sz w:val="20"/>
                <w:szCs w:val="20"/>
              </w:rPr>
              <w:t xml:space="preserve">екоторое количество неизученных слов.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D040D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040D5">
              <w:rPr>
                <w:b/>
                <w:sz w:val="20"/>
                <w:szCs w:val="20"/>
              </w:rPr>
              <w:t>Социокультурные знания и умения:</w:t>
            </w:r>
          </w:p>
          <w:p w:rsidR="0093390C" w:rsidRPr="00540FA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7583D">
              <w:rPr>
                <w:sz w:val="20"/>
                <w:szCs w:val="20"/>
              </w:rPr>
              <w:t>ченик научится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(исторические)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реалии других стран мира при чтении и аудировании в </w:t>
            </w:r>
            <w:r w:rsidRPr="00E82841">
              <w:rPr>
                <w:rFonts w:eastAsia="TimesNewRomanPSMT"/>
                <w:sz w:val="20"/>
                <w:szCs w:val="20"/>
              </w:rPr>
              <w:t>рамках изученного материала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3401" w:type="dxa"/>
            <w:gridSpan w:val="4"/>
          </w:tcPr>
          <w:p w:rsidR="0093390C" w:rsidRPr="00F940A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формировать владение монологической формой </w:t>
            </w:r>
            <w:r w:rsidRPr="00F940A0">
              <w:rPr>
                <w:sz w:val="20"/>
                <w:szCs w:val="20"/>
              </w:rPr>
              <w:t xml:space="preserve">речи; </w:t>
            </w:r>
          </w:p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F940A0"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Pr="00D67879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93390C" w:rsidRPr="00F940A0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 xml:space="preserve"> с опорой на карты.</w:t>
            </w:r>
          </w:p>
        </w:tc>
        <w:tc>
          <w:tcPr>
            <w:tcW w:w="1418" w:type="dxa"/>
            <w:gridSpan w:val="4"/>
          </w:tcPr>
          <w:p w:rsidR="0093390C" w:rsidRPr="00362405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62405">
              <w:rPr>
                <w:sz w:val="20"/>
                <w:szCs w:val="20"/>
              </w:rPr>
              <w:t>воспитать уважение к истории, культуре страны изучаемого языка</w:t>
            </w:r>
            <w:r>
              <w:rPr>
                <w:sz w:val="20"/>
                <w:szCs w:val="20"/>
              </w:rPr>
              <w:t xml:space="preserve">; </w:t>
            </w:r>
            <w:r w:rsidRPr="009C0845">
              <w:rPr>
                <w:sz w:val="20"/>
                <w:szCs w:val="20"/>
              </w:rPr>
              <w:t xml:space="preserve">формирование коммуникативной компетентности в общении и  сотрудничестве со сверстниками в </w:t>
            </w:r>
            <w:r w:rsidRPr="009C0845">
              <w:rPr>
                <w:rStyle w:val="dash041e005f0431005f044b005f0447005f043d005f044b005f0439005f005fchar1char1"/>
                <w:sz w:val="20"/>
                <w:szCs w:val="20"/>
              </w:rPr>
              <w:t>процессе</w:t>
            </w:r>
            <w:r w:rsidRPr="009C0845">
              <w:rPr>
                <w:sz w:val="20"/>
                <w:szCs w:val="20"/>
              </w:rPr>
              <w:t xml:space="preserve"> образовательной, общественно полезной, учебно-исследовательской, творческой и других видах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99350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864" w:type="dxa"/>
            <w:gridSpan w:val="2"/>
          </w:tcPr>
          <w:p w:rsidR="0093390C" w:rsidRPr="00FA087F" w:rsidRDefault="0093390C" w:rsidP="00284FC6">
            <w:pPr>
              <w:rPr>
                <w:sz w:val="20"/>
                <w:szCs w:val="20"/>
              </w:rPr>
            </w:pPr>
            <w:r w:rsidRPr="00FA087F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57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образцу, запись в тетрадь.</w:t>
            </w:r>
          </w:p>
        </w:tc>
        <w:tc>
          <w:tcPr>
            <w:tcW w:w="1322" w:type="dxa"/>
            <w:gridSpan w:val="22"/>
          </w:tcPr>
          <w:p w:rsidR="0093390C" w:rsidRPr="00FA087F" w:rsidRDefault="0093390C" w:rsidP="00284FC6">
            <w:pPr>
              <w:rPr>
                <w:sz w:val="20"/>
                <w:szCs w:val="20"/>
              </w:rPr>
            </w:pPr>
            <w:r w:rsidRPr="00FA087F">
              <w:rPr>
                <w:sz w:val="20"/>
                <w:szCs w:val="20"/>
              </w:rPr>
              <w:t>3.12.2018г</w:t>
            </w:r>
          </w:p>
        </w:tc>
        <w:tc>
          <w:tcPr>
            <w:tcW w:w="906" w:type="dxa"/>
            <w:gridSpan w:val="1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3390C" w:rsidRPr="001040C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1040C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 w:rsidRPr="001040CB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FA087F">
              <w:rPr>
                <w:sz w:val="20"/>
                <w:szCs w:val="20"/>
              </w:rPr>
              <w:t>Повторение по теме «Великие умы человечества»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Работа с вводной страницей модуля </w:t>
            </w:r>
            <w:r>
              <w:rPr>
                <w:sz w:val="20"/>
                <w:szCs w:val="20"/>
              </w:rPr>
              <w:t xml:space="preserve">«Будь самим собой»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57</w:t>
            </w:r>
            <w:r w:rsidRPr="00A44C3F">
              <w:rPr>
                <w:sz w:val="20"/>
                <w:szCs w:val="20"/>
              </w:rPr>
              <w:t>)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023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3.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E55230" w:rsidRDefault="0093390C" w:rsidP="00284FC6">
            <w:pPr>
              <w:pStyle w:val="13"/>
              <w:tabs>
                <w:tab w:val="left" w:pos="3148"/>
              </w:tabs>
              <w:suppressAutoHyphens w:val="0"/>
              <w:spacing w:line="276" w:lineRule="auto"/>
              <w:ind w:left="0"/>
              <w:rPr>
                <w:sz w:val="28"/>
                <w:szCs w:val="28"/>
              </w:rPr>
            </w:pPr>
            <w:r w:rsidRPr="00334078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</w:t>
            </w:r>
            <w:r w:rsidRPr="00835904">
              <w:rPr>
                <w:sz w:val="20"/>
                <w:szCs w:val="20"/>
              </w:rPr>
              <w:t>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способность к оценке своей учебной деятельнос</w:t>
            </w:r>
            <w:r>
              <w:rPr>
                <w:sz w:val="20"/>
                <w:szCs w:val="20"/>
              </w:rPr>
              <w:t>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81" w:type="dxa"/>
            <w:gridSpan w:val="3"/>
          </w:tcPr>
          <w:p w:rsidR="0093390C" w:rsidRPr="008464B5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презентация</w:t>
            </w:r>
          </w:p>
        </w:tc>
        <w:tc>
          <w:tcPr>
            <w:tcW w:w="1406" w:type="dxa"/>
            <w:gridSpan w:val="30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ЛУ по теме, работа по образцу.</w:t>
            </w:r>
          </w:p>
        </w:tc>
        <w:tc>
          <w:tcPr>
            <w:tcW w:w="1339" w:type="dxa"/>
            <w:gridSpan w:val="22"/>
          </w:tcPr>
          <w:p w:rsidR="0093390C" w:rsidRPr="00FA087F" w:rsidRDefault="0093390C" w:rsidP="00284FC6">
            <w:pPr>
              <w:rPr>
                <w:sz w:val="20"/>
                <w:szCs w:val="20"/>
              </w:rPr>
            </w:pPr>
            <w:r w:rsidRPr="00FA087F">
              <w:rPr>
                <w:sz w:val="20"/>
                <w:szCs w:val="20"/>
              </w:rPr>
              <w:t>5.12.2018г</w:t>
            </w:r>
          </w:p>
        </w:tc>
        <w:tc>
          <w:tcPr>
            <w:tcW w:w="923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534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Тест по теме «Великие умы человечества»</w:t>
            </w:r>
            <w:r>
              <w:t xml:space="preserve"> </w:t>
            </w:r>
            <w:r w:rsidRPr="008464B5">
              <w:rPr>
                <w:sz w:val="20"/>
                <w:szCs w:val="20"/>
              </w:rPr>
              <w:t>Работа с вводной страницей модуля «Будь самим собой!»</w:t>
            </w:r>
          </w:p>
          <w:p w:rsidR="0093390C" w:rsidRPr="008464B5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Рабо</w:t>
            </w:r>
            <w:r>
              <w:rPr>
                <w:sz w:val="20"/>
                <w:szCs w:val="20"/>
              </w:rPr>
              <w:t xml:space="preserve">та с вводной страницей модуля </w:t>
            </w:r>
            <w:r w:rsidRPr="008464B5">
              <w:rPr>
                <w:sz w:val="20"/>
                <w:szCs w:val="20"/>
              </w:rPr>
              <w:t xml:space="preserve">«Будь самим собой!»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2D5F08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Работа с вводной страницей модуля «Будь самим собой!»</w:t>
            </w:r>
          </w:p>
        </w:tc>
        <w:tc>
          <w:tcPr>
            <w:tcW w:w="2023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 12-13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3401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7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gridSpan w:val="25"/>
          </w:tcPr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 по образцу на усвоение ЛЕ по теме.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словами, запись.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отработку словарного запаса по данной теме.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закрепление по ЛЕ.</w:t>
            </w:r>
          </w:p>
        </w:tc>
        <w:tc>
          <w:tcPr>
            <w:tcW w:w="1276" w:type="dxa"/>
            <w:gridSpan w:val="22"/>
          </w:tcPr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8464B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12.12.2018г</w:t>
            </w:r>
          </w:p>
        </w:tc>
        <w:tc>
          <w:tcPr>
            <w:tcW w:w="992" w:type="dxa"/>
            <w:gridSpan w:val="17"/>
          </w:tcPr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10.12.2018г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12.12.2018г</w:t>
            </w:r>
          </w:p>
        </w:tc>
      </w:tr>
      <w:tr w:rsidR="0093390C" w:rsidRPr="00A44C3F" w:rsidTr="0093390C">
        <w:trPr>
          <w:gridAfter w:val="1"/>
        </w:trPr>
        <w:tc>
          <w:tcPr>
            <w:tcW w:w="16160" w:type="dxa"/>
            <w:gridSpan w:val="91"/>
          </w:tcPr>
          <w:p w:rsidR="0093390C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EC52A4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E20B58">
              <w:rPr>
                <w:b/>
                <w:sz w:val="20"/>
                <w:szCs w:val="20"/>
                <w:lang w:val="en-US"/>
              </w:rPr>
              <w:t>MODULE</w:t>
            </w:r>
            <w:r w:rsidRPr="0093390C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en-US"/>
              </w:rPr>
              <w:t>BE</w:t>
            </w:r>
            <w:r w:rsidRPr="009339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YOURSELF</w:t>
            </w:r>
            <w:r w:rsidRPr="0093390C">
              <w:rPr>
                <w:b/>
                <w:sz w:val="20"/>
                <w:szCs w:val="20"/>
              </w:rPr>
              <w:t xml:space="preserve"> </w:t>
            </w:r>
            <w:r w:rsidRPr="00CB2816">
              <w:rPr>
                <w:b/>
                <w:sz w:val="20"/>
                <w:szCs w:val="20"/>
              </w:rPr>
              <w:t>(</w:t>
            </w:r>
            <w:r w:rsidRPr="00E20B58">
              <w:rPr>
                <w:b/>
                <w:sz w:val="20"/>
                <w:szCs w:val="20"/>
              </w:rPr>
              <w:t>МОДУЛЬ</w:t>
            </w:r>
            <w:r w:rsidRPr="00CB2816">
              <w:rPr>
                <w:b/>
                <w:sz w:val="20"/>
                <w:szCs w:val="20"/>
              </w:rPr>
              <w:t xml:space="preserve"> 4.</w:t>
            </w:r>
            <w:r>
              <w:rPr>
                <w:b/>
                <w:sz w:val="20"/>
                <w:szCs w:val="20"/>
              </w:rPr>
              <w:t xml:space="preserve"> Будь самим собой!</w:t>
            </w:r>
            <w:r w:rsidRPr="00E20B58">
              <w:rPr>
                <w:b/>
                <w:sz w:val="20"/>
                <w:szCs w:val="20"/>
              </w:rPr>
              <w:t>)</w:t>
            </w:r>
            <w:r w:rsidRPr="009339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13ч</w:t>
            </w:r>
          </w:p>
          <w:p w:rsidR="0093390C" w:rsidRPr="00EC52A4" w:rsidRDefault="0093390C" w:rsidP="00284FC6">
            <w:pPr>
              <w:jc w:val="center"/>
              <w:rPr>
                <w:color w:val="C00000"/>
                <w:sz w:val="20"/>
                <w:szCs w:val="20"/>
              </w:rPr>
            </w:pPr>
            <w:r w:rsidRPr="00EC52A4">
              <w:rPr>
                <w:color w:val="C00000"/>
                <w:sz w:val="20"/>
                <w:szCs w:val="20"/>
              </w:rPr>
              <w:t xml:space="preserve">Количество трансформированных уроков (2) из них: </w:t>
            </w:r>
          </w:p>
          <w:p w:rsidR="0093390C" w:rsidRPr="00EC52A4" w:rsidRDefault="0093390C" w:rsidP="00284FC6">
            <w:pPr>
              <w:jc w:val="center"/>
              <w:rPr>
                <w:color w:val="C00000"/>
                <w:sz w:val="20"/>
                <w:szCs w:val="20"/>
              </w:rPr>
            </w:pPr>
            <w:r w:rsidRPr="00EC52A4">
              <w:rPr>
                <w:color w:val="C00000"/>
                <w:sz w:val="20"/>
                <w:szCs w:val="20"/>
              </w:rPr>
              <w:t xml:space="preserve">- интегрированных (1) </w:t>
            </w:r>
          </w:p>
          <w:p w:rsidR="0093390C" w:rsidRPr="00EC52A4" w:rsidRDefault="0093390C" w:rsidP="00284FC6">
            <w:pPr>
              <w:jc w:val="center"/>
              <w:rPr>
                <w:color w:val="C00000"/>
                <w:sz w:val="20"/>
                <w:szCs w:val="20"/>
              </w:rPr>
            </w:pPr>
            <w:r w:rsidRPr="00EC52A4">
              <w:rPr>
                <w:color w:val="C00000"/>
                <w:sz w:val="20"/>
                <w:szCs w:val="20"/>
              </w:rPr>
              <w:t xml:space="preserve">- вне школьных стен (1) </w:t>
            </w:r>
          </w:p>
          <w:p w:rsidR="0093390C" w:rsidRPr="00EC52A4" w:rsidRDefault="0093390C" w:rsidP="00284FC6">
            <w:pPr>
              <w:jc w:val="center"/>
              <w:rPr>
                <w:sz w:val="20"/>
                <w:szCs w:val="20"/>
              </w:rPr>
            </w:pPr>
            <w:r w:rsidRPr="00EC52A4">
              <w:rPr>
                <w:color w:val="C00000"/>
                <w:sz w:val="20"/>
                <w:szCs w:val="20"/>
              </w:rPr>
              <w:t>- в цифровой среде (0)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8464B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54648D">
              <w:rPr>
                <w:sz w:val="20"/>
                <w:szCs w:val="20"/>
              </w:rPr>
              <w:t>4</w:t>
            </w:r>
            <w:r w:rsidRPr="0054648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18" w:type="dxa"/>
            <w:gridSpan w:val="2"/>
          </w:tcPr>
          <w:p w:rsidR="0093390C" w:rsidRPr="008464B5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8464B5">
              <w:rPr>
                <w:sz w:val="20"/>
                <w:szCs w:val="20"/>
              </w:rPr>
              <w:t>Reading &amp; Vocabulary</w:t>
            </w:r>
          </w:p>
          <w:p w:rsidR="0093390C" w:rsidRPr="008464B5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стр. 58–59</w:t>
            </w:r>
          </w:p>
          <w:p w:rsidR="0093390C" w:rsidRPr="0093390C" w:rsidRDefault="0093390C" w:rsidP="00284FC6">
            <w:pPr>
              <w:rPr>
                <w:sz w:val="20"/>
                <w:szCs w:val="20"/>
              </w:rPr>
            </w:pPr>
            <w:r w:rsidRPr="008464B5">
              <w:rPr>
                <w:sz w:val="20"/>
                <w:szCs w:val="20"/>
              </w:rPr>
              <w:t>Чтение, монолог «Внешность, самооценка»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содержание текста по заголовку и подзаголовкам. Изучают рубрику </w:t>
            </w:r>
            <w:r w:rsidRPr="004C2FA0">
              <w:rPr>
                <w:sz w:val="20"/>
                <w:szCs w:val="20"/>
              </w:rPr>
              <w:t xml:space="preserve"> Study Skills, </w:t>
            </w:r>
            <w:r>
              <w:rPr>
                <w:sz w:val="20"/>
                <w:szCs w:val="20"/>
              </w:rPr>
              <w:t>направленную на освоение</w:t>
            </w:r>
            <w:r w:rsidRPr="000958F2">
              <w:rPr>
                <w:sz w:val="20"/>
                <w:szCs w:val="20"/>
              </w:rPr>
              <w:t xml:space="preserve"> способа выделения главной мысли абзаца (части текста).</w:t>
            </w:r>
            <w:r>
              <w:rPr>
                <w:sz w:val="20"/>
                <w:szCs w:val="20"/>
              </w:rPr>
              <w:t xml:space="preserve"> Читают статью психологического характера, осваивая способ </w:t>
            </w:r>
            <w:r w:rsidRPr="000958F2">
              <w:rPr>
                <w:sz w:val="20"/>
                <w:szCs w:val="20"/>
              </w:rPr>
              <w:t xml:space="preserve"> выделения главной мысли абзаца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0958F2">
              <w:rPr>
                <w:sz w:val="20"/>
                <w:szCs w:val="20"/>
              </w:rPr>
              <w:t xml:space="preserve"> и определения коммуникативной задачи текста</w:t>
            </w:r>
            <w:r>
              <w:rPr>
                <w:sz w:val="20"/>
                <w:szCs w:val="20"/>
              </w:rPr>
              <w:t xml:space="preserve">. Повторяют и знакомятся  с новыми ЛЕ по теме «Внешность», развивая навык </w:t>
            </w:r>
            <w:r w:rsidRPr="000958F2">
              <w:rPr>
                <w:sz w:val="20"/>
                <w:szCs w:val="20"/>
              </w:rPr>
              <w:t xml:space="preserve"> языковой  догадки</w:t>
            </w:r>
            <w:r>
              <w:rPr>
                <w:sz w:val="20"/>
                <w:szCs w:val="20"/>
              </w:rPr>
              <w:t xml:space="preserve">. Используют  новые ЛЕ в монологических </w:t>
            </w:r>
            <w:r w:rsidRPr="007238D0">
              <w:rPr>
                <w:sz w:val="20"/>
                <w:szCs w:val="20"/>
              </w:rPr>
              <w:t xml:space="preserve"> высказывания</w:t>
            </w:r>
            <w:r>
              <w:rPr>
                <w:sz w:val="20"/>
                <w:szCs w:val="20"/>
              </w:rPr>
              <w:t>х: описании  героя, сообщении</w:t>
            </w:r>
            <w:r w:rsidRPr="00C876E0">
              <w:rPr>
                <w:sz w:val="20"/>
                <w:szCs w:val="20"/>
              </w:rPr>
              <w:t xml:space="preserve"> с переносом на личный опыт  на  основе  прочитанного  текста</w:t>
            </w:r>
            <w:r>
              <w:rPr>
                <w:sz w:val="20"/>
                <w:szCs w:val="20"/>
              </w:rPr>
              <w:t xml:space="preserve">. Письменно отвечают на вопросы к тексту. Пишут </w:t>
            </w:r>
            <w:r w:rsidRPr="000656CD">
              <w:rPr>
                <w:sz w:val="20"/>
                <w:szCs w:val="20"/>
              </w:rPr>
              <w:t>совет другу</w:t>
            </w:r>
            <w:r>
              <w:rPr>
                <w:sz w:val="20"/>
                <w:szCs w:val="20"/>
              </w:rPr>
              <w:t xml:space="preserve"> (решение одной из психологических проблем подростка) </w:t>
            </w:r>
            <w:r w:rsidRPr="000656CD">
              <w:rPr>
                <w:sz w:val="20"/>
                <w:szCs w:val="20"/>
              </w:rPr>
              <w:t xml:space="preserve"> на основе прочитанного  текста</w:t>
            </w:r>
            <w:r>
              <w:rPr>
                <w:sz w:val="20"/>
                <w:szCs w:val="20"/>
              </w:rPr>
              <w:t>.</w:t>
            </w:r>
          </w:p>
          <w:p w:rsidR="0093390C" w:rsidRPr="00A6169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</w:t>
            </w:r>
            <w:r>
              <w:rPr>
                <w:rFonts w:eastAsia="TimesNewRomanPS-ItalicMT"/>
                <w:sz w:val="20"/>
              </w:rPr>
              <w:t xml:space="preserve">ь свое отношение к прочитанному; </w:t>
            </w: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0656CD">
              <w:rPr>
                <w:rFonts w:eastAsia="TimesNewRomanPSMT"/>
                <w:sz w:val="20"/>
                <w:szCs w:val="20"/>
              </w:rPr>
              <w:t>описывать героя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с опорой на ключевые слова/ план/ вопросы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F20EB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  <w:r>
              <w:rPr>
                <w:sz w:val="20"/>
              </w:rPr>
              <w:t>у</w:t>
            </w:r>
            <w:r w:rsidRPr="000F20EB">
              <w:rPr>
                <w:sz w:val="20"/>
              </w:rPr>
              <w:t xml:space="preserve">ченик получит возможность научиться </w:t>
            </w:r>
            <w:r w:rsidRPr="005F0EC9">
              <w:rPr>
                <w:rFonts w:eastAsia="TimesNewRomanPS-ItalicMT"/>
                <w:iCs/>
                <w:sz w:val="20"/>
              </w:rPr>
              <w:t>использовать контекстуальную или языковую догадку</w:t>
            </w:r>
            <w:r w:rsidRPr="000F20EB">
              <w:rPr>
                <w:rFonts w:eastAsia="TimesNewRomanPS-ItalicMT"/>
                <w:iCs/>
                <w:sz w:val="20"/>
              </w:rPr>
              <w:t xml:space="preserve"> при восприятии на слух текстов, содержащих незнакомые слова.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</w:p>
          <w:p w:rsidR="0093390C" w:rsidRPr="0074122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научится </w:t>
            </w:r>
            <w:r w:rsidRPr="00FC6E2B">
              <w:rPr>
                <w:rFonts w:eastAsia="TimesNewRomanPSMT"/>
                <w:sz w:val="20"/>
                <w:szCs w:val="20"/>
              </w:rPr>
              <w:t>читать и понимать основное содержание н</w:t>
            </w:r>
            <w:r w:rsidRPr="0074122F">
              <w:rPr>
                <w:rFonts w:eastAsia="TimesNewRomanPSMT"/>
                <w:b/>
                <w:sz w:val="20"/>
                <w:szCs w:val="20"/>
              </w:rPr>
              <w:t>е</w:t>
            </w:r>
            <w:r w:rsidRPr="0074122F">
              <w:rPr>
                <w:rFonts w:eastAsia="TimesNewRomanPSMT"/>
                <w:sz w:val="20"/>
                <w:szCs w:val="20"/>
              </w:rPr>
              <w:t>сложных аутентичных текстов, содержащие отдельн</w:t>
            </w:r>
            <w:r>
              <w:rPr>
                <w:rFonts w:eastAsia="TimesNewRomanPSMT"/>
                <w:sz w:val="20"/>
                <w:szCs w:val="20"/>
              </w:rPr>
              <w:t>ые неизученные языковые явления, о</w:t>
            </w:r>
            <w:r w:rsidRPr="000F7843">
              <w:rPr>
                <w:rFonts w:eastAsia="TimesNewRomanPSMT"/>
                <w:sz w:val="20"/>
                <w:szCs w:val="20"/>
              </w:rPr>
              <w:t>пред</w:t>
            </w:r>
            <w:r>
              <w:rPr>
                <w:rFonts w:eastAsia="TimesNewRomanPSMT"/>
                <w:sz w:val="20"/>
                <w:szCs w:val="20"/>
              </w:rPr>
              <w:t>елять тему (</w:t>
            </w:r>
            <w:r w:rsidRPr="000F7843">
              <w:rPr>
                <w:rFonts w:eastAsia="TimesNewRomanPSMT"/>
                <w:sz w:val="20"/>
                <w:szCs w:val="20"/>
              </w:rPr>
              <w:t xml:space="preserve">в том числе по заголовку), 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0F7843">
              <w:rPr>
                <w:rFonts w:eastAsia="TimesNewRomanPSMT"/>
                <w:sz w:val="20"/>
                <w:szCs w:val="20"/>
              </w:rPr>
              <w:t xml:space="preserve">выделять основную </w:t>
            </w:r>
            <w:r w:rsidRPr="00E9277D">
              <w:rPr>
                <w:rFonts w:eastAsia="TimesNewRomanPSMT"/>
                <w:sz w:val="20"/>
                <w:szCs w:val="20"/>
              </w:rPr>
              <w:t xml:space="preserve">мысль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64556E">
              <w:rPr>
                <w:sz w:val="20"/>
                <w:szCs w:val="20"/>
              </w:rPr>
              <w:t>ученик получит возмо</w:t>
            </w:r>
            <w:r w:rsidRPr="0064556E">
              <w:rPr>
                <w:rFonts w:eastAsia="TimesNewRomanPSMT"/>
                <w:sz w:val="20"/>
                <w:szCs w:val="20"/>
              </w:rPr>
              <w:t>ж</w:t>
            </w:r>
            <w:r w:rsidRPr="0064556E">
              <w:rPr>
                <w:sz w:val="20"/>
                <w:szCs w:val="20"/>
              </w:rPr>
              <w:t xml:space="preserve">ность научиться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 w:rsidRPr="00EE6271">
              <w:rPr>
                <w:rFonts w:eastAsia="TimesNewRomanPS-ItalicMT"/>
                <w:sz w:val="20"/>
                <w:szCs w:val="20"/>
              </w:rPr>
              <w:t>сообщение (совет другу)</w:t>
            </w:r>
            <w:r>
              <w:rPr>
                <w:rFonts w:eastAsia="TimesNewRomanPS-ItalicMT"/>
                <w:sz w:val="20"/>
                <w:szCs w:val="20"/>
              </w:rPr>
              <w:t xml:space="preserve">  личного характера с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>изученный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>
              <w:rPr>
                <w:rFonts w:eastAsia="TimesNewRomanPSMT"/>
                <w:sz w:val="20"/>
                <w:szCs w:val="20"/>
              </w:rPr>
              <w:t>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Pr="00D3158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C659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.</w:t>
            </w:r>
            <w:r w:rsidRPr="00DC4F8C">
              <w:rPr>
                <w:i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</w:t>
            </w:r>
            <w:r>
              <w:rPr>
                <w:sz w:val="20"/>
                <w:szCs w:val="20"/>
              </w:rPr>
              <w:t xml:space="preserve">ь поиск и выделение необходимой </w:t>
            </w:r>
            <w:r w:rsidRPr="00E96FC3">
              <w:rPr>
                <w:sz w:val="20"/>
                <w:szCs w:val="20"/>
              </w:rPr>
              <w:t>информации;</w:t>
            </w:r>
            <w:r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определять основную и второстепенную и</w:t>
            </w:r>
            <w:r>
              <w:rPr>
                <w:sz w:val="20"/>
                <w:szCs w:val="20"/>
              </w:rPr>
              <w:t>нформацию;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умение структурировать письмо при изложении совета.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5F0EC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 xml:space="preserve">познавательный интерес к новому учебному материалу на основе повторения изученного и хорошо знакомого; 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формировать осознанное, </w:t>
            </w:r>
            <w:r w:rsidRPr="005F0EC9">
              <w:rPr>
                <w:rFonts w:eastAsia="TimesNewRomanPSMT"/>
                <w:sz w:val="20"/>
                <w:szCs w:val="20"/>
              </w:rPr>
              <w:t>уважительное и доброжелательное отношение к другому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5F0EC9">
              <w:rPr>
                <w:rFonts w:eastAsia="TimesNewRomanPSMT"/>
                <w:sz w:val="20"/>
                <w:szCs w:val="20"/>
              </w:rPr>
              <w:t>человеку</w:t>
            </w:r>
            <w:r>
              <w:rPr>
                <w:rFonts w:eastAsia="TimesNewRomanPSMT"/>
                <w:sz w:val="20"/>
                <w:szCs w:val="20"/>
              </w:rPr>
              <w:t>,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его мнению, мировоззрению, культуре, языку, вере, гражданской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позиции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7"/>
          </w:tcPr>
          <w:p w:rsidR="0093390C" w:rsidRPr="00EC52A4" w:rsidRDefault="0093390C" w:rsidP="00284FC6">
            <w:pPr>
              <w:rPr>
                <w:sz w:val="20"/>
                <w:szCs w:val="20"/>
                <w:lang w:val="en-US"/>
              </w:rPr>
            </w:pPr>
            <w:r w:rsidRPr="00EC52A4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321" w:type="dxa"/>
            <w:gridSpan w:val="25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по образцу.</w:t>
            </w:r>
          </w:p>
        </w:tc>
        <w:tc>
          <w:tcPr>
            <w:tcW w:w="1304" w:type="dxa"/>
            <w:gridSpan w:val="13"/>
          </w:tcPr>
          <w:p w:rsidR="0093390C" w:rsidRPr="008464B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13.12.2018г</w:t>
            </w:r>
          </w:p>
        </w:tc>
        <w:tc>
          <w:tcPr>
            <w:tcW w:w="921" w:type="dxa"/>
            <w:gridSpan w:val="6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4</w:t>
            </w:r>
            <w:r w:rsidRPr="00A44C3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18" w:type="dxa"/>
            <w:gridSpan w:val="2"/>
          </w:tcPr>
          <w:p w:rsidR="0093390C" w:rsidRPr="00EC52A4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Listening &amp; Speaking</w:t>
            </w:r>
          </w:p>
          <w:p w:rsidR="0093390C" w:rsidRPr="00EC52A4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стр. 60–61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Чтение, монолог «Модная одежда»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Повторяют изученные</w:t>
            </w:r>
            <w:r w:rsidRPr="007E2704">
              <w:rPr>
                <w:bCs/>
                <w:iCs/>
                <w:sz w:val="20"/>
                <w:szCs w:val="20"/>
              </w:rPr>
              <w:t xml:space="preserve"> и </w:t>
            </w:r>
            <w:r>
              <w:rPr>
                <w:bCs/>
                <w:iCs/>
                <w:sz w:val="20"/>
                <w:szCs w:val="20"/>
              </w:rPr>
              <w:t>изучают новые</w:t>
            </w:r>
            <w:r w:rsidRPr="007E2704">
              <w:rPr>
                <w:bCs/>
                <w:iCs/>
                <w:sz w:val="20"/>
                <w:szCs w:val="20"/>
              </w:rPr>
              <w:t xml:space="preserve"> слов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7E2704">
              <w:rPr>
                <w:bCs/>
                <w:iCs/>
                <w:sz w:val="20"/>
                <w:szCs w:val="20"/>
              </w:rPr>
              <w:t xml:space="preserve"> по теме «Одежда»;</w:t>
            </w:r>
            <w:r>
              <w:rPr>
                <w:bCs/>
                <w:iCs/>
                <w:sz w:val="20"/>
                <w:szCs w:val="20"/>
              </w:rPr>
              <w:t xml:space="preserve"> используя тематические ЛЕ, описывают картинки. Разыгрывают </w:t>
            </w:r>
            <w:r w:rsidRPr="007E2704">
              <w:rPr>
                <w:bCs/>
                <w:iCs/>
                <w:sz w:val="20"/>
                <w:szCs w:val="20"/>
              </w:rPr>
              <w:t>д</w:t>
            </w:r>
            <w:r>
              <w:rPr>
                <w:bCs/>
                <w:iCs/>
                <w:sz w:val="20"/>
                <w:szCs w:val="20"/>
              </w:rPr>
              <w:t>иалог-расспрос по теме «Одежда»</w:t>
            </w:r>
            <w:r w:rsidRPr="007E2704">
              <w:rPr>
                <w:bCs/>
                <w:iCs/>
                <w:sz w:val="20"/>
                <w:szCs w:val="20"/>
              </w:rPr>
              <w:t xml:space="preserve"> с  опорой  на  вопросы</w:t>
            </w:r>
            <w:r>
              <w:rPr>
                <w:bCs/>
                <w:iCs/>
                <w:sz w:val="20"/>
                <w:szCs w:val="20"/>
              </w:rPr>
              <w:t>. Учатся распознавать  и употреблять в правильном контексте</w:t>
            </w:r>
            <w:r w:rsidRPr="00B126F6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глаголы по теме «Одежда»: </w:t>
            </w:r>
            <w:r w:rsidRPr="00B126F6">
              <w:rPr>
                <w:bCs/>
                <w:iCs/>
                <w:sz w:val="20"/>
                <w:szCs w:val="20"/>
              </w:rPr>
              <w:t>fit—match— suit—go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126F6">
              <w:rPr>
                <w:bCs/>
                <w:iCs/>
                <w:sz w:val="20"/>
                <w:szCs w:val="20"/>
              </w:rPr>
              <w:t>with; wear—try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126F6">
              <w:rPr>
                <w:bCs/>
                <w:iCs/>
                <w:sz w:val="20"/>
                <w:szCs w:val="20"/>
              </w:rPr>
              <w:t>on</w:t>
            </w:r>
            <w:r>
              <w:rPr>
                <w:bCs/>
                <w:iCs/>
                <w:sz w:val="20"/>
                <w:szCs w:val="20"/>
              </w:rPr>
              <w:t>.  Ведут диалог - обмен мнениями (</w:t>
            </w:r>
            <w:r w:rsidRPr="00280CB6">
              <w:rPr>
                <w:bCs/>
                <w:iCs/>
                <w:sz w:val="20"/>
                <w:szCs w:val="20"/>
              </w:rPr>
              <w:t>выражение  одобрения/неодобрения</w:t>
            </w:r>
            <w:r>
              <w:rPr>
                <w:bCs/>
                <w:iCs/>
                <w:sz w:val="20"/>
                <w:szCs w:val="20"/>
              </w:rPr>
              <w:t xml:space="preserve">). Прослушивают диалог (о выборе наряда на вечеринку), отвечают на вопросы, проверяют правильность ответов при чтении. Учатся распознавать  и употреблять  в речи наречия </w:t>
            </w:r>
            <w:r w:rsidRPr="00280CB6">
              <w:rPr>
                <w:bCs/>
                <w:iCs/>
                <w:sz w:val="20"/>
                <w:szCs w:val="20"/>
              </w:rPr>
              <w:t xml:space="preserve"> too и enough</w:t>
            </w:r>
            <w:r>
              <w:rPr>
                <w:bCs/>
                <w:iCs/>
                <w:sz w:val="20"/>
                <w:szCs w:val="20"/>
              </w:rPr>
              <w:t xml:space="preserve">. Воспринимают на слух, полностью понимая тексты,  </w:t>
            </w:r>
            <w:r w:rsidRPr="00476A8D">
              <w:rPr>
                <w:bCs/>
                <w:iCs/>
                <w:sz w:val="20"/>
                <w:szCs w:val="20"/>
              </w:rPr>
              <w:t xml:space="preserve">с выборочным </w:t>
            </w:r>
            <w:r>
              <w:rPr>
                <w:bCs/>
                <w:iCs/>
                <w:sz w:val="20"/>
                <w:szCs w:val="20"/>
              </w:rPr>
              <w:t xml:space="preserve"> извлечением заданной информации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). Разыгрывают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961736">
              <w:rPr>
                <w:bCs/>
                <w:iCs/>
                <w:sz w:val="20"/>
                <w:szCs w:val="20"/>
              </w:rPr>
              <w:t>диалог — побуждение  к  действию</w:t>
            </w:r>
            <w:r>
              <w:rPr>
                <w:bCs/>
                <w:iCs/>
                <w:sz w:val="20"/>
                <w:szCs w:val="20"/>
              </w:rPr>
              <w:t xml:space="preserve"> (о выборе наряда на вечеринку), </w:t>
            </w:r>
            <w:r w:rsidRPr="00961736">
              <w:rPr>
                <w:bCs/>
                <w:iCs/>
                <w:sz w:val="20"/>
                <w:szCs w:val="20"/>
              </w:rPr>
              <w:t>работа</w:t>
            </w:r>
            <w:r>
              <w:rPr>
                <w:bCs/>
                <w:iCs/>
                <w:sz w:val="20"/>
                <w:szCs w:val="20"/>
              </w:rPr>
              <w:t xml:space="preserve">ют </w:t>
            </w:r>
            <w:r w:rsidRPr="00961736">
              <w:rPr>
                <w:bCs/>
                <w:iCs/>
                <w:sz w:val="20"/>
                <w:szCs w:val="20"/>
              </w:rPr>
              <w:t xml:space="preserve"> над ударением и интонацией неполных восклицательных  предложений</w:t>
            </w:r>
            <w:r>
              <w:rPr>
                <w:bCs/>
                <w:iCs/>
                <w:sz w:val="20"/>
                <w:szCs w:val="20"/>
              </w:rPr>
              <w:t>.  Развивают умения</w:t>
            </w:r>
            <w:r w:rsidRPr="000F2EBD">
              <w:rPr>
                <w:bCs/>
                <w:iCs/>
                <w:sz w:val="20"/>
                <w:szCs w:val="20"/>
              </w:rPr>
              <w:t xml:space="preserve"> продуктив</w:t>
            </w:r>
            <w:r>
              <w:rPr>
                <w:bCs/>
                <w:iCs/>
                <w:sz w:val="20"/>
                <w:szCs w:val="20"/>
              </w:rPr>
              <w:t xml:space="preserve">ного письма (подготовка к эссе),  пишут письменный ответ на вопрос </w:t>
            </w:r>
            <w:r w:rsidRPr="000F2EBD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«Влияет ли модная одежда на внешний вид человека?». </w:t>
            </w: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 w:rsidRPr="008458F0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 xml:space="preserve">-расспрос </w:t>
            </w:r>
            <w:r w:rsidRPr="008458F0">
              <w:rPr>
                <w:sz w:val="20"/>
                <w:szCs w:val="20"/>
              </w:rPr>
              <w:t xml:space="preserve"> </w:t>
            </w:r>
            <w:r w:rsidRPr="00EE4E65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0F2EBD">
              <w:rPr>
                <w:rFonts w:eastAsia="TimesNewRomanPSMT"/>
                <w:sz w:val="20"/>
              </w:rPr>
              <w:t>неофициального общения в рамках освоенной тематики;</w:t>
            </w:r>
          </w:p>
          <w:p w:rsidR="0093390C" w:rsidRPr="00E25B5E" w:rsidRDefault="0093390C" w:rsidP="00284FC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0F2EBD">
              <w:rPr>
                <w:sz w:val="20"/>
              </w:rPr>
              <w:t xml:space="preserve">ученик получит возможность научиться </w:t>
            </w:r>
            <w:r w:rsidRPr="000F2EBD">
              <w:rPr>
                <w:rFonts w:eastAsia="TimesNewRomanPS-ItalicMT"/>
                <w:iCs/>
                <w:sz w:val="20"/>
              </w:rPr>
              <w:t xml:space="preserve">вести диалог-обмен мнениями </w:t>
            </w:r>
            <w:r w:rsidRPr="000F2EBD">
              <w:rPr>
                <w:bCs/>
                <w:iCs/>
                <w:sz w:val="20"/>
                <w:szCs w:val="20"/>
              </w:rPr>
              <w:t xml:space="preserve">(выражение  одобрения/неодобрения) </w:t>
            </w:r>
            <w:r w:rsidRPr="000F2EBD">
              <w:rPr>
                <w:rFonts w:eastAsia="TimesNewRomanPSMT"/>
                <w:sz w:val="20"/>
                <w:szCs w:val="20"/>
              </w:rPr>
              <w:t>с опорой на зрительную наглядность и вербальные опоры (устойчи</w:t>
            </w:r>
            <w:r>
              <w:rPr>
                <w:rFonts w:eastAsia="TimesNewRomanPSMT"/>
                <w:sz w:val="20"/>
                <w:szCs w:val="20"/>
              </w:rPr>
              <w:t xml:space="preserve">вые </w:t>
            </w:r>
            <w:r w:rsidRPr="00E25B5E">
              <w:rPr>
                <w:rFonts w:eastAsia="TimesNewRomanPSMT"/>
                <w:sz w:val="20"/>
                <w:szCs w:val="20"/>
              </w:rPr>
              <w:t>выражения и словосочетания);</w:t>
            </w:r>
            <w:r w:rsidRPr="00E25B5E">
              <w:rPr>
                <w:sz w:val="20"/>
              </w:rPr>
              <w:t xml:space="preserve"> </w:t>
            </w:r>
          </w:p>
          <w:p w:rsidR="0093390C" w:rsidRPr="00E25B5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25B5E">
              <w:rPr>
                <w:sz w:val="20"/>
              </w:rPr>
              <w:t xml:space="preserve">ученик научится вести </w:t>
            </w:r>
            <w:r w:rsidRPr="00E25B5E">
              <w:rPr>
                <w:rFonts w:eastAsia="TimesNewRomanPSMT"/>
                <w:sz w:val="20"/>
              </w:rPr>
              <w:t>диалог- побуждение к действию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MT"/>
                <w:sz w:val="20"/>
                <w:szCs w:val="20"/>
              </w:rPr>
              <w:t xml:space="preserve"> у</w:t>
            </w:r>
            <w:r w:rsidRPr="006F053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6F0531">
              <w:rPr>
                <w:rFonts w:eastAsia="TimesNewRomanPS-ItalicMT"/>
                <w:iCs/>
                <w:sz w:val="20"/>
                <w:szCs w:val="20"/>
              </w:rPr>
              <w:t>кратко высказывать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ся с опорой на нелинейный текст; </w:t>
            </w:r>
          </w:p>
          <w:p w:rsidR="0093390C" w:rsidRPr="00BE09E7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BE09E7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на ключевые слова/ план/ вопросы</w:t>
            </w:r>
            <w:r>
              <w:rPr>
                <w:rFonts w:eastAsia="TimesNewRomanPSMT"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595228">
              <w:rPr>
                <w:sz w:val="20"/>
                <w:szCs w:val="20"/>
              </w:rPr>
              <w:t xml:space="preserve">полное понимание текстов монологического и диалогического характера в наиболее типичных ситуациях повседневного и элементарного профессионального </w:t>
            </w:r>
            <w:r w:rsidRPr="00E9277D">
              <w:rPr>
                <w:sz w:val="20"/>
                <w:szCs w:val="20"/>
              </w:rPr>
              <w:t>общения</w:t>
            </w:r>
            <w:r w:rsidRPr="00E9277D">
              <w:rPr>
                <w:b/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F32FE1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читать и прогнозировать </w:t>
            </w:r>
            <w:r w:rsidRPr="00F32FE1">
              <w:rPr>
                <w:rFonts w:eastAsia="TimesNewRomanPSMT"/>
                <w:sz w:val="20"/>
                <w:szCs w:val="20"/>
              </w:rPr>
              <w:t>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ученик получит возможность подготовиться </w:t>
            </w:r>
            <w:r w:rsidRPr="00053EBB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 xml:space="preserve"> написанию  эссе (</w:t>
            </w:r>
            <w:r w:rsidRPr="00053EBB">
              <w:rPr>
                <w:sz w:val="20"/>
                <w:szCs w:val="20"/>
              </w:rPr>
              <w:t>выражение собственного  мнения  по  проблеме</w:t>
            </w:r>
            <w:r>
              <w:rPr>
                <w:sz w:val="20"/>
                <w:szCs w:val="20"/>
              </w:rPr>
              <w:t>).</w:t>
            </w:r>
          </w:p>
          <w:p w:rsidR="0093390C" w:rsidRPr="000E2862" w:rsidRDefault="0093390C" w:rsidP="00284FC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научится распознавать значения некоторых тематических ЛЕ (</w:t>
            </w:r>
            <w:r w:rsidRPr="00B126F6">
              <w:rPr>
                <w:bCs/>
                <w:iCs/>
                <w:sz w:val="20"/>
                <w:szCs w:val="20"/>
              </w:rPr>
              <w:t>fit—match— suit—go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126F6">
              <w:rPr>
                <w:bCs/>
                <w:iCs/>
                <w:sz w:val="20"/>
                <w:szCs w:val="20"/>
              </w:rPr>
              <w:t>with; wear—try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126F6">
              <w:rPr>
                <w:bCs/>
                <w:iCs/>
                <w:sz w:val="20"/>
                <w:szCs w:val="20"/>
              </w:rPr>
              <w:t>on</w:t>
            </w:r>
            <w:r>
              <w:rPr>
                <w:bCs/>
                <w:iCs/>
                <w:sz w:val="20"/>
                <w:szCs w:val="20"/>
              </w:rPr>
              <w:t xml:space="preserve">.).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0"/>
                <w:szCs w:val="20"/>
              </w:rPr>
            </w:pPr>
            <w:r w:rsidRPr="00BA6675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350">
              <w:rPr>
                <w:sz w:val="20"/>
                <w:szCs w:val="20"/>
              </w:rPr>
              <w:t xml:space="preserve">ученик научится распознавать и использовать в речи </w:t>
            </w:r>
            <w:r w:rsidRPr="00AC5350">
              <w:rPr>
                <w:bCs/>
                <w:iCs/>
                <w:sz w:val="20"/>
                <w:szCs w:val="20"/>
              </w:rPr>
              <w:t>наречия  too и enough.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245BE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Социокультурные знания и умения</w:t>
            </w:r>
            <w:r>
              <w:rPr>
                <w:b/>
                <w:sz w:val="20"/>
                <w:szCs w:val="20"/>
              </w:rPr>
              <w:t>:</w:t>
            </w:r>
            <w:r w:rsidRPr="00245B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распознавать  и употреблять </w:t>
            </w:r>
            <w:r w:rsidRPr="00245BE8">
              <w:rPr>
                <w:sz w:val="20"/>
                <w:szCs w:val="20"/>
              </w:rPr>
              <w:t xml:space="preserve"> в устной </w:t>
            </w:r>
            <w:r>
              <w:rPr>
                <w:sz w:val="20"/>
                <w:szCs w:val="20"/>
              </w:rPr>
              <w:t xml:space="preserve"> </w:t>
            </w:r>
            <w:r w:rsidRPr="00245BE8">
              <w:rPr>
                <w:sz w:val="20"/>
                <w:szCs w:val="20"/>
              </w:rPr>
              <w:t>речи основных норм</w:t>
            </w:r>
            <w:r>
              <w:rPr>
                <w:sz w:val="20"/>
                <w:szCs w:val="20"/>
              </w:rPr>
              <w:t xml:space="preserve"> речевого этикета (реплик-клише)</w:t>
            </w:r>
            <w:r w:rsidRPr="00245BE8">
              <w:rPr>
                <w:sz w:val="20"/>
                <w:szCs w:val="20"/>
              </w:rPr>
              <w:t>, принятых в странах изучаемого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Pr="00187D6F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>ределах тематики основной школы.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87D6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; в</w:t>
            </w:r>
            <w:r w:rsidRPr="002E0781">
              <w:rPr>
                <w:rFonts w:eastAsia="TimesNewRomanPSMT"/>
                <w:sz w:val="20"/>
                <w:szCs w:val="20"/>
              </w:rPr>
              <w:t>оспитывать культуру поведения через освоение норм эт</w:t>
            </w:r>
            <w:r>
              <w:rPr>
                <w:rFonts w:eastAsia="TimesNewRomanPSMT"/>
                <w:sz w:val="20"/>
                <w:szCs w:val="20"/>
              </w:rPr>
              <w:t xml:space="preserve">икета; </w:t>
            </w: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развивать </w:t>
            </w:r>
            <w:r>
              <w:rPr>
                <w:sz w:val="20"/>
                <w:szCs w:val="20"/>
              </w:rPr>
              <w:t>ценностно</w:t>
            </w:r>
            <w:r w:rsidRPr="0035567B">
              <w:rPr>
                <w:sz w:val="20"/>
                <w:szCs w:val="20"/>
              </w:rPr>
              <w:t>-смысловые установки, отражающие личностные позиции, социальные компетенции.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gridSpan w:val="25"/>
          </w:tcPr>
          <w:p w:rsidR="0093390C" w:rsidRPr="00EC52A4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презентация</w:t>
            </w:r>
          </w:p>
        </w:tc>
        <w:tc>
          <w:tcPr>
            <w:tcW w:w="1288" w:type="dxa"/>
            <w:gridSpan w:val="2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на отработку ЛЕ.</w:t>
            </w:r>
          </w:p>
        </w:tc>
        <w:tc>
          <w:tcPr>
            <w:tcW w:w="1372" w:type="dxa"/>
            <w:gridSpan w:val="19"/>
          </w:tcPr>
          <w:p w:rsidR="0093390C" w:rsidRPr="00EC52A4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  <w:lang w:val="en-US"/>
              </w:rPr>
              <w:t>17/12/2018</w:t>
            </w:r>
            <w:r w:rsidRPr="00EC52A4">
              <w:rPr>
                <w:sz w:val="20"/>
                <w:szCs w:val="20"/>
              </w:rPr>
              <w:t>г</w:t>
            </w:r>
          </w:p>
        </w:tc>
        <w:tc>
          <w:tcPr>
            <w:tcW w:w="895" w:type="dxa"/>
            <w:gridSpan w:val="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17/12/2018г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4</w:t>
            </w:r>
            <w:r w:rsidRPr="00A44C3F">
              <w:rPr>
                <w:sz w:val="20"/>
                <w:szCs w:val="20"/>
                <w:lang w:val="en-US"/>
              </w:rPr>
              <w:t>c</w:t>
            </w:r>
            <w:r w:rsidRPr="00A44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>Grammar in Use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EC52A4">
              <w:rPr>
                <w:sz w:val="20"/>
                <w:szCs w:val="20"/>
              </w:rPr>
              <w:t>стр</w:t>
            </w:r>
            <w:r w:rsidRPr="0093390C">
              <w:rPr>
                <w:sz w:val="20"/>
                <w:szCs w:val="20"/>
                <w:lang w:val="en-US"/>
              </w:rPr>
              <w:t>. 62-63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Спектакли</w:t>
            </w:r>
            <w:r w:rsidRPr="0093390C">
              <w:rPr>
                <w:sz w:val="20"/>
                <w:szCs w:val="20"/>
                <w:lang w:val="en-US"/>
              </w:rPr>
              <w:t xml:space="preserve">. </w:t>
            </w:r>
            <w:r w:rsidRPr="00EC52A4">
              <w:rPr>
                <w:sz w:val="20"/>
                <w:szCs w:val="20"/>
              </w:rPr>
              <w:t>Представления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34" w:type="dxa"/>
            <w:gridSpan w:val="4"/>
          </w:tcPr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Распознают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и учатся употреблять </w:t>
            </w:r>
            <w:r w:rsidRPr="009308D2">
              <w:rPr>
                <w:color w:val="000000"/>
                <w:w w:val="0"/>
                <w:sz w:val="20"/>
                <w:szCs w:val="20"/>
              </w:rPr>
              <w:t>грамм</w:t>
            </w:r>
            <w:r>
              <w:rPr>
                <w:color w:val="000000"/>
                <w:w w:val="0"/>
                <w:sz w:val="20"/>
                <w:szCs w:val="20"/>
              </w:rPr>
              <w:t xml:space="preserve">атические формы пассивного залога. Усваивают признаки и значения </w:t>
            </w:r>
            <w:r w:rsidRPr="0024148B">
              <w:rPr>
                <w:color w:val="000000"/>
                <w:w w:val="0"/>
                <w:sz w:val="20"/>
                <w:szCs w:val="20"/>
              </w:rPr>
              <w:t>страдательного  залога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в сравнении с грамматикой русского языка. Читают текст</w:t>
            </w:r>
            <w:r w:rsidRPr="0024148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о мюзикле «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Cats</w:t>
            </w:r>
            <w:r>
              <w:rPr>
                <w:color w:val="000000"/>
                <w:w w:val="0"/>
                <w:sz w:val="20"/>
                <w:szCs w:val="20"/>
              </w:rPr>
              <w:t xml:space="preserve">», находят в нем формы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Passive</w:t>
            </w:r>
            <w:r w:rsidRPr="0024148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Voice</w:t>
            </w:r>
            <w:r w:rsidRPr="009308D2">
              <w:rPr>
                <w:color w:val="000000"/>
                <w:w w:val="0"/>
                <w:sz w:val="20"/>
                <w:szCs w:val="20"/>
              </w:rPr>
              <w:t>.</w:t>
            </w:r>
            <w:r>
              <w:rPr>
                <w:color w:val="000000"/>
                <w:w w:val="0"/>
                <w:sz w:val="20"/>
                <w:szCs w:val="20"/>
              </w:rPr>
              <w:t xml:space="preserve"> Выполняют упражнения, развивая навыки </w:t>
            </w:r>
            <w:r w:rsidRPr="00DB524D">
              <w:rPr>
                <w:color w:val="000000"/>
                <w:w w:val="0"/>
                <w:sz w:val="20"/>
                <w:szCs w:val="20"/>
              </w:rPr>
              <w:t xml:space="preserve"> использования в речи форм  страдательного  залога</w:t>
            </w:r>
            <w:r>
              <w:rPr>
                <w:color w:val="000000"/>
                <w:w w:val="0"/>
                <w:sz w:val="20"/>
                <w:szCs w:val="20"/>
              </w:rPr>
              <w:t>. Письменно составляют викторину о знаменитых людях, используя формы</w:t>
            </w:r>
            <w:r w:rsidRPr="00077DB8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Passive</w:t>
            </w:r>
            <w:r w:rsidRPr="0024148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Voice</w:t>
            </w:r>
            <w:r>
              <w:rPr>
                <w:color w:val="000000"/>
                <w:w w:val="0"/>
                <w:sz w:val="20"/>
                <w:szCs w:val="20"/>
              </w:rPr>
              <w:t xml:space="preserve">. </w:t>
            </w:r>
          </w:p>
          <w:p w:rsidR="0093390C" w:rsidRPr="00732D8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составлять и писать викторины.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Passive</w:t>
            </w:r>
            <w:r w:rsidRPr="0024148B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Voice</w:t>
            </w:r>
            <w:r>
              <w:rPr>
                <w:color w:val="000000"/>
                <w:w w:val="0"/>
                <w:sz w:val="20"/>
                <w:szCs w:val="20"/>
              </w:rPr>
              <w:t xml:space="preserve"> (страдательный залог) в утвердительных, вопросительных и отрицательных формах.</w:t>
            </w: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</w:p>
          <w:p w:rsidR="0093390C" w:rsidRPr="00D040D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040D5">
              <w:rPr>
                <w:b/>
                <w:sz w:val="20"/>
                <w:szCs w:val="20"/>
              </w:rPr>
              <w:t>Социокультурные знания и умения: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7583D">
              <w:rPr>
                <w:sz w:val="20"/>
                <w:szCs w:val="20"/>
              </w:rPr>
              <w:t>ченик научится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 w:rsidRPr="00E82841">
              <w:rPr>
                <w:rFonts w:eastAsia="TimesNewRomanPSMT"/>
                <w:sz w:val="20"/>
                <w:szCs w:val="20"/>
              </w:rPr>
              <w:t>рамках изученного материала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77DB8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3390C" w:rsidRPr="00144E7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монологической и диалогической формами </w:t>
            </w:r>
            <w:r w:rsidRPr="00FC1DAC">
              <w:rPr>
                <w:sz w:val="20"/>
                <w:szCs w:val="20"/>
              </w:rPr>
              <w:t xml:space="preserve">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 xml:space="preserve">; </w:t>
            </w:r>
            <w:r w:rsidRPr="00144E7A">
              <w:rPr>
                <w:rFonts w:eastAsia="TimesNewRomanPSMT"/>
                <w:sz w:val="20"/>
                <w:szCs w:val="20"/>
              </w:rPr>
              <w:t>целенаправленно искать и использовать информационные ресурсы, необходимые для решения учебных и</w:t>
            </w:r>
            <w:r w:rsidRPr="00144E7A">
              <w:rPr>
                <w:rFonts w:eastAsia="TimesNewRomanPSMT"/>
                <w:sz w:val="28"/>
                <w:szCs w:val="28"/>
              </w:rPr>
              <w:t xml:space="preserve"> </w:t>
            </w:r>
            <w:r w:rsidRPr="00144E7A">
              <w:rPr>
                <w:rFonts w:eastAsia="TimesNewRomanPSMT"/>
                <w:sz w:val="20"/>
                <w:szCs w:val="20"/>
              </w:rPr>
              <w:t>практических задач с помощью средств ИКТ.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</w:t>
            </w:r>
            <w:r w:rsidRPr="00FC1DAC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слов, слово</w:t>
            </w:r>
            <w:r>
              <w:rPr>
                <w:sz w:val="20"/>
                <w:szCs w:val="20"/>
              </w:rPr>
              <w:t xml:space="preserve"> </w:t>
            </w:r>
            <w:r w:rsidRPr="00FC1DAC">
              <w:rPr>
                <w:sz w:val="20"/>
                <w:szCs w:val="20"/>
              </w:rPr>
              <w:t>сочетаний, предложений;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193D7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F710E0">
              <w:rPr>
                <w:i/>
                <w:sz w:val="20"/>
                <w:szCs w:val="20"/>
              </w:rPr>
              <w:t xml:space="preserve"> </w:t>
            </w:r>
            <w:r w:rsidRPr="00DF71AA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народов,</w:t>
            </w:r>
            <w:r>
              <w:rPr>
                <w:sz w:val="20"/>
                <w:szCs w:val="20"/>
              </w:rPr>
              <w:t xml:space="preserve"> </w:t>
            </w:r>
            <w:r w:rsidRPr="00193D73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народов России и мира,  творческой деятельности эстетического характера.</w:t>
            </w: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49" w:type="dxa"/>
            <w:gridSpan w:val="23"/>
          </w:tcPr>
          <w:p w:rsidR="0093390C" w:rsidRPr="00302D1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355" w:type="dxa"/>
            <w:gridSpan w:val="2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страдательного залога по образцу, закрепление ЛЕ.</w:t>
            </w:r>
          </w:p>
        </w:tc>
        <w:tc>
          <w:tcPr>
            <w:tcW w:w="1389" w:type="dxa"/>
            <w:gridSpan w:val="18"/>
          </w:tcPr>
          <w:p w:rsidR="0093390C" w:rsidRPr="00EC52A4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19.12.2018г</w:t>
            </w:r>
          </w:p>
        </w:tc>
        <w:tc>
          <w:tcPr>
            <w:tcW w:w="845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9D5D6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Pr="009D5D6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</w:t>
            </w:r>
            <w:r w:rsidRPr="001045DE">
              <w:rPr>
                <w:sz w:val="20"/>
                <w:szCs w:val="20"/>
              </w:rPr>
              <w:t xml:space="preserve">cabulary&amp; Speaking </w:t>
            </w:r>
          </w:p>
          <w:p w:rsidR="0093390C" w:rsidRPr="001045DE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Чтение "Внешность.</w:t>
            </w:r>
            <w:r>
              <w:rPr>
                <w:sz w:val="20"/>
                <w:szCs w:val="20"/>
              </w:rPr>
              <w:t xml:space="preserve"> </w:t>
            </w:r>
            <w:r w:rsidRPr="00EC52A4">
              <w:rPr>
                <w:sz w:val="20"/>
                <w:szCs w:val="20"/>
              </w:rPr>
              <w:t>Тело человека"</w:t>
            </w:r>
          </w:p>
          <w:p w:rsidR="0093390C" w:rsidRPr="006204A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39255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64-65</w:t>
            </w:r>
          </w:p>
        </w:tc>
        <w:tc>
          <w:tcPr>
            <w:tcW w:w="2034" w:type="dxa"/>
            <w:gridSpan w:val="4"/>
          </w:tcPr>
          <w:p w:rsidR="0093390C" w:rsidRPr="00961C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содержание текста по иллюстрациям, читают текст (статью о внешнем виде звезд), вставляя пропущенные слова (задание «множественный выбор»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рубрики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Прослушивают его, проверяя правильность ответов. Распознают в тексте</w:t>
            </w:r>
            <w:r w:rsidRPr="002E33E2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изучают каузативные конструкции, усваивают  признаки и значения, используют их в речи, составляют диалоги-расспросы с ними.  Повторяют ЛЕ  по теме «Тело  человека», знакомятся </w:t>
            </w:r>
            <w:r w:rsidRPr="002E33E2">
              <w:rPr>
                <w:sz w:val="20"/>
                <w:szCs w:val="20"/>
              </w:rPr>
              <w:t xml:space="preserve">с английскими идиомами </w:t>
            </w:r>
            <w:r>
              <w:rPr>
                <w:sz w:val="20"/>
                <w:szCs w:val="20"/>
              </w:rPr>
              <w:t xml:space="preserve">со словами, </w:t>
            </w:r>
            <w:r w:rsidRPr="002E33E2">
              <w:rPr>
                <w:sz w:val="20"/>
                <w:szCs w:val="20"/>
              </w:rPr>
              <w:t>обозначающими  части  тел</w:t>
            </w:r>
            <w:r>
              <w:rPr>
                <w:sz w:val="20"/>
                <w:szCs w:val="20"/>
              </w:rPr>
              <w:t>а.</w:t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Письменно отвечают </w:t>
            </w:r>
            <w:r w:rsidRPr="00364062">
              <w:rPr>
                <w:sz w:val="20"/>
                <w:szCs w:val="20"/>
              </w:rPr>
              <w:t>на проблемный вопрос</w:t>
            </w:r>
            <w:r>
              <w:rPr>
                <w:sz w:val="20"/>
                <w:szCs w:val="20"/>
              </w:rPr>
              <w:t xml:space="preserve"> («Почему люди часто меняют свой имидж?») </w:t>
            </w:r>
            <w:r w:rsidRPr="00364062">
              <w:rPr>
                <w:sz w:val="20"/>
                <w:szCs w:val="20"/>
              </w:rPr>
              <w:t xml:space="preserve"> с использованием тематической лексики</w:t>
            </w:r>
            <w:r>
              <w:rPr>
                <w:sz w:val="20"/>
                <w:szCs w:val="20"/>
              </w:rPr>
              <w:t xml:space="preserve">. Обсуждают свои ответы в паре. </w:t>
            </w:r>
          </w:p>
        </w:tc>
        <w:tc>
          <w:tcPr>
            <w:tcW w:w="3118" w:type="dxa"/>
            <w:gridSpan w:val="4"/>
          </w:tcPr>
          <w:p w:rsidR="0093390C" w:rsidRPr="00C8534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528A3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sz w:val="20"/>
              </w:rPr>
              <w:t xml:space="preserve"> </w:t>
            </w:r>
            <w:r w:rsidRPr="00C85349">
              <w:rPr>
                <w:sz w:val="20"/>
              </w:rPr>
              <w:t>ученик научится вести мини-диалог-расспрос</w:t>
            </w:r>
            <w:r w:rsidRPr="00C85349">
              <w:rPr>
                <w:sz w:val="20"/>
                <w:szCs w:val="20"/>
              </w:rPr>
              <w:t xml:space="preserve"> </w:t>
            </w:r>
            <w:r w:rsidRPr="00C85349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93390C" w:rsidRPr="00C8433D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C85349">
              <w:rPr>
                <w:sz w:val="20"/>
              </w:rPr>
              <w:t xml:space="preserve">ученик получит возможность научиться </w:t>
            </w:r>
            <w:r w:rsidRPr="00C85349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читать и </w:t>
            </w:r>
            <w:r>
              <w:rPr>
                <w:rFonts w:eastAsia="TimesNewRomanPSMT"/>
                <w:sz w:val="20"/>
                <w:szCs w:val="20"/>
              </w:rPr>
              <w:t xml:space="preserve">полностью </w:t>
            </w:r>
            <w:r w:rsidRPr="00D943F0">
              <w:rPr>
                <w:rFonts w:eastAsia="TimesNewRomanPSMT"/>
                <w:sz w:val="20"/>
                <w:szCs w:val="20"/>
              </w:rPr>
              <w:t>понимать основное содержание несложных</w:t>
            </w:r>
            <w:r>
              <w:rPr>
                <w:rFonts w:eastAsia="TimesNewRomanPSMT"/>
                <w:sz w:val="20"/>
                <w:szCs w:val="20"/>
              </w:rPr>
              <w:t xml:space="preserve"> аутентичных текстов  (формат </w:t>
            </w:r>
            <w:r>
              <w:rPr>
                <w:sz w:val="20"/>
                <w:szCs w:val="20"/>
              </w:rPr>
              <w:t>«множественный выбор»</w:t>
            </w:r>
            <w:r>
              <w:rPr>
                <w:bCs/>
                <w:iCs/>
                <w:sz w:val="20"/>
                <w:szCs w:val="20"/>
              </w:rPr>
              <w:t xml:space="preserve">  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рубрики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  <w:r>
              <w:t xml:space="preserve"> </w:t>
            </w:r>
          </w:p>
          <w:p w:rsidR="0093390C" w:rsidRPr="001F033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F0335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1F0335">
              <w:rPr>
                <w:sz w:val="20"/>
                <w:szCs w:val="20"/>
              </w:rPr>
              <w:t xml:space="preserve"> ученик получит возмо</w:t>
            </w:r>
            <w:r w:rsidRPr="001F0335">
              <w:rPr>
                <w:rFonts w:eastAsia="TimesNewRomanPSMT"/>
                <w:sz w:val="20"/>
                <w:szCs w:val="20"/>
              </w:rPr>
              <w:t>ж</w:t>
            </w:r>
            <w:r w:rsidRPr="001F0335">
              <w:rPr>
                <w:sz w:val="20"/>
                <w:szCs w:val="20"/>
              </w:rPr>
              <w:t xml:space="preserve">ность </w:t>
            </w:r>
            <w:r>
              <w:rPr>
                <w:sz w:val="20"/>
                <w:szCs w:val="20"/>
              </w:rPr>
              <w:t xml:space="preserve">подготовиться к продуктивному письму, </w:t>
            </w:r>
            <w:r>
              <w:rPr>
                <w:rFonts w:eastAsia="TimesNewRomanPS-ItalicMT"/>
                <w:sz w:val="20"/>
                <w:szCs w:val="20"/>
              </w:rPr>
              <w:t>письменно отвечая на вопросы.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 w:rsidRPr="00D528A3">
              <w:rPr>
                <w:sz w:val="20"/>
                <w:szCs w:val="20"/>
              </w:rPr>
              <w:t>.</w:t>
            </w:r>
          </w:p>
          <w:p w:rsidR="0093390C" w:rsidRPr="0093390C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Causative</w:t>
            </w:r>
            <w:r w:rsidRPr="00C85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Form</w:t>
            </w:r>
            <w:r w:rsidRPr="00C8534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(каузативные конструкции).</w:t>
            </w:r>
          </w:p>
          <w:p w:rsidR="0093390C" w:rsidRPr="001C3243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397DCB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умения:</w:t>
            </w:r>
            <w:r>
              <w:rPr>
                <w:sz w:val="20"/>
                <w:szCs w:val="20"/>
              </w:rPr>
              <w:t xml:space="preserve"> </w:t>
            </w:r>
            <w:r w:rsidRPr="001C3243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1C3243">
              <w:rPr>
                <w:rFonts w:eastAsia="TimesNewRomanPS-ItalicMT"/>
                <w:iCs/>
                <w:sz w:val="20"/>
                <w:szCs w:val="20"/>
              </w:rPr>
              <w:t xml:space="preserve">использовать перифраз, синонимические и средства </w:t>
            </w:r>
            <w:r w:rsidRPr="001C3243">
              <w:rPr>
                <w:rFonts w:eastAsia="TimesNewRomanPS-ItalicMT"/>
                <w:b/>
                <w:iCs/>
                <w:sz w:val="20"/>
                <w:szCs w:val="20"/>
              </w:rPr>
              <w:t>п</w:t>
            </w:r>
            <w:r w:rsidRPr="001C3243">
              <w:rPr>
                <w:rFonts w:eastAsia="TimesNewRomanPS-ItalicMT"/>
                <w:iCs/>
                <w:sz w:val="20"/>
                <w:szCs w:val="20"/>
              </w:rPr>
              <w:t>ри переводе каузативных конструкций</w:t>
            </w:r>
            <w:r w:rsidRPr="001C3243">
              <w:rPr>
                <w:rFonts w:eastAsia="TimesNewRomanPS-ItalicMT"/>
                <w:b/>
                <w:iCs/>
                <w:sz w:val="20"/>
                <w:szCs w:val="20"/>
              </w:rPr>
              <w:t xml:space="preserve">. </w:t>
            </w:r>
          </w:p>
          <w:p w:rsidR="0093390C" w:rsidRPr="001C324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B55">
              <w:rPr>
                <w:b/>
                <w:sz w:val="20"/>
                <w:szCs w:val="20"/>
              </w:rPr>
              <w:t>Социокультурные знания и умения:</w:t>
            </w:r>
            <w:r w:rsidRPr="00CB7E82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CB7E82">
              <w:rPr>
                <w:sz w:val="20"/>
                <w:szCs w:val="20"/>
              </w:rPr>
              <w:t>ученик познакомится с употребительной фоновой лексикой  и реалиями  страны/стран изучаемого языка, некоторыми  распространёнными  образцами речи (устойчивыми фразами и идиомами).</w:t>
            </w:r>
          </w:p>
        </w:tc>
        <w:tc>
          <w:tcPr>
            <w:tcW w:w="3402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Pr="00187D6C" w:rsidRDefault="0093390C" w:rsidP="00284FC6">
            <w:pPr>
              <w:rPr>
                <w:sz w:val="20"/>
                <w:szCs w:val="20"/>
              </w:rPr>
            </w:pPr>
            <w:r w:rsidRPr="00187D6C">
              <w:rPr>
                <w:sz w:val="20"/>
                <w:szCs w:val="20"/>
              </w:rPr>
              <w:t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</w:t>
            </w:r>
            <w:r>
              <w:rPr>
                <w:sz w:val="20"/>
                <w:szCs w:val="20"/>
              </w:rPr>
              <w:t xml:space="preserve"> и регуляции своей деятельности.</w:t>
            </w:r>
            <w:r w:rsidRPr="00187D6C">
              <w:rPr>
                <w:sz w:val="20"/>
                <w:szCs w:val="20"/>
              </w:rPr>
              <w:t xml:space="preserve"> 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91249D">
              <w:rPr>
                <w:sz w:val="20"/>
                <w:szCs w:val="20"/>
              </w:rPr>
              <w:t>уметь  сравнивать языковые явления родного и иностранного языков на уровне отдельных грамматических явлений, слов, словосочетаний;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</w:t>
            </w:r>
            <w:r w:rsidRPr="0091249D">
              <w:rPr>
                <w:sz w:val="20"/>
                <w:szCs w:val="20"/>
              </w:rPr>
              <w:t xml:space="preserve">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>ределах тематики основной школы;</w:t>
            </w:r>
          </w:p>
          <w:p w:rsidR="0093390C" w:rsidRPr="0091249D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формировать личностное и жизненное самоопределение</w:t>
            </w:r>
            <w:r>
              <w:rPr>
                <w:sz w:val="20"/>
                <w:szCs w:val="20"/>
              </w:rPr>
              <w:t>;</w:t>
            </w:r>
          </w:p>
          <w:p w:rsidR="0093390C" w:rsidRPr="001344C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0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1389" w:type="dxa"/>
            <w:gridSpan w:val="31"/>
          </w:tcPr>
          <w:p w:rsidR="0093390C" w:rsidRPr="00302D1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 по плану и образцу, запись.</w:t>
            </w:r>
          </w:p>
        </w:tc>
        <w:tc>
          <w:tcPr>
            <w:tcW w:w="1355" w:type="dxa"/>
            <w:gridSpan w:val="17"/>
          </w:tcPr>
          <w:p w:rsidR="0093390C" w:rsidRPr="00EC52A4" w:rsidRDefault="0093390C" w:rsidP="00284FC6">
            <w:pPr>
              <w:rPr>
                <w:sz w:val="20"/>
                <w:szCs w:val="20"/>
              </w:rPr>
            </w:pPr>
            <w:r w:rsidRPr="00EC52A4">
              <w:rPr>
                <w:sz w:val="20"/>
                <w:szCs w:val="20"/>
              </w:rPr>
              <w:t>20.12.2018г</w:t>
            </w:r>
          </w:p>
        </w:tc>
        <w:tc>
          <w:tcPr>
            <w:tcW w:w="879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4е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Writing</w:t>
            </w:r>
            <w:r w:rsidRPr="007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  <w:p w:rsidR="0093390C" w:rsidRPr="00CE76F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6F5">
              <w:rPr>
                <w:sz w:val="20"/>
                <w:szCs w:val="20"/>
              </w:rPr>
              <w:t>Проблемы подросткового возраста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8361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66-67</w:t>
            </w:r>
          </w:p>
        </w:tc>
        <w:tc>
          <w:tcPr>
            <w:tcW w:w="2034" w:type="dxa"/>
            <w:gridSpan w:val="4"/>
          </w:tcPr>
          <w:p w:rsidR="0093390C" w:rsidRPr="00F17CC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Читают тексты (письма подростков о проблемах), повторяя изученную  лексику </w:t>
            </w:r>
            <w:r w:rsidRPr="002F5ACA">
              <w:rPr>
                <w:sz w:val="20"/>
                <w:szCs w:val="20"/>
              </w:rPr>
              <w:t xml:space="preserve"> по  теме  «Проблемы  подростков»</w:t>
            </w:r>
            <w:r>
              <w:rPr>
                <w:sz w:val="20"/>
                <w:szCs w:val="20"/>
              </w:rPr>
              <w:t xml:space="preserve">. </w:t>
            </w:r>
            <w:r>
              <w:t xml:space="preserve"> </w:t>
            </w:r>
            <w:r>
              <w:rPr>
                <w:sz w:val="20"/>
                <w:szCs w:val="20"/>
              </w:rPr>
              <w:t>Осваивают особенности</w:t>
            </w:r>
            <w:r w:rsidRPr="002446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структуры и стиля письма-совета, читают письмо-совет. Изучают </w:t>
            </w:r>
            <w:r w:rsidRPr="002446FE">
              <w:rPr>
                <w:sz w:val="20"/>
                <w:szCs w:val="20"/>
              </w:rPr>
              <w:t>структур</w:t>
            </w:r>
            <w:r>
              <w:rPr>
                <w:sz w:val="20"/>
                <w:szCs w:val="20"/>
              </w:rPr>
              <w:t>ы и конструкции, используемые</w:t>
            </w:r>
            <w:r w:rsidRPr="002446FE">
              <w:rPr>
                <w:sz w:val="20"/>
                <w:szCs w:val="20"/>
              </w:rPr>
              <w:t xml:space="preserve"> в высказываниях-советах</w:t>
            </w:r>
            <w:r>
              <w:rPr>
                <w:sz w:val="20"/>
                <w:szCs w:val="20"/>
              </w:rPr>
              <w:t>, учатся использовать их в речи.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Используют на практике </w:t>
            </w:r>
            <w:r w:rsidRPr="002446FE">
              <w:rPr>
                <w:sz w:val="20"/>
                <w:szCs w:val="20"/>
              </w:rPr>
              <w:t>реплик</w:t>
            </w:r>
            <w:r>
              <w:rPr>
                <w:sz w:val="20"/>
                <w:szCs w:val="20"/>
              </w:rPr>
              <w:t>и</w:t>
            </w:r>
            <w:r w:rsidRPr="002446FE">
              <w:rPr>
                <w:sz w:val="20"/>
                <w:szCs w:val="20"/>
              </w:rPr>
              <w:t xml:space="preserve"> этикетного характера (начин</w:t>
            </w:r>
            <w:r>
              <w:rPr>
                <w:sz w:val="20"/>
                <w:szCs w:val="20"/>
              </w:rPr>
              <w:t>ающие  и завершающие</w:t>
            </w:r>
            <w:r w:rsidRPr="002446FE">
              <w:rPr>
                <w:sz w:val="20"/>
                <w:szCs w:val="20"/>
              </w:rPr>
              <w:t xml:space="preserve"> письмо</w:t>
            </w:r>
            <w:r>
              <w:rPr>
                <w:sz w:val="20"/>
                <w:szCs w:val="20"/>
              </w:rPr>
              <w:t xml:space="preserve">-совет), обсуждают порядок написания письма, развивают </w:t>
            </w:r>
            <w:r w:rsidRPr="00FE4C9B">
              <w:rPr>
                <w:sz w:val="20"/>
                <w:szCs w:val="20"/>
              </w:rPr>
              <w:t>умения разворачивать и аргументировать  высказывание</w:t>
            </w:r>
            <w:r>
              <w:rPr>
                <w:sz w:val="20"/>
                <w:szCs w:val="20"/>
              </w:rPr>
              <w:t>. На основе заметок пишут письмо</w:t>
            </w:r>
            <w:r w:rsidRPr="00FE4C9B">
              <w:rPr>
                <w:sz w:val="20"/>
                <w:szCs w:val="20"/>
              </w:rPr>
              <w:t xml:space="preserve"> другу с </w:t>
            </w:r>
            <w:r w:rsidRPr="00E9277D">
              <w:rPr>
                <w:sz w:val="20"/>
                <w:szCs w:val="20"/>
              </w:rPr>
              <w:t>советом  по  его  проблеме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научится </w:t>
            </w:r>
            <w:r w:rsidRPr="000336EF">
              <w:rPr>
                <w:rFonts w:eastAsia="TimesNewRomanPSMT"/>
                <w:sz w:val="20"/>
                <w:szCs w:val="20"/>
              </w:rPr>
              <w:t>читать и понимать основное содержание не</w:t>
            </w:r>
            <w:r w:rsidRPr="0074122F">
              <w:rPr>
                <w:rFonts w:eastAsia="TimesNewRomanPSMT"/>
                <w:sz w:val="20"/>
                <w:szCs w:val="20"/>
              </w:rPr>
              <w:t>сложных аутентичных текстов, содержащие отдельные неизученные языковые явления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</w:t>
            </w:r>
            <w:r w:rsidRPr="00751349">
              <w:rPr>
                <w:rFonts w:eastAsia="TimesNewRomanPSMT"/>
                <w:sz w:val="20"/>
                <w:szCs w:val="20"/>
              </w:rPr>
              <w:t>в личном письме</w:t>
            </w:r>
            <w:r w:rsidRPr="00751349">
              <w:rPr>
                <w:sz w:val="20"/>
                <w:szCs w:val="20"/>
              </w:rPr>
              <w:t xml:space="preserve"> (письмо-совет</w:t>
            </w:r>
            <w:r w:rsidRPr="00751349">
              <w:rPr>
                <w:rFonts w:eastAsia="TimesNewRomanPSMT"/>
                <w:sz w:val="20"/>
                <w:szCs w:val="20"/>
              </w:rPr>
              <w:t xml:space="preserve"> другу)  употреблять формулы речевого этикета, принятые в странах изучаемого </w:t>
            </w:r>
            <w:r w:rsidRPr="00E9277D">
              <w:rPr>
                <w:rFonts w:eastAsia="TimesNewRomanPSMT"/>
                <w:sz w:val="20"/>
                <w:szCs w:val="20"/>
              </w:rPr>
              <w:t>языка</w:t>
            </w:r>
            <w:r w:rsidRPr="00E9277D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).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Pr="000443BD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</w:t>
            </w:r>
            <w:r>
              <w:rPr>
                <w:rFonts w:eastAsia="TimesNewRomanPSMT"/>
                <w:sz w:val="20"/>
                <w:szCs w:val="20"/>
              </w:rPr>
              <w:t xml:space="preserve"> обращая внимание на использование их для аргументации и убеждения.</w:t>
            </w:r>
          </w:p>
        </w:tc>
        <w:tc>
          <w:tcPr>
            <w:tcW w:w="3402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E1003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>;</w:t>
            </w:r>
          </w:p>
          <w:p w:rsidR="0093390C" w:rsidRPr="001E100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1E1003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>;</w:t>
            </w:r>
            <w:r w:rsidRPr="001A789A">
              <w:rPr>
                <w:sz w:val="20"/>
                <w:szCs w:val="20"/>
              </w:rPr>
              <w:t xml:space="preserve"> принимать решения в проблемной ситуации на основе переговоров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 xml:space="preserve">создавать, применять и преобразовывать </w:t>
            </w:r>
            <w:r w:rsidRPr="00E96FC3">
              <w:rPr>
                <w:rFonts w:eastAsia="TimesNewRomanPSMT"/>
                <w:sz w:val="20"/>
                <w:szCs w:val="20"/>
              </w:rPr>
              <w:t>знаки и символы</w:t>
            </w:r>
            <w:r w:rsidRPr="00E96FC3">
              <w:rPr>
                <w:sz w:val="20"/>
                <w:szCs w:val="20"/>
              </w:rPr>
              <w:t>,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</w:t>
            </w:r>
            <w:r>
              <w:rPr>
                <w:sz w:val="20"/>
                <w:szCs w:val="20"/>
              </w:rPr>
              <w:t>е речевого высказывания в письменной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;</w:t>
            </w:r>
          </w:p>
          <w:p w:rsidR="0093390C" w:rsidRPr="005A4284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5A4284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DD79A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CF7305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</w:t>
            </w:r>
            <w:r w:rsidRPr="00CF7305">
              <w:rPr>
                <w:sz w:val="20"/>
                <w:szCs w:val="20"/>
              </w:rPr>
              <w:t>развитие таких качес</w:t>
            </w:r>
            <w:r>
              <w:rPr>
                <w:sz w:val="20"/>
                <w:szCs w:val="20"/>
              </w:rPr>
              <w:t xml:space="preserve">тв, как </w:t>
            </w:r>
            <w:r w:rsidRPr="00CF7305">
              <w:rPr>
                <w:sz w:val="20"/>
                <w:szCs w:val="20"/>
              </w:rPr>
              <w:t>эмпатия</w:t>
            </w:r>
            <w:r>
              <w:rPr>
                <w:sz w:val="20"/>
                <w:szCs w:val="20"/>
              </w:rPr>
              <w:t xml:space="preserve"> и сопереживание;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формировать осознанное, </w:t>
            </w:r>
            <w:r w:rsidRPr="00DD79A9">
              <w:rPr>
                <w:rFonts w:eastAsia="TimesNewRomanPSMT"/>
                <w:sz w:val="20"/>
                <w:szCs w:val="20"/>
              </w:rPr>
              <w:t>уважительное и доброжелательное отношение к другому человеку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его мнению, мировоззрению, культуре, языку, вере, гражданской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позиции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2"/>
          </w:tcPr>
          <w:p w:rsidR="0093390C" w:rsidRPr="00302D1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2D17">
              <w:rPr>
                <w:sz w:val="20"/>
                <w:szCs w:val="20"/>
              </w:rPr>
              <w:t>Videouroki.net</w:t>
            </w:r>
          </w:p>
        </w:tc>
        <w:tc>
          <w:tcPr>
            <w:tcW w:w="1372" w:type="dxa"/>
            <w:gridSpan w:val="29"/>
          </w:tcPr>
          <w:p w:rsidR="0093390C" w:rsidRPr="00DF5CF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Отработка структуры письма по данной теме</w:t>
            </w:r>
          </w:p>
        </w:tc>
        <w:tc>
          <w:tcPr>
            <w:tcW w:w="1339" w:type="dxa"/>
            <w:gridSpan w:val="16"/>
          </w:tcPr>
          <w:p w:rsidR="0093390C" w:rsidRPr="00DF5CF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24.12.2018г</w:t>
            </w:r>
          </w:p>
        </w:tc>
        <w:tc>
          <w:tcPr>
            <w:tcW w:w="895" w:type="dxa"/>
            <w:gridSpan w:val="4"/>
          </w:tcPr>
          <w:p w:rsidR="0093390C" w:rsidRPr="00DF5CF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24.12.2018г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93390C" w:rsidRPr="008145D7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English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in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Use</w:t>
            </w:r>
            <w:r w:rsidRPr="00A44C3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</w:t>
            </w:r>
            <w:r w:rsidRPr="00CE76F5">
              <w:rPr>
                <w:sz w:val="20"/>
                <w:szCs w:val="20"/>
              </w:rPr>
              <w:t>Проблемы подросткового возраста</w:t>
            </w:r>
            <w:r>
              <w:rPr>
                <w:sz w:val="20"/>
                <w:szCs w:val="20"/>
              </w:rPr>
              <w:t>»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 w:rsidRPr="00CE76F5">
              <w:rPr>
                <w:sz w:val="20"/>
                <w:szCs w:val="20"/>
              </w:rPr>
              <w:t>Открытие нового магазина</w:t>
            </w:r>
            <w:r>
              <w:rPr>
                <w:sz w:val="20"/>
                <w:szCs w:val="20"/>
              </w:rPr>
              <w:t>»</w:t>
            </w:r>
          </w:p>
          <w:p w:rsidR="0093390C" w:rsidRPr="001E4DB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68</w:t>
            </w:r>
          </w:p>
        </w:tc>
        <w:tc>
          <w:tcPr>
            <w:tcW w:w="2034" w:type="dxa"/>
            <w:gridSpan w:val="4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>ют и употребляют  в  речи  фразовый  глагол</w:t>
            </w:r>
            <w:r>
              <w:t xml:space="preserve"> </w:t>
            </w:r>
            <w:r w:rsidRPr="0023706A">
              <w:rPr>
                <w:b/>
                <w:color w:val="000000"/>
                <w:w w:val="0"/>
                <w:sz w:val="20"/>
                <w:szCs w:val="20"/>
              </w:rPr>
              <w:t>put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. </w:t>
            </w:r>
            <w:r>
              <w:rPr>
                <w:color w:val="000000"/>
                <w:w w:val="0"/>
                <w:sz w:val="20"/>
                <w:szCs w:val="20"/>
              </w:rPr>
              <w:t>Прослушивают и читают  диалог о покупках, вставляя  нужные предлоги по смыслу 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A57C2E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Осваивают способ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образования прилагательных с отрицательным значением с помощью приставок il-, im-, in-, ir-</w:t>
            </w:r>
            <w:r>
              <w:rPr>
                <w:color w:val="000000"/>
                <w:w w:val="0"/>
                <w:sz w:val="20"/>
                <w:szCs w:val="20"/>
              </w:rPr>
              <w:t>Учатся распознавать</w:t>
            </w:r>
            <w:r w:rsidRPr="000A5CAE">
              <w:rPr>
                <w:color w:val="000000"/>
                <w:w w:val="0"/>
                <w:sz w:val="20"/>
                <w:szCs w:val="20"/>
              </w:rPr>
              <w:t xml:space="preserve"> и использова</w:t>
            </w:r>
            <w:r>
              <w:rPr>
                <w:color w:val="000000"/>
                <w:w w:val="0"/>
                <w:sz w:val="20"/>
                <w:szCs w:val="20"/>
              </w:rPr>
              <w:t>ть  в речи ЛЕ</w:t>
            </w:r>
            <w:r w:rsidRPr="000A5CAE">
              <w:rPr>
                <w:color w:val="000000"/>
                <w:w w:val="0"/>
                <w:sz w:val="20"/>
                <w:szCs w:val="20"/>
              </w:rPr>
              <w:t>, различение которых представляет трудн</w:t>
            </w:r>
            <w:r>
              <w:rPr>
                <w:color w:val="000000"/>
                <w:w w:val="0"/>
                <w:sz w:val="20"/>
                <w:szCs w:val="20"/>
              </w:rPr>
              <w:t>ость для российских  школьников (</w:t>
            </w:r>
            <w:r w:rsidRPr="007F1EBE">
              <w:rPr>
                <w:color w:val="000000"/>
                <w:w w:val="0"/>
                <w:sz w:val="20"/>
                <w:szCs w:val="20"/>
              </w:rPr>
              <w:t>match—suit— fit,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7F1EBE">
              <w:rPr>
                <w:color w:val="000000"/>
                <w:w w:val="0"/>
                <w:sz w:val="20"/>
                <w:szCs w:val="20"/>
              </w:rPr>
              <w:t xml:space="preserve">borrow— lend—rent, 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7F1EBE">
              <w:rPr>
                <w:color w:val="000000"/>
                <w:w w:val="0"/>
                <w:sz w:val="20"/>
                <w:szCs w:val="20"/>
              </w:rPr>
              <w:t>priceless—invaluable— worthless,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7F1EBE">
              <w:rPr>
                <w:color w:val="000000"/>
                <w:w w:val="0"/>
                <w:sz w:val="20"/>
                <w:szCs w:val="20"/>
              </w:rPr>
              <w:t>custom—habit— trend,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7F1EBE">
              <w:rPr>
                <w:color w:val="000000"/>
                <w:w w:val="0"/>
                <w:sz w:val="20"/>
                <w:szCs w:val="20"/>
              </w:rPr>
              <w:t>realistic—original— genuine</w:t>
            </w:r>
            <w:r>
              <w:rPr>
                <w:color w:val="000000"/>
                <w:w w:val="0"/>
                <w:sz w:val="20"/>
                <w:szCs w:val="20"/>
              </w:rPr>
              <w:t>). Повторяют употребление пассивного залога. Составляют предложения с изученными ЛЕ.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472A08">
              <w:rPr>
                <w:sz w:val="20"/>
                <w:szCs w:val="20"/>
              </w:rPr>
              <w:t xml:space="preserve">ученик научится </w:t>
            </w:r>
            <w:r w:rsidRPr="00472A08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 xml:space="preserve"> (викторина), 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построенные </w:t>
            </w:r>
            <w:r>
              <w:rPr>
                <w:rFonts w:eastAsia="TimesNewRomanPSMT"/>
                <w:sz w:val="20"/>
                <w:szCs w:val="20"/>
              </w:rPr>
              <w:t xml:space="preserve">в соответствии с нормами речевого этикета страны изучаемого языка.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472A08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0A5CAE"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 w:rsidRPr="0023706A">
              <w:rPr>
                <w:b/>
                <w:color w:val="000000"/>
                <w:w w:val="0"/>
                <w:sz w:val="20"/>
                <w:szCs w:val="20"/>
              </w:rPr>
              <w:t>put</w:t>
            </w:r>
            <w:r>
              <w:rPr>
                <w:sz w:val="20"/>
                <w:szCs w:val="20"/>
              </w:rPr>
              <w:t xml:space="preserve">;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образования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прилагательных с отрицательным з</w:t>
            </w:r>
            <w:r>
              <w:rPr>
                <w:color w:val="000000"/>
                <w:w w:val="0"/>
                <w:sz w:val="20"/>
                <w:szCs w:val="20"/>
              </w:rPr>
              <w:t>начением с помощью приставок il</w:t>
            </w:r>
            <w:r w:rsidRPr="00A57C2E">
              <w:rPr>
                <w:color w:val="000000"/>
                <w:w w:val="0"/>
                <w:sz w:val="20"/>
                <w:szCs w:val="20"/>
              </w:rPr>
              <w:t>, im-, in-, ir-</w:t>
            </w:r>
            <w:r w:rsidRPr="00472A08">
              <w:rPr>
                <w:color w:val="000000"/>
                <w:w w:val="0"/>
                <w:sz w:val="20"/>
                <w:szCs w:val="20"/>
              </w:rPr>
              <w:t xml:space="preserve">); </w:t>
            </w:r>
          </w:p>
          <w:p w:rsidR="0093390C" w:rsidRPr="00472A08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color w:val="000000"/>
                <w:w w:val="0"/>
                <w:sz w:val="20"/>
                <w:szCs w:val="20"/>
              </w:rPr>
              <w:t>уметь</w:t>
            </w:r>
            <w:r w:rsidRPr="00472A08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472A08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472A08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472A08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слов</w:t>
            </w:r>
            <w:r w:rsidRPr="00472A08">
              <w:rPr>
                <w:color w:val="000000"/>
                <w:w w:val="0"/>
                <w:sz w:val="20"/>
                <w:szCs w:val="20"/>
                <w:lang w:val="en-US"/>
              </w:rPr>
              <w:t xml:space="preserve"> (match—suit— fit, borrow— lend—rent,  priceless—invaluable— worthless, custom—habit— trend, realistic—original— genuine).</w:t>
            </w:r>
          </w:p>
          <w:p w:rsidR="0093390C" w:rsidRPr="00472A08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</w:p>
          <w:p w:rsidR="0093390C" w:rsidRPr="0020085E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навыки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средства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оперирования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ими</w:t>
            </w:r>
            <w:r w:rsidRPr="00AC55BA">
              <w:rPr>
                <w:b/>
                <w:sz w:val="20"/>
                <w:szCs w:val="20"/>
              </w:rPr>
              <w:t xml:space="preserve"> (</w:t>
            </w:r>
            <w:r w:rsidRPr="000158EE">
              <w:rPr>
                <w:b/>
                <w:sz w:val="20"/>
                <w:szCs w:val="20"/>
              </w:rPr>
              <w:t>грамматическая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сторона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речи</w:t>
            </w:r>
            <w:r w:rsidRPr="00AC55BA">
              <w:rPr>
                <w:b/>
                <w:sz w:val="20"/>
                <w:szCs w:val="20"/>
              </w:rPr>
              <w:t>):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AC55BA">
              <w:rPr>
                <w:sz w:val="20"/>
                <w:szCs w:val="20"/>
              </w:rPr>
              <w:t xml:space="preserve">  </w:t>
            </w:r>
            <w:r w:rsidRPr="00D94732">
              <w:rPr>
                <w:sz w:val="20"/>
                <w:szCs w:val="20"/>
              </w:rPr>
              <w:t>в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речи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пассивного залога  и предлогов в устойчивых сочетаниях 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>
              <w:rPr>
                <w:color w:val="000000"/>
                <w:w w:val="0"/>
                <w:sz w:val="20"/>
                <w:szCs w:val="20"/>
              </w:rPr>
              <w:t xml:space="preserve">). </w:t>
            </w: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0C7B4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формировать способность к оц</w:t>
            </w:r>
            <w:r>
              <w:rPr>
                <w:sz w:val="20"/>
                <w:szCs w:val="20"/>
              </w:rPr>
              <w:t xml:space="preserve">енке своей учебной деятельности;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; ф</w:t>
            </w:r>
            <w:r>
              <w:rPr>
                <w:sz w:val="20"/>
                <w:szCs w:val="20"/>
              </w:rPr>
              <w:t xml:space="preserve">ормировать готовность и способность </w:t>
            </w:r>
            <w:r w:rsidRPr="00BB2B2B">
              <w:rPr>
                <w:sz w:val="20"/>
                <w:szCs w:val="20"/>
              </w:rPr>
              <w:t>обучающихся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>.</w:t>
            </w: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1F521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0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</w:tc>
        <w:tc>
          <w:tcPr>
            <w:tcW w:w="1338" w:type="dxa"/>
            <w:gridSpan w:val="2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отработку фразовых глаголов, выражений, ЛЕ</w:t>
            </w:r>
          </w:p>
        </w:tc>
        <w:tc>
          <w:tcPr>
            <w:tcW w:w="1355" w:type="dxa"/>
            <w:gridSpan w:val="17"/>
          </w:tcPr>
          <w:p w:rsidR="0093390C" w:rsidRPr="00CE76F5" w:rsidRDefault="0093390C" w:rsidP="00284FC6">
            <w:pPr>
              <w:rPr>
                <w:sz w:val="20"/>
                <w:szCs w:val="20"/>
              </w:rPr>
            </w:pPr>
            <w:r w:rsidRPr="00CE76F5">
              <w:rPr>
                <w:sz w:val="20"/>
                <w:szCs w:val="20"/>
              </w:rPr>
              <w:t>26.12.2018г</w:t>
            </w:r>
          </w:p>
        </w:tc>
        <w:tc>
          <w:tcPr>
            <w:tcW w:w="930" w:type="dxa"/>
            <w:gridSpan w:val="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26.12.2018г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A44C3F">
              <w:rPr>
                <w:sz w:val="20"/>
                <w:szCs w:val="20"/>
              </w:rPr>
              <w:t>.</w:t>
            </w:r>
          </w:p>
          <w:p w:rsidR="0093390C" w:rsidRPr="00FC6E33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44C3F">
              <w:rPr>
                <w:iCs/>
                <w:sz w:val="20"/>
                <w:szCs w:val="20"/>
                <w:lang w:val="en-US"/>
              </w:rPr>
              <w:t>Culture</w:t>
            </w:r>
            <w:r w:rsidRPr="00FC6E33">
              <w:rPr>
                <w:iCs/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Corner</w:t>
            </w:r>
            <w:r>
              <w:rPr>
                <w:iCs/>
                <w:sz w:val="20"/>
                <w:szCs w:val="20"/>
              </w:rPr>
              <w:t xml:space="preserve"> 4</w:t>
            </w:r>
          </w:p>
          <w:p w:rsidR="0093390C" w:rsidRPr="00307452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307452">
              <w:rPr>
                <w:sz w:val="20"/>
                <w:szCs w:val="20"/>
                <w:lang w:val="en-US"/>
              </w:rPr>
              <w:t xml:space="preserve">Traditional costumes in the British Isles </w:t>
            </w:r>
          </w:p>
          <w:p w:rsidR="0093390C" w:rsidRPr="00CE76F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</w:t>
            </w:r>
            <w:r w:rsidRPr="00CE76F5">
              <w:rPr>
                <w:sz w:val="20"/>
                <w:szCs w:val="20"/>
              </w:rPr>
              <w:t>Национальные костюмы на Британских островах</w:t>
            </w:r>
            <w:r>
              <w:rPr>
                <w:sz w:val="20"/>
                <w:szCs w:val="20"/>
              </w:rPr>
              <w:t>»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CE76F5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CE76F5">
              <w:rPr>
                <w:sz w:val="20"/>
                <w:szCs w:val="20"/>
              </w:rPr>
              <w:t>. 69</w:t>
            </w:r>
          </w:p>
        </w:tc>
        <w:tc>
          <w:tcPr>
            <w:tcW w:w="2034" w:type="dxa"/>
            <w:gridSpan w:val="4"/>
          </w:tcPr>
          <w:p w:rsidR="0093390C" w:rsidRPr="00307452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 значения</w:t>
            </w:r>
            <w:r w:rsidRPr="007D4A8C">
              <w:rPr>
                <w:sz w:val="20"/>
                <w:szCs w:val="20"/>
              </w:rPr>
              <w:t xml:space="preserve"> тематической лексики</w:t>
            </w:r>
            <w:r>
              <w:rPr>
                <w:sz w:val="20"/>
                <w:szCs w:val="20"/>
              </w:rPr>
              <w:t xml:space="preserve"> (национальные костюмы Британских</w:t>
            </w:r>
            <w:r w:rsidRPr="003074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островов</w:t>
            </w:r>
            <w:r w:rsidRPr="0030745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. Прогнозируют содержание текста по иллюстрациям, слушают и читают текст. Отвечают на вопросы к </w:t>
            </w:r>
            <w:r w:rsidRPr="00E9277D">
              <w:rPr>
                <w:sz w:val="20"/>
                <w:szCs w:val="20"/>
              </w:rPr>
              <w:t>тексту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Описывают национальный костюм с опорой на прочитанный материал. Работают в группе (проектная работа): составляют текст-описание национального костюма одного из народов России (по плану).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Pr="001A789A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 xml:space="preserve">; </w:t>
            </w:r>
            <w:r w:rsidRPr="001A789A">
              <w:rPr>
                <w:sz w:val="20"/>
              </w:rPr>
              <w:t xml:space="preserve">ученик получит возможность научиться </w:t>
            </w:r>
            <w:r w:rsidRPr="001B63D3">
              <w:rPr>
                <w:rFonts w:eastAsia="TimesNewRomanPS-ItalicMT"/>
                <w:iCs/>
                <w:sz w:val="20"/>
              </w:rPr>
              <w:t>излагать результаты выполненной проектной работы</w:t>
            </w:r>
            <w:r w:rsidRPr="001A789A">
              <w:rPr>
                <w:rFonts w:eastAsia="TimesNewRomanPS-ItalicMT"/>
                <w:iCs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1B63D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C97327">
              <w:rPr>
                <w:rFonts w:eastAsia="TimesNewRomanPSMT"/>
                <w:sz w:val="20"/>
                <w:szCs w:val="20"/>
              </w:rPr>
              <w:t>в</w:t>
            </w:r>
            <w:r>
              <w:rPr>
                <w:rFonts w:eastAsia="TimesNewRomanPSMT"/>
                <w:sz w:val="20"/>
                <w:szCs w:val="20"/>
              </w:rPr>
              <w:t>ыборочно</w:t>
            </w:r>
            <w:r w:rsidRPr="00C97327">
              <w:rPr>
                <w:rFonts w:eastAsia="TimesNewRomanPSMT"/>
                <w:sz w:val="20"/>
                <w:szCs w:val="20"/>
              </w:rPr>
              <w:t xml:space="preserve"> понимать необходимой/интересующей информации из текста статьи, </w:t>
            </w:r>
            <w:r w:rsidRPr="00E9277D">
              <w:rPr>
                <w:rFonts w:eastAsia="TimesNewRomanPSMT"/>
                <w:sz w:val="20"/>
                <w:szCs w:val="20"/>
              </w:rPr>
              <w:t>проспекта</w:t>
            </w:r>
            <w:r w:rsidRPr="00E9277D">
              <w:rPr>
                <w:bCs/>
                <w:iCs/>
                <w:sz w:val="20"/>
                <w:szCs w:val="20"/>
              </w:rPr>
              <w:t xml:space="preserve">  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).</w:t>
            </w:r>
          </w:p>
          <w:p w:rsidR="0093390C" w:rsidRPr="00C97327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сообщение (текст-описание)  в рамках изученной тематики с опорой на план/вопросы.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color w:val="000000"/>
                <w:w w:val="0"/>
                <w:sz w:val="20"/>
                <w:szCs w:val="20"/>
              </w:rPr>
              <w:t xml:space="preserve"> уметь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некоторых слов и правильно распознавать и употреблять в речи.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AA49B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3390C" w:rsidRPr="006305F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организовать и планировать учебное сотрудничество со сверстниками, </w:t>
            </w:r>
            <w:r w:rsidRPr="006305FA">
              <w:rPr>
                <w:sz w:val="20"/>
                <w:szCs w:val="20"/>
              </w:rPr>
              <w:t>определять цели и функции участников, способы взаимодействия;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</w:t>
            </w:r>
            <w:r w:rsidRPr="007A7FF0">
              <w:rPr>
                <w:rFonts w:eastAsia="TimesNewRomanPSMT"/>
                <w:sz w:val="20"/>
                <w:szCs w:val="20"/>
              </w:rPr>
              <w:t>использовать информационные ресурсы, необходимые для решения учебных и</w:t>
            </w:r>
            <w:r w:rsidRPr="007A7FF0">
              <w:rPr>
                <w:rFonts w:eastAsia="TimesNewRomanPSMT"/>
                <w:sz w:val="28"/>
                <w:szCs w:val="28"/>
              </w:rPr>
              <w:t xml:space="preserve"> </w:t>
            </w:r>
            <w:r w:rsidRPr="007A7FF0">
              <w:rPr>
                <w:rFonts w:eastAsia="TimesNewRomanPSMT"/>
                <w:sz w:val="20"/>
                <w:szCs w:val="20"/>
              </w:rPr>
              <w:t>практических задач с помощью средств ИКТ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6305F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 xml:space="preserve">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(изображение); </w:t>
            </w:r>
            <w:r w:rsidRPr="001A789A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7A7FF0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DF71AA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</w:t>
            </w:r>
            <w:r>
              <w:rPr>
                <w:sz w:val="20"/>
                <w:szCs w:val="20"/>
              </w:rPr>
              <w:t xml:space="preserve">енностям других стран и народов; </w:t>
            </w:r>
            <w:r w:rsidRPr="007A7FF0">
              <w:rPr>
                <w:sz w:val="20"/>
                <w:szCs w:val="20"/>
              </w:rPr>
              <w:t>осознание своей этнической принадлежности,</w:t>
            </w:r>
            <w:r w:rsidRPr="007A7FF0" w:rsidDel="00B450C4"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</w:t>
            </w:r>
            <w:r>
              <w:rPr>
                <w:sz w:val="20"/>
                <w:szCs w:val="20"/>
              </w:rPr>
              <w:t xml:space="preserve">дов России и человечества; </w:t>
            </w:r>
            <w:r w:rsidRPr="0060153C">
              <w:rPr>
                <w:sz w:val="20"/>
                <w:szCs w:val="20"/>
              </w:rPr>
              <w:t>развивать навыки коллективной учебной деятельности, умения работать в паре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7A7FF0" w:rsidRDefault="0093390C" w:rsidP="00284FC6">
            <w:pPr>
              <w:rPr>
                <w:sz w:val="20"/>
                <w:szCs w:val="20"/>
              </w:rPr>
            </w:pPr>
          </w:p>
          <w:p w:rsidR="0093390C" w:rsidRPr="00341F2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gridSpan w:val="18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</w:tc>
        <w:tc>
          <w:tcPr>
            <w:tcW w:w="1338" w:type="dxa"/>
            <w:gridSpan w:val="27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по образцу на тему «</w:t>
            </w:r>
            <w:r w:rsidRPr="00DF5CF0">
              <w:rPr>
                <w:sz w:val="20"/>
                <w:szCs w:val="20"/>
              </w:rPr>
              <w:t>национальные костюмы Британских островов</w:t>
            </w:r>
            <w:r>
              <w:rPr>
                <w:sz w:val="20"/>
                <w:szCs w:val="20"/>
              </w:rPr>
              <w:t>», запись в тетрадь.</w:t>
            </w:r>
          </w:p>
        </w:tc>
        <w:tc>
          <w:tcPr>
            <w:tcW w:w="1389" w:type="dxa"/>
            <w:gridSpan w:val="19"/>
          </w:tcPr>
          <w:p w:rsidR="0093390C" w:rsidRPr="00CE76F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76F5">
              <w:rPr>
                <w:sz w:val="20"/>
                <w:szCs w:val="20"/>
              </w:rPr>
              <w:t>9.01.2019г</w:t>
            </w:r>
          </w:p>
        </w:tc>
        <w:tc>
          <w:tcPr>
            <w:tcW w:w="930" w:type="dxa"/>
            <w:gridSpan w:val="7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9.01.2019г</w:t>
            </w:r>
          </w:p>
        </w:tc>
      </w:tr>
      <w:tr w:rsidR="0093390C" w:rsidRPr="00F511BA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on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Russia</w:t>
            </w:r>
            <w:r w:rsidRPr="00A44C3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18" w:type="dxa"/>
            <w:gridSpan w:val="2"/>
          </w:tcPr>
          <w:p w:rsidR="0093390C" w:rsidRP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Special</w:t>
            </w:r>
            <w:r w:rsidRPr="00933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Interests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B70417">
              <w:rPr>
                <w:sz w:val="20"/>
                <w:szCs w:val="20"/>
              </w:rPr>
              <w:t>National</w:t>
            </w:r>
            <w:r>
              <w:rPr>
                <w:sz w:val="20"/>
                <w:szCs w:val="20"/>
              </w:rPr>
              <w:t xml:space="preserve"> </w:t>
            </w:r>
            <w:r w:rsidRPr="00B70417">
              <w:rPr>
                <w:sz w:val="20"/>
                <w:szCs w:val="20"/>
              </w:rPr>
              <w:t xml:space="preserve">Costumes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</w:t>
            </w:r>
            <w:r w:rsidRPr="00CE76F5">
              <w:rPr>
                <w:sz w:val="20"/>
                <w:szCs w:val="20"/>
              </w:rPr>
              <w:t>Национальные костюмы на Британских островах</w:t>
            </w:r>
            <w:r>
              <w:rPr>
                <w:sz w:val="20"/>
                <w:szCs w:val="20"/>
              </w:rPr>
              <w:t>»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5C22DE" w:rsidRDefault="0093390C" w:rsidP="00284FC6">
            <w:pPr>
              <w:rPr>
                <w:sz w:val="20"/>
                <w:szCs w:val="20"/>
              </w:rPr>
            </w:pPr>
            <w:r w:rsidRPr="00B70417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 xml:space="preserve"> </w:t>
            </w:r>
            <w:r w:rsidRPr="00B70417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 w:rsidRPr="00B70417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B70417">
              <w:rPr>
                <w:sz w:val="20"/>
                <w:szCs w:val="20"/>
              </w:rPr>
              <w:t>с.6</w:t>
            </w:r>
          </w:p>
          <w:p w:rsidR="0093390C" w:rsidRPr="005C22DE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3390C" w:rsidRPr="002572E2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Беседуют </w:t>
            </w:r>
            <w:r w:rsidRPr="00617F71">
              <w:rPr>
                <w:color w:val="000000"/>
                <w:w w:val="0"/>
                <w:sz w:val="20"/>
                <w:szCs w:val="20"/>
              </w:rPr>
              <w:t>о национальном костюме, его влиянии на современную моду, о роли костюма в истории России</w:t>
            </w:r>
            <w:r>
              <w:rPr>
                <w:color w:val="000000"/>
                <w:w w:val="0"/>
                <w:sz w:val="20"/>
                <w:szCs w:val="20"/>
              </w:rPr>
              <w:t xml:space="preserve">. </w:t>
            </w:r>
            <w:r w:rsidRPr="00A44C3F">
              <w:rPr>
                <w:color w:val="000000"/>
                <w:w w:val="0"/>
                <w:sz w:val="20"/>
                <w:szCs w:val="20"/>
              </w:rPr>
              <w:t>Читают и полностью понимают содержание текста</w:t>
            </w:r>
            <w:r>
              <w:rPr>
                <w:color w:val="000000"/>
                <w:w w:val="0"/>
                <w:sz w:val="20"/>
                <w:szCs w:val="20"/>
              </w:rPr>
              <w:t xml:space="preserve"> (о школьном кружке национального костюма). Отвечают на вопросы к тексту, опираясь на собственный опыт, дают развернутые ответы с использованием изученн</w:t>
            </w:r>
            <w:r w:rsidRPr="00311451">
              <w:rPr>
                <w:color w:val="000000"/>
                <w:w w:val="0"/>
                <w:sz w:val="20"/>
                <w:szCs w:val="20"/>
              </w:rPr>
              <w:t xml:space="preserve">ой в </w:t>
            </w:r>
            <w:r>
              <w:rPr>
                <w:color w:val="000000"/>
                <w:w w:val="0"/>
                <w:sz w:val="20"/>
                <w:szCs w:val="20"/>
              </w:rPr>
              <w:t>модуле лексики и грамматических струк</w:t>
            </w:r>
            <w:r w:rsidRPr="00311451">
              <w:rPr>
                <w:color w:val="000000"/>
                <w:w w:val="0"/>
                <w:sz w:val="20"/>
                <w:szCs w:val="20"/>
              </w:rPr>
              <w:t>тур</w:t>
            </w:r>
            <w:r>
              <w:rPr>
                <w:color w:val="000000"/>
                <w:w w:val="0"/>
                <w:sz w:val="20"/>
                <w:szCs w:val="20"/>
              </w:rPr>
              <w:t>.  Индивидуально или в группе  выполняют письменную работу</w:t>
            </w:r>
            <w:r w:rsidRPr="00617F71">
              <w:rPr>
                <w:color w:val="000000"/>
                <w:w w:val="0"/>
                <w:sz w:val="20"/>
                <w:szCs w:val="20"/>
              </w:rPr>
              <w:t xml:space="preserve"> проектного характера о национальном костюме в регионе.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2572E2">
              <w:rPr>
                <w:rFonts w:eastAsia="TimesNewRomanPS-ItalicMT"/>
                <w:iCs/>
                <w:sz w:val="20"/>
              </w:rPr>
              <w:t xml:space="preserve">диалог-обмен мнениями </w:t>
            </w:r>
            <w:r w:rsidRPr="00F31F16">
              <w:rPr>
                <w:rFonts w:eastAsia="TimesNewRomanPS-ItalicMT"/>
                <w:iCs/>
                <w:sz w:val="20"/>
              </w:rPr>
              <w:t>на основе прочитанного текста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 w:rsidRPr="00471A1A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>
              <w:rPr>
                <w:sz w:val="20"/>
              </w:rPr>
              <w:t>у</w:t>
            </w:r>
            <w:r w:rsidRPr="001A789A">
              <w:rPr>
                <w:sz w:val="20"/>
              </w:rPr>
              <w:t xml:space="preserve">ченик получит возможность научиться </w:t>
            </w:r>
            <w:r w:rsidRPr="001A789A">
              <w:rPr>
                <w:rFonts w:eastAsia="TimesNewRomanPS-ItalicMT"/>
                <w:sz w:val="20"/>
              </w:rPr>
              <w:t>выражать и аргументировать свое отношение к прочитанному/ прослушанному</w:t>
            </w:r>
            <w:r>
              <w:rPr>
                <w:rFonts w:eastAsia="TimesNewRomanPS-ItalicMT"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93390C" w:rsidRPr="000207E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207E1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7EA2">
              <w:rPr>
                <w:sz w:val="20"/>
                <w:szCs w:val="20"/>
              </w:rPr>
              <w:t>ученик получит возможность развить навык описания на письме.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471A1A" w:rsidRDefault="0093390C" w:rsidP="00284FC6">
            <w:pPr>
              <w:rPr>
                <w:sz w:val="20"/>
                <w:szCs w:val="20"/>
              </w:rPr>
            </w:pPr>
            <w:r w:rsidRPr="00471A1A">
              <w:rPr>
                <w:b/>
                <w:sz w:val="20"/>
                <w:szCs w:val="20"/>
              </w:rPr>
              <w:t>Социокультурные знания и умения:</w:t>
            </w:r>
            <w:r w:rsidRPr="00471A1A">
              <w:rPr>
                <w:sz w:val="20"/>
                <w:szCs w:val="20"/>
              </w:rPr>
              <w:t xml:space="preserve"> ученик научится </w:t>
            </w:r>
            <w:r w:rsidRPr="00471A1A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языке.</w:t>
            </w:r>
          </w:p>
        </w:tc>
        <w:tc>
          <w:tcPr>
            <w:tcW w:w="3402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 xml:space="preserve">; </w:t>
            </w: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Pr="00471A1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</w:t>
            </w:r>
            <w:r w:rsidRPr="00A44C3F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применять методы информационного поиска</w:t>
            </w:r>
            <w:r>
              <w:rPr>
                <w:sz w:val="20"/>
                <w:szCs w:val="20"/>
              </w:rPr>
              <w:t xml:space="preserve">; </w:t>
            </w:r>
            <w:r w:rsidRPr="00267EA2">
              <w:rPr>
                <w:sz w:val="20"/>
                <w:szCs w:val="20"/>
              </w:rPr>
              <w:t>развить исследовательские учебные действия, включая навыки работы с информацией: поиск и выделение нужной информации, обобщение и фиксация информации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C47B1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настоящее; </w:t>
            </w:r>
          </w:p>
          <w:p w:rsidR="0093390C" w:rsidRPr="00C47B17" w:rsidRDefault="0093390C" w:rsidP="00284FC6">
            <w:pPr>
              <w:rPr>
                <w:b/>
                <w:sz w:val="20"/>
                <w:szCs w:val="20"/>
              </w:rPr>
            </w:pPr>
            <w:r w:rsidRPr="00C47B17">
              <w:rPr>
                <w:sz w:val="20"/>
                <w:szCs w:val="20"/>
              </w:rPr>
              <w:t>осознание своей этнической принадлежности,</w:t>
            </w:r>
            <w:r w:rsidRPr="00C47B17" w:rsidDel="00B450C4">
              <w:rPr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98" w:type="dxa"/>
            <w:gridSpan w:val="1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</w:tc>
        <w:tc>
          <w:tcPr>
            <w:tcW w:w="1321" w:type="dxa"/>
            <w:gridSpan w:val="2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небольшим текстом и со словарем, запись ЛЕ.</w:t>
            </w:r>
          </w:p>
        </w:tc>
        <w:tc>
          <w:tcPr>
            <w:tcW w:w="1407" w:type="dxa"/>
            <w:gridSpan w:val="21"/>
          </w:tcPr>
          <w:p w:rsidR="0093390C" w:rsidRPr="00CE76F5" w:rsidRDefault="0093390C" w:rsidP="00284FC6">
            <w:pPr>
              <w:rPr>
                <w:sz w:val="20"/>
                <w:szCs w:val="20"/>
              </w:rPr>
            </w:pPr>
            <w:r w:rsidRPr="00CE76F5">
              <w:rPr>
                <w:sz w:val="20"/>
                <w:szCs w:val="20"/>
              </w:rPr>
              <w:t>10.01.2019г</w:t>
            </w:r>
          </w:p>
        </w:tc>
        <w:tc>
          <w:tcPr>
            <w:tcW w:w="912" w:type="dxa"/>
            <w:gridSpan w:val="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49</w:t>
            </w:r>
          </w:p>
          <w:p w:rsidR="0093390C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Green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 w:rsidRPr="00A44C3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ECO</w:t>
            </w:r>
            <w:r w:rsidRPr="000F4F4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Clothes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93390C" w:rsidRPr="000F4F44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 «Экология в одежде»</w:t>
            </w:r>
          </w:p>
          <w:p w:rsidR="0093390C" w:rsidRPr="000F4F44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0F4F44">
              <w:rPr>
                <w:sz w:val="20"/>
                <w:szCs w:val="20"/>
              </w:rPr>
              <w:t>. 70-71</w:t>
            </w:r>
          </w:p>
        </w:tc>
        <w:tc>
          <w:tcPr>
            <w:tcW w:w="2034" w:type="dxa"/>
            <w:gridSpan w:val="4"/>
          </w:tcPr>
          <w:p w:rsidR="0093390C" w:rsidRPr="00FF5B6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изученные ЛЕ</w:t>
            </w:r>
            <w:r w:rsidRPr="00BC40CE">
              <w:rPr>
                <w:sz w:val="20"/>
                <w:szCs w:val="20"/>
              </w:rPr>
              <w:t xml:space="preserve"> по теме  «Одежда».</w:t>
            </w:r>
            <w:r>
              <w:rPr>
                <w:sz w:val="20"/>
                <w:szCs w:val="20"/>
              </w:rPr>
              <w:t xml:space="preserve"> Прогнозируют содержание текста по вербальным опорам, развивают технологию критического мышления. Читают текст (статья об экологии в одежде), распознают части</w:t>
            </w:r>
            <w:r w:rsidRPr="00F2504E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 xml:space="preserve">ечи в контексте и способы использования  различных средств </w:t>
            </w:r>
            <w:r w:rsidRPr="00F2504E">
              <w:rPr>
                <w:sz w:val="20"/>
                <w:szCs w:val="20"/>
              </w:rPr>
              <w:t>словообразования</w:t>
            </w:r>
            <w:r>
              <w:rPr>
                <w:sz w:val="20"/>
                <w:szCs w:val="20"/>
              </w:rPr>
              <w:t>. Слушают текст, проверяя правильность выбора словообразовательной модели. Делают сообщение на основе прочитанного (на основе личных предпочтений). Составляют диалог-побуждение (о покупке одежды) с опорой на прочитанный текст.</w:t>
            </w:r>
            <w:r>
              <w:t xml:space="preserve"> </w:t>
            </w:r>
            <w:r w:rsidRPr="00DF6DDD">
              <w:rPr>
                <w:sz w:val="20"/>
                <w:szCs w:val="20"/>
              </w:rPr>
              <w:t>Выражают</w:t>
            </w:r>
            <w:r>
              <w:rPr>
                <w:sz w:val="20"/>
                <w:szCs w:val="20"/>
              </w:rPr>
              <w:t xml:space="preserve"> личное 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 высказыванию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6305E1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ученик научится вести </w:t>
            </w:r>
            <w:r w:rsidRPr="00DF6DDD">
              <w:rPr>
                <w:rFonts w:eastAsia="TimesNewRomanPSMT"/>
                <w:sz w:val="20"/>
              </w:rPr>
              <w:t>диалог- побуждение</w:t>
            </w:r>
            <w:r>
              <w:rPr>
                <w:rFonts w:eastAsia="TimesNewRomanPSMT"/>
                <w:sz w:val="20"/>
              </w:rPr>
              <w:t xml:space="preserve"> к действию </w:t>
            </w:r>
            <w:r w:rsidRPr="00286811">
              <w:rPr>
                <w:rFonts w:eastAsia="TimesNewRomanPSMT"/>
                <w:sz w:val="20"/>
              </w:rPr>
              <w:t>в стандартных ситуациях</w:t>
            </w:r>
            <w:r>
              <w:rPr>
                <w:rFonts w:eastAsia="TimesNewRomanPSMT"/>
                <w:sz w:val="20"/>
              </w:rPr>
              <w:t xml:space="preserve"> </w:t>
            </w:r>
            <w:r w:rsidRPr="00286811">
              <w:rPr>
                <w:rFonts w:eastAsia="TimesNewRomanPSMT"/>
                <w:sz w:val="20"/>
              </w:rPr>
              <w:t>неофициального общения в рамках освоенной тематики, соблюдая нормы речевого этикета, при</w:t>
            </w:r>
            <w:r>
              <w:rPr>
                <w:rFonts w:eastAsia="TimesNewRomanPSMT"/>
                <w:sz w:val="20"/>
              </w:rPr>
              <w:t>нятые в стране изучаемого языка.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C8433D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2B4CD5">
              <w:rPr>
                <w:rFonts w:eastAsia="TimesNewRomanPSMT"/>
                <w:sz w:val="20"/>
                <w:szCs w:val="20"/>
              </w:rPr>
              <w:t>у</w:t>
            </w:r>
            <w:r w:rsidRPr="002B4CD5">
              <w:rPr>
                <w:sz w:val="20"/>
                <w:szCs w:val="20"/>
              </w:rPr>
              <w:t>ченик получит возможность научиться</w:t>
            </w:r>
            <w:r w:rsidRPr="002B4CD5">
              <w:rPr>
                <w:rFonts w:eastAsia="TimesNewRomanPS-ItalicMT"/>
                <w:iCs/>
                <w:sz w:val="20"/>
                <w:szCs w:val="20"/>
              </w:rPr>
              <w:t xml:space="preserve"> кратко излагать </w:t>
            </w:r>
            <w:r>
              <w:rPr>
                <w:sz w:val="20"/>
                <w:szCs w:val="20"/>
              </w:rPr>
              <w:t>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</w:rPr>
              <w:t>у</w:t>
            </w:r>
            <w:r w:rsidRPr="00C8433D">
              <w:rPr>
                <w:sz w:val="20"/>
              </w:rPr>
              <w:t xml:space="preserve">ченик получит возможность научиться </w:t>
            </w:r>
            <w:r w:rsidRPr="003B1239">
              <w:rPr>
                <w:rFonts w:eastAsia="TimesNewRomanPS-ItalicMT"/>
                <w:iCs/>
                <w:sz w:val="20"/>
              </w:rPr>
              <w:t>делать сообщение на заданную тему</w:t>
            </w:r>
            <w:r w:rsidRPr="00C8433D">
              <w:rPr>
                <w:rFonts w:eastAsia="TimesNewRomanPS-ItalicMT"/>
                <w:iCs/>
                <w:sz w:val="20"/>
              </w:rPr>
              <w:t xml:space="preserve"> на основе прочитанного.</w:t>
            </w:r>
          </w:p>
          <w:p w:rsidR="0093390C" w:rsidRPr="007312A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93390C" w:rsidRPr="00C35F9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аутентичные тексты, построенные </w:t>
            </w:r>
            <w:r>
              <w:rPr>
                <w:rFonts w:eastAsia="TimesNewRomanPSMT"/>
                <w:sz w:val="20"/>
                <w:szCs w:val="20"/>
              </w:rPr>
              <w:t>на изученном языковом материале;</w:t>
            </w:r>
          </w:p>
          <w:p w:rsidR="0093390C" w:rsidRPr="003B123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C76A35">
              <w:rPr>
                <w:rFonts w:eastAsia="TimesNewRomanPS-ItalicMT"/>
                <w:iCs/>
                <w:sz w:val="20"/>
                <w:szCs w:val="20"/>
              </w:rPr>
              <w:t xml:space="preserve">восстанавливать текст путем добавления </w:t>
            </w:r>
            <w:r w:rsidRPr="003B1239">
              <w:rPr>
                <w:rFonts w:eastAsia="TimesNewRomanPS-ItalicMT"/>
                <w:iCs/>
                <w:sz w:val="20"/>
                <w:szCs w:val="20"/>
              </w:rPr>
              <w:t>пропущенной формы слова.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B1239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3F6C88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FF5B63">
              <w:rPr>
                <w:rFonts w:eastAsia="TimesNewRomanPSMT"/>
                <w:b/>
                <w:bCs/>
                <w:iCs/>
                <w:sz w:val="20"/>
                <w:szCs w:val="20"/>
              </w:rPr>
              <w:t>:</w:t>
            </w:r>
            <w:r w:rsidRPr="00FF5B63">
              <w:rPr>
                <w:sz w:val="20"/>
                <w:szCs w:val="20"/>
              </w:rPr>
              <w:t xml:space="preserve"> ученик получит возможность </w:t>
            </w:r>
            <w:r w:rsidRPr="00FA6EE0">
              <w:rPr>
                <w:rFonts w:eastAsia="TimesNewRomanPS-ItalicMT"/>
                <w:iCs/>
                <w:sz w:val="20"/>
                <w:szCs w:val="20"/>
              </w:rPr>
              <w:t>пользоваться языковой и контекстуальной догадкой при аудировании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FA6EE0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3402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66745B">
              <w:rPr>
                <w:sz w:val="20"/>
                <w:szCs w:val="20"/>
              </w:rPr>
              <w:t>точностью выражать свои мысли в соответствии с</w:t>
            </w:r>
            <w:r w:rsidRPr="001A789A">
              <w:rPr>
                <w:sz w:val="20"/>
                <w:szCs w:val="20"/>
              </w:rPr>
              <w:t xml:space="preserve"> задачами коммуникации, аргументировать своё мнение</w:t>
            </w:r>
            <w:r>
              <w:rPr>
                <w:sz w:val="20"/>
                <w:szCs w:val="20"/>
              </w:rPr>
              <w:t xml:space="preserve">; </w:t>
            </w:r>
            <w:r w:rsidRPr="00AD77FF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;</w:t>
            </w:r>
            <w:r w:rsidRPr="00E96FC3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 xml:space="preserve">прогнозировать тематику текста по заголовку и иллюстрации;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:rsidR="0093390C" w:rsidRPr="00CF2DA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формировать</w:t>
            </w:r>
            <w:r w:rsidRPr="00017683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017683">
              <w:rPr>
                <w:sz w:val="20"/>
                <w:szCs w:val="20"/>
              </w:rPr>
              <w:t xml:space="preserve"> </w:t>
            </w:r>
            <w:r w:rsidRPr="0066745B">
              <w:rPr>
                <w:rStyle w:val="dash041e005f0431005f044b005f0447005f043d005f044b005f0439005f005fchar1char1"/>
                <w:sz w:val="20"/>
                <w:szCs w:val="20"/>
              </w:rPr>
              <w:t>экологической культуры</w:t>
            </w:r>
            <w:r w:rsidRPr="00017683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017683">
              <w:rPr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Pr="005065F7">
              <w:rPr>
                <w:bCs/>
                <w:i/>
                <w:sz w:val="20"/>
                <w:szCs w:val="20"/>
              </w:rPr>
              <w:t xml:space="preserve"> </w:t>
            </w:r>
            <w:r w:rsidRPr="0066745B">
              <w:rPr>
                <w:bCs/>
                <w:sz w:val="20"/>
                <w:szCs w:val="20"/>
              </w:rPr>
              <w:t xml:space="preserve">формировать </w:t>
            </w:r>
            <w:r w:rsidRPr="0066745B">
              <w:rPr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</w:t>
            </w:r>
            <w:r>
              <w:rPr>
                <w:sz w:val="20"/>
                <w:szCs w:val="20"/>
              </w:rPr>
              <w:t xml:space="preserve">; 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сформировать </w:t>
            </w:r>
            <w:r w:rsidRPr="00CF2DAF">
              <w:rPr>
                <w:rFonts w:eastAsia="TimesNewRomanPSMT"/>
                <w:sz w:val="20"/>
                <w:szCs w:val="20"/>
              </w:rPr>
              <w:t>целостное мировоззрение, соответствующее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учитывающее многообразие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CF2DAF" w:rsidRDefault="0093390C" w:rsidP="00284FC6">
            <w:pPr>
              <w:rPr>
                <w:bCs/>
                <w:i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66745B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15" w:type="dxa"/>
            <w:gridSpan w:val="20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gridSpan w:val="2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ЛЕ.</w:t>
            </w:r>
          </w:p>
        </w:tc>
        <w:tc>
          <w:tcPr>
            <w:tcW w:w="1423" w:type="dxa"/>
            <w:gridSpan w:val="20"/>
          </w:tcPr>
          <w:p w:rsidR="0093390C" w:rsidRPr="00CE76F5" w:rsidRDefault="0093390C" w:rsidP="00284FC6">
            <w:pPr>
              <w:rPr>
                <w:sz w:val="20"/>
                <w:szCs w:val="20"/>
              </w:rPr>
            </w:pPr>
            <w:r w:rsidRPr="00C33BB3">
              <w:rPr>
                <w:sz w:val="20"/>
                <w:szCs w:val="20"/>
              </w:rPr>
              <w:t>14.01.2019г</w:t>
            </w:r>
          </w:p>
        </w:tc>
        <w:tc>
          <w:tcPr>
            <w:tcW w:w="946" w:type="dxa"/>
            <w:gridSpan w:val="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85417C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 w:rsidRPr="0085417C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Контроль ус</w:t>
            </w:r>
            <w:r>
              <w:rPr>
                <w:sz w:val="20"/>
                <w:szCs w:val="20"/>
              </w:rPr>
              <w:t>воения материала модуля «Будь самим собой»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Работа с вводной страницей </w:t>
            </w:r>
            <w:r>
              <w:rPr>
                <w:sz w:val="20"/>
                <w:szCs w:val="20"/>
              </w:rPr>
              <w:t>модуля «Глобальные проблемы человечества»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73</w:t>
            </w:r>
            <w:r w:rsidRPr="00A44C3F">
              <w:rPr>
                <w:sz w:val="20"/>
                <w:szCs w:val="20"/>
              </w:rPr>
              <w:t>)</w:t>
            </w:r>
          </w:p>
        </w:tc>
        <w:tc>
          <w:tcPr>
            <w:tcW w:w="203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4.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Pr="007D3906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3906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7D3906">
              <w:rPr>
                <w:sz w:val="20"/>
                <w:szCs w:val="20"/>
              </w:rPr>
              <w:t>формировать</w:t>
            </w:r>
            <w:r w:rsidRPr="00A44C3F">
              <w:rPr>
                <w:sz w:val="20"/>
                <w:szCs w:val="20"/>
              </w:rPr>
              <w:t xml:space="preserve">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32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</w:tc>
        <w:tc>
          <w:tcPr>
            <w:tcW w:w="1237" w:type="dxa"/>
            <w:gridSpan w:val="21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задание на проверку усвоенного материала, работа по шаблону.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новыми ЛЕ.</w:t>
            </w:r>
          </w:p>
        </w:tc>
        <w:tc>
          <w:tcPr>
            <w:tcW w:w="1457" w:type="dxa"/>
            <w:gridSpan w:val="23"/>
          </w:tcPr>
          <w:p w:rsidR="0093390C" w:rsidRPr="00C33BB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16.01.2019г</w:t>
            </w:r>
          </w:p>
        </w:tc>
        <w:tc>
          <w:tcPr>
            <w:tcW w:w="912" w:type="dxa"/>
            <w:gridSpan w:val="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C33BB3">
              <w:rPr>
                <w:sz w:val="20"/>
                <w:szCs w:val="20"/>
              </w:rPr>
              <w:t>16.01.2019г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5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835904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теме «Будь самим собой</w:t>
            </w:r>
            <w:r w:rsidRPr="00F05272">
              <w:rPr>
                <w:sz w:val="20"/>
                <w:szCs w:val="20"/>
              </w:rPr>
              <w:t>»</w:t>
            </w:r>
            <w:r>
              <w:t xml:space="preserve"> </w:t>
            </w:r>
            <w:r w:rsidRPr="00F05272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 xml:space="preserve">ота с вводной страницей модуля </w:t>
            </w:r>
            <w:r w:rsidRPr="00F05272">
              <w:rPr>
                <w:sz w:val="20"/>
                <w:szCs w:val="20"/>
              </w:rPr>
              <w:t xml:space="preserve"> «Глобальные проблемы человечества»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«Жизненный опыт»</w:t>
            </w:r>
            <w:r w:rsidRPr="00F05272">
              <w:rPr>
                <w:sz w:val="20"/>
                <w:szCs w:val="20"/>
              </w:rPr>
              <w:t xml:space="preserve">  Формы глагола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«Глобальные проблемы человечества»</w:t>
            </w:r>
          </w:p>
          <w:p w:rsidR="0093390C" w:rsidRPr="002D5F08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118" w:type="dxa"/>
            <w:gridSpan w:val="4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 14-15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32.</w:t>
            </w:r>
          </w:p>
        </w:tc>
        <w:tc>
          <w:tcPr>
            <w:tcW w:w="3402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DF5CF0">
              <w:rPr>
                <w:sz w:val="20"/>
                <w:szCs w:val="20"/>
              </w:rPr>
              <w:t>Videouroki.net</w:t>
            </w:r>
          </w:p>
        </w:tc>
        <w:tc>
          <w:tcPr>
            <w:tcW w:w="1254" w:type="dxa"/>
            <w:gridSpan w:val="2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 по образцу, запись.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словами, со словарем, запись в тетрадь.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C33BB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F05272">
              <w:rPr>
                <w:sz w:val="20"/>
                <w:szCs w:val="20"/>
              </w:rPr>
              <w:t>17.01.2019г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F05272">
              <w:rPr>
                <w:sz w:val="20"/>
                <w:szCs w:val="20"/>
              </w:rPr>
              <w:t>21.01.2019г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 w:rsidRPr="00F05272">
              <w:rPr>
                <w:color w:val="C00000"/>
                <w:sz w:val="20"/>
                <w:szCs w:val="20"/>
              </w:rPr>
              <w:t>23.01.2019г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Карантин</w:t>
            </w:r>
          </w:p>
          <w:p w:rsidR="0093390C" w:rsidRPr="00DF5CF0" w:rsidRDefault="0093390C" w:rsidP="00284FC6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(отработан материал 4.02.19г)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</w:tr>
    </w:tbl>
    <w:p w:rsidR="0093390C" w:rsidRDefault="0093390C" w:rsidP="0087365B">
      <w:pPr>
        <w:spacing w:after="200"/>
        <w:jc w:val="both"/>
        <w:rPr>
          <w:rFonts w:eastAsia="Calibri"/>
          <w:lang w:eastAsia="en-US"/>
        </w:rPr>
      </w:pPr>
    </w:p>
    <w:p w:rsidR="0093390C" w:rsidRPr="006A5C48" w:rsidRDefault="0093390C" w:rsidP="0093390C">
      <w:pPr>
        <w:jc w:val="center"/>
        <w:rPr>
          <w:b/>
        </w:rPr>
      </w:pPr>
      <w:r w:rsidRPr="006A5C48">
        <w:rPr>
          <w:b/>
        </w:rPr>
        <w:t>Календарно-тематическое планирование к УМК «Английский в фокусе» (“</w:t>
      </w:r>
      <w:r w:rsidRPr="006A5C48">
        <w:rPr>
          <w:b/>
          <w:lang w:val="en-US"/>
        </w:rPr>
        <w:t>Spotlight</w:t>
      </w:r>
      <w:r>
        <w:rPr>
          <w:b/>
        </w:rPr>
        <w:t>”) 8</w:t>
      </w:r>
      <w:r w:rsidRPr="006A5C48">
        <w:rPr>
          <w:b/>
        </w:rPr>
        <w:t xml:space="preserve"> класс</w:t>
      </w:r>
      <w:r>
        <w:rPr>
          <w:b/>
        </w:rPr>
        <w:t xml:space="preserve"> (2-я часть)</w:t>
      </w:r>
    </w:p>
    <w:p w:rsidR="0093390C" w:rsidRPr="00BE35D5" w:rsidRDefault="0093390C" w:rsidP="0093390C">
      <w:pPr>
        <w:pStyle w:val="ae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73"/>
        <w:gridCol w:w="460"/>
        <w:gridCol w:w="685"/>
        <w:gridCol w:w="7"/>
        <w:gridCol w:w="459"/>
        <w:gridCol w:w="1516"/>
        <w:gridCol w:w="142"/>
        <w:gridCol w:w="126"/>
        <w:gridCol w:w="7"/>
        <w:gridCol w:w="457"/>
        <w:gridCol w:w="9"/>
        <w:gridCol w:w="2800"/>
        <w:gridCol w:w="13"/>
        <w:gridCol w:w="128"/>
        <w:gridCol w:w="326"/>
        <w:gridCol w:w="2651"/>
        <w:gridCol w:w="14"/>
        <w:gridCol w:w="125"/>
        <w:gridCol w:w="327"/>
        <w:gridCol w:w="1674"/>
        <w:gridCol w:w="129"/>
        <w:gridCol w:w="46"/>
        <w:gridCol w:w="137"/>
        <w:gridCol w:w="138"/>
        <w:gridCol w:w="103"/>
        <w:gridCol w:w="33"/>
        <w:gridCol w:w="51"/>
        <w:gridCol w:w="31"/>
        <w:gridCol w:w="3"/>
        <w:gridCol w:w="14"/>
        <w:gridCol w:w="51"/>
        <w:gridCol w:w="33"/>
        <w:gridCol w:w="4"/>
        <w:gridCol w:w="13"/>
        <w:gridCol w:w="4"/>
        <w:gridCol w:w="13"/>
        <w:gridCol w:w="4"/>
        <w:gridCol w:w="13"/>
        <w:gridCol w:w="4"/>
        <w:gridCol w:w="17"/>
        <w:gridCol w:w="16"/>
        <w:gridCol w:w="17"/>
        <w:gridCol w:w="14"/>
        <w:gridCol w:w="17"/>
        <w:gridCol w:w="3"/>
        <w:gridCol w:w="17"/>
        <w:gridCol w:w="8"/>
        <w:gridCol w:w="19"/>
        <w:gridCol w:w="7"/>
        <w:gridCol w:w="14"/>
        <w:gridCol w:w="3"/>
        <w:gridCol w:w="31"/>
        <w:gridCol w:w="490"/>
        <w:gridCol w:w="17"/>
        <w:gridCol w:w="26"/>
        <w:gridCol w:w="19"/>
        <w:gridCol w:w="63"/>
        <w:gridCol w:w="20"/>
        <w:gridCol w:w="34"/>
        <w:gridCol w:w="10"/>
        <w:gridCol w:w="8"/>
        <w:gridCol w:w="20"/>
        <w:gridCol w:w="17"/>
        <w:gridCol w:w="13"/>
        <w:gridCol w:w="4"/>
        <w:gridCol w:w="17"/>
        <w:gridCol w:w="30"/>
        <w:gridCol w:w="33"/>
        <w:gridCol w:w="84"/>
        <w:gridCol w:w="15"/>
        <w:gridCol w:w="7"/>
        <w:gridCol w:w="83"/>
        <w:gridCol w:w="416"/>
        <w:gridCol w:w="17"/>
        <w:gridCol w:w="60"/>
        <w:gridCol w:w="17"/>
        <w:gridCol w:w="20"/>
        <w:gridCol w:w="30"/>
        <w:gridCol w:w="17"/>
        <w:gridCol w:w="17"/>
        <w:gridCol w:w="18"/>
        <w:gridCol w:w="10"/>
        <w:gridCol w:w="10"/>
        <w:gridCol w:w="14"/>
        <w:gridCol w:w="5"/>
        <w:gridCol w:w="12"/>
        <w:gridCol w:w="5"/>
        <w:gridCol w:w="12"/>
        <w:gridCol w:w="22"/>
        <w:gridCol w:w="11"/>
        <w:gridCol w:w="17"/>
        <w:gridCol w:w="6"/>
        <w:gridCol w:w="17"/>
        <w:gridCol w:w="28"/>
        <w:gridCol w:w="25"/>
        <w:gridCol w:w="8"/>
        <w:gridCol w:w="4"/>
        <w:gridCol w:w="23"/>
        <w:gridCol w:w="14"/>
        <w:gridCol w:w="530"/>
        <w:gridCol w:w="459"/>
      </w:tblGrid>
      <w:tr w:rsidR="0093390C" w:rsidRPr="00A44C3F" w:rsidTr="0093390C">
        <w:trPr>
          <w:gridAfter w:val="1"/>
        </w:trPr>
        <w:tc>
          <w:tcPr>
            <w:tcW w:w="832" w:type="dxa"/>
            <w:gridSpan w:val="2"/>
            <w:vMerge w:val="restart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145" w:type="dxa"/>
            <w:gridSpan w:val="2"/>
            <w:vMerge w:val="restart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982" w:type="dxa"/>
            <w:gridSpan w:val="3"/>
            <w:vMerge w:val="restart"/>
          </w:tcPr>
          <w:p w:rsidR="0093390C" w:rsidRPr="00A44C3F" w:rsidRDefault="0093390C" w:rsidP="00284FC6">
            <w:pPr>
              <w:rPr>
                <w:b/>
                <w:bCs/>
                <w:color w:val="2B2B2B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bCs/>
                <w:color w:val="2B2B2B"/>
                <w:sz w:val="20"/>
                <w:szCs w:val="20"/>
              </w:rPr>
            </w:pPr>
            <w:r w:rsidRPr="00A44C3F">
              <w:rPr>
                <w:b/>
                <w:bCs/>
                <w:color w:val="2B2B2B"/>
                <w:sz w:val="20"/>
                <w:szCs w:val="20"/>
              </w:rPr>
              <w:t>Характеристика учебной деятельности учащихся</w:t>
            </w:r>
          </w:p>
        </w:tc>
        <w:tc>
          <w:tcPr>
            <w:tcW w:w="8928" w:type="dxa"/>
            <w:gridSpan w:val="15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47" w:type="dxa"/>
            <w:gridSpan w:val="30"/>
            <w:vMerge w:val="restart"/>
          </w:tcPr>
          <w:p w:rsidR="0093390C" w:rsidRDefault="0093390C" w:rsidP="00284FC6">
            <w:pPr>
              <w:jc w:val="center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ЦОРы</w:t>
            </w:r>
          </w:p>
        </w:tc>
        <w:tc>
          <w:tcPr>
            <w:tcW w:w="852" w:type="dxa"/>
            <w:gridSpan w:val="17"/>
            <w:vMerge w:val="restart"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для ОВЗ</w:t>
            </w:r>
          </w:p>
        </w:tc>
        <w:tc>
          <w:tcPr>
            <w:tcW w:w="995" w:type="dxa"/>
            <w:gridSpan w:val="27"/>
            <w:vMerge w:val="restart"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плану</w:t>
            </w:r>
          </w:p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vMerge w:val="restart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 факту</w:t>
            </w:r>
          </w:p>
        </w:tc>
      </w:tr>
      <w:tr w:rsidR="0093390C" w:rsidRPr="00A44C3F" w:rsidTr="0093390C">
        <w:trPr>
          <w:gridAfter w:val="1"/>
          <w:trHeight w:val="397"/>
        </w:trPr>
        <w:tc>
          <w:tcPr>
            <w:tcW w:w="832" w:type="dxa"/>
            <w:gridSpan w:val="2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145" w:type="dxa"/>
            <w:gridSpan w:val="2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vMerge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3682" w:type="dxa"/>
            <w:gridSpan w:val="8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116" w:type="dxa"/>
            <w:gridSpan w:val="4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Метапредметные (универсальные)</w:t>
            </w:r>
          </w:p>
        </w:tc>
        <w:tc>
          <w:tcPr>
            <w:tcW w:w="2130" w:type="dxa"/>
            <w:gridSpan w:val="3"/>
          </w:tcPr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847" w:type="dxa"/>
            <w:gridSpan w:val="30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17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27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5"/>
            <w:vMerge/>
          </w:tcPr>
          <w:p w:rsidR="0093390C" w:rsidRPr="00A44C3F" w:rsidRDefault="0093390C" w:rsidP="00284FC6">
            <w:pPr>
              <w:jc w:val="center"/>
              <w:rPr>
                <w:sz w:val="20"/>
                <w:szCs w:val="20"/>
              </w:rPr>
            </w:pPr>
          </w:p>
        </w:tc>
      </w:tr>
      <w:tr w:rsidR="0093390C" w:rsidRPr="00A44C3F" w:rsidTr="0093390C">
        <w:trPr>
          <w:gridAfter w:val="1"/>
        </w:trPr>
        <w:tc>
          <w:tcPr>
            <w:tcW w:w="16160" w:type="dxa"/>
            <w:gridSpan w:val="101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4638F3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38F3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38F3">
              <w:rPr>
                <w:b/>
                <w:sz w:val="20"/>
                <w:szCs w:val="20"/>
              </w:rPr>
              <w:t>GLOBALISSUES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38F3">
              <w:rPr>
                <w:b/>
                <w:sz w:val="20"/>
                <w:szCs w:val="20"/>
              </w:rPr>
              <w:t>(Глоба</w:t>
            </w:r>
            <w:r>
              <w:t xml:space="preserve"> </w:t>
            </w:r>
            <w:r w:rsidRPr="00024E47">
              <w:rPr>
                <w:b/>
                <w:sz w:val="20"/>
                <w:szCs w:val="20"/>
              </w:rPr>
              <w:t xml:space="preserve">Количество трансформированных уроков (1) из них: </w:t>
            </w:r>
            <w:r>
              <w:rPr>
                <w:b/>
                <w:sz w:val="20"/>
                <w:szCs w:val="20"/>
              </w:rPr>
              <w:t>13ч</w:t>
            </w:r>
          </w:p>
          <w:p w:rsidR="0093390C" w:rsidRPr="00024E47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024E47">
              <w:rPr>
                <w:b/>
                <w:color w:val="C00000"/>
                <w:sz w:val="20"/>
                <w:szCs w:val="20"/>
              </w:rPr>
              <w:t xml:space="preserve">Количество трансформированных уроков (1) из них: </w:t>
            </w:r>
          </w:p>
          <w:p w:rsidR="0093390C" w:rsidRPr="00024E47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024E47">
              <w:rPr>
                <w:b/>
                <w:color w:val="C00000"/>
                <w:sz w:val="20"/>
                <w:szCs w:val="20"/>
              </w:rPr>
              <w:t xml:space="preserve">- интегрированных (0) </w:t>
            </w:r>
          </w:p>
          <w:p w:rsidR="0093390C" w:rsidRPr="00024E47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024E47">
              <w:rPr>
                <w:b/>
                <w:color w:val="C00000"/>
                <w:sz w:val="20"/>
                <w:szCs w:val="20"/>
              </w:rPr>
              <w:t xml:space="preserve">- вне школьных стен (1) </w:t>
            </w:r>
          </w:p>
          <w:p w:rsidR="0093390C" w:rsidRPr="00024E47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024E47">
              <w:rPr>
                <w:b/>
                <w:color w:val="C00000"/>
                <w:sz w:val="20"/>
                <w:szCs w:val="20"/>
              </w:rPr>
              <w:t>- в цифровой среде (0)</w:t>
            </w:r>
          </w:p>
          <w:p w:rsidR="0093390C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015C92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15C9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45" w:type="dxa"/>
            <w:gridSpan w:val="2"/>
          </w:tcPr>
          <w:p w:rsidR="0093390C" w:rsidRPr="0054297F" w:rsidRDefault="0093390C" w:rsidP="00284FC6">
            <w:pPr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Reading &amp; Vocabulary</w:t>
            </w:r>
          </w:p>
          <w:p w:rsidR="0093390C" w:rsidRPr="0054297F" w:rsidRDefault="0093390C" w:rsidP="00284FC6">
            <w:pPr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стр. 74–75</w:t>
            </w:r>
          </w:p>
          <w:p w:rsidR="0093390C" w:rsidRPr="006E45C2" w:rsidRDefault="0093390C" w:rsidP="00284FC6">
            <w:pPr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Природные катаклизмы/ стихийные бедствия</w:t>
            </w:r>
          </w:p>
        </w:tc>
        <w:tc>
          <w:tcPr>
            <w:tcW w:w="212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Прогнозируют содержание текста по невербальным основам (аудио и иллюстрации), настраиваются на работу с темой </w:t>
            </w:r>
            <w:r w:rsidRPr="004638F3">
              <w:rPr>
                <w:bCs/>
                <w:iCs/>
                <w:sz w:val="20"/>
                <w:szCs w:val="20"/>
              </w:rPr>
              <w:t xml:space="preserve">«Стихийные </w:t>
            </w:r>
            <w:r>
              <w:rPr>
                <w:bCs/>
                <w:iCs/>
                <w:sz w:val="20"/>
                <w:szCs w:val="20"/>
              </w:rPr>
              <w:t>бедствия, природные катаклизмы». Слушают и читают тексты (описания цунами разными людьми), развивая  умения</w:t>
            </w:r>
            <w:r w:rsidRPr="00DE25F7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поискового и изучающего чтения. </w:t>
            </w:r>
            <w:r>
              <w:rPr>
                <w:sz w:val="20"/>
                <w:szCs w:val="20"/>
              </w:rPr>
              <w:t xml:space="preserve">Развивают умения поискового чтения, развивая умение находить запрашиваемую информацию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).</w:t>
            </w:r>
            <w:r>
              <w:rPr>
                <w:bCs/>
                <w:iCs/>
                <w:sz w:val="20"/>
                <w:szCs w:val="20"/>
              </w:rPr>
              <w:t xml:space="preserve"> Учатся распознавать и использовать в </w:t>
            </w:r>
            <w:r w:rsidRPr="00B969A4">
              <w:rPr>
                <w:bCs/>
                <w:iCs/>
                <w:sz w:val="20"/>
                <w:szCs w:val="20"/>
              </w:rPr>
              <w:t>речи форм глагола в  страдательном  залоге  (Passive Voice).</w:t>
            </w:r>
            <w:r>
              <w:rPr>
                <w:bCs/>
                <w:iCs/>
                <w:sz w:val="20"/>
                <w:szCs w:val="20"/>
              </w:rPr>
              <w:t xml:space="preserve"> Учатся использовать языковую догадку в понимании незнакомых ЛЕ. В форме ролевой игры разыгрывают диалог-расспрос (интервью) с жертвами цунами. Повторяют  изученные</w:t>
            </w:r>
            <w:r w:rsidRPr="00A201A4">
              <w:rPr>
                <w:bCs/>
                <w:iCs/>
                <w:sz w:val="20"/>
                <w:szCs w:val="20"/>
              </w:rPr>
              <w:t xml:space="preserve"> и </w:t>
            </w:r>
            <w:r>
              <w:rPr>
                <w:bCs/>
                <w:iCs/>
                <w:sz w:val="20"/>
                <w:szCs w:val="20"/>
              </w:rPr>
              <w:t>знакомятся с новыми</w:t>
            </w:r>
            <w:r w:rsidRPr="00A201A4">
              <w:rPr>
                <w:bCs/>
                <w:iCs/>
                <w:sz w:val="20"/>
                <w:szCs w:val="20"/>
              </w:rPr>
              <w:t xml:space="preserve"> слов</w:t>
            </w:r>
            <w:r>
              <w:rPr>
                <w:bCs/>
                <w:iCs/>
                <w:sz w:val="20"/>
                <w:szCs w:val="20"/>
              </w:rPr>
              <w:t xml:space="preserve">ами </w:t>
            </w:r>
            <w:r w:rsidRPr="00A201A4">
              <w:rPr>
                <w:bCs/>
                <w:iCs/>
                <w:sz w:val="20"/>
                <w:szCs w:val="20"/>
              </w:rPr>
              <w:t xml:space="preserve"> по теме «Стихийные б</w:t>
            </w:r>
            <w:r>
              <w:rPr>
                <w:bCs/>
                <w:iCs/>
                <w:sz w:val="20"/>
                <w:szCs w:val="20"/>
              </w:rPr>
              <w:t xml:space="preserve">едствия, природные  катаклизмы», осваивают тематическую  лексику (глаголы в словосочетаниях) на практике. Составляют </w:t>
            </w:r>
            <w:r w:rsidRPr="00CD27B7">
              <w:rPr>
                <w:bCs/>
                <w:iCs/>
                <w:sz w:val="20"/>
                <w:szCs w:val="20"/>
              </w:rPr>
              <w:t>сообщение на основе прочитанного текста, включающее эмоционально-оценочное  суждение</w:t>
            </w:r>
            <w:r>
              <w:rPr>
                <w:bCs/>
                <w:iCs/>
                <w:sz w:val="20"/>
                <w:szCs w:val="20"/>
              </w:rPr>
              <w:t xml:space="preserve"> (с опорой на вопросы).  Работая в парах разыгрывают диалог  –интервью журналиста с жертвой цунами (с опорой на прочитанные тексты). </w:t>
            </w: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5"/>
          </w:tcPr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53370">
              <w:rPr>
                <w:sz w:val="20"/>
                <w:szCs w:val="20"/>
              </w:rPr>
              <w:t xml:space="preserve">ученик научится вести </w:t>
            </w:r>
            <w:r w:rsidRPr="007356EA">
              <w:rPr>
                <w:rFonts w:eastAsia="TimesNewRomanPSMT"/>
                <w:sz w:val="20"/>
                <w:szCs w:val="20"/>
              </w:rPr>
              <w:t>диалог-расспрос (интервью) в стандартных ситуациях неофициального общения в рамках освоенной тематики, с опорой на вербальные опоры (устойчивые выражения и словосочетания).</w:t>
            </w:r>
          </w:p>
          <w:p w:rsidR="0093390C" w:rsidRPr="007356EA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56EA">
              <w:rPr>
                <w:sz w:val="20"/>
              </w:rPr>
              <w:t xml:space="preserve">ученик получит возможность научиться </w:t>
            </w:r>
            <w:r w:rsidRPr="007356EA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прочитанного;</w:t>
            </w:r>
          </w:p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</w:rPr>
              <w:t xml:space="preserve">ученик получит возможность научиться </w:t>
            </w:r>
            <w:r w:rsidRPr="007356EA">
              <w:rPr>
                <w:rFonts w:eastAsia="TimesNewRomanPS-ItalicMT"/>
                <w:sz w:val="20"/>
              </w:rPr>
              <w:t>выражать и аргументировать свое отношение к прочитанному.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  <w:r w:rsidRPr="00CE40D1">
              <w:rPr>
                <w:rFonts w:eastAsia="TimesNewRomanPSMT"/>
                <w:sz w:val="20"/>
                <w:szCs w:val="20"/>
              </w:rPr>
              <w:t>у</w:t>
            </w:r>
            <w:r w:rsidRPr="00CE40D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CE40D1">
              <w:rPr>
                <w:rFonts w:eastAsia="TimesNewRomanPS-ItalicMT"/>
                <w:iCs/>
                <w:sz w:val="20"/>
                <w:szCs w:val="20"/>
              </w:rPr>
              <w:t>использовать контекстуальную или языковую догадку при восприятии на слух текстов, содержащих незнакомые слова.</w:t>
            </w:r>
          </w:p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7356EA">
              <w:rPr>
                <w:sz w:val="20"/>
                <w:szCs w:val="20"/>
              </w:rPr>
              <w:t xml:space="preserve">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 xml:space="preserve"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 </w:t>
            </w:r>
            <w:r w:rsidRPr="007356EA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7356EA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7356EA">
              <w:rPr>
                <w:bCs/>
                <w:iCs/>
                <w:sz w:val="20"/>
                <w:szCs w:val="20"/>
              </w:rPr>
              <w:t>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</w:t>
            </w:r>
            <w:r w:rsidRPr="00B969A4">
              <w:rPr>
                <w:bCs/>
                <w:iCs/>
                <w:sz w:val="20"/>
                <w:szCs w:val="20"/>
              </w:rPr>
              <w:t>форм</w:t>
            </w:r>
            <w:r>
              <w:rPr>
                <w:bCs/>
                <w:iCs/>
                <w:sz w:val="20"/>
                <w:szCs w:val="20"/>
              </w:rPr>
              <w:t xml:space="preserve">ы </w:t>
            </w:r>
            <w:r w:rsidRPr="00B969A4">
              <w:rPr>
                <w:bCs/>
                <w:iCs/>
                <w:sz w:val="20"/>
                <w:szCs w:val="20"/>
              </w:rPr>
              <w:t xml:space="preserve"> глагола в  страдательном  залоге  (Passive Voice).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Pr="009B79D9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3257" w:type="dxa"/>
            <w:gridSpan w:val="6"/>
          </w:tcPr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FD100A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;</w:t>
            </w:r>
            <w:r w:rsidRPr="00D54782">
              <w:rPr>
                <w:bCs/>
                <w:iCs/>
                <w:sz w:val="20"/>
                <w:szCs w:val="20"/>
              </w:rPr>
              <w:t xml:space="preserve">  </w:t>
            </w:r>
          </w:p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D54782">
              <w:rPr>
                <w:sz w:val="20"/>
                <w:szCs w:val="20"/>
              </w:rPr>
              <w:t>у</w:t>
            </w:r>
            <w:r w:rsidRPr="00AD77FF">
              <w:rPr>
                <w:sz w:val="20"/>
                <w:szCs w:val="20"/>
              </w:rPr>
              <w:t xml:space="preserve">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Cs/>
                <w:iCs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424E0">
              <w:rPr>
                <w:sz w:val="20"/>
                <w:szCs w:val="20"/>
              </w:rPr>
              <w:t xml:space="preserve">осуществлять поиск необходимой информации из </w:t>
            </w:r>
            <w:r>
              <w:rPr>
                <w:sz w:val="20"/>
                <w:szCs w:val="20"/>
              </w:rPr>
              <w:t xml:space="preserve">прочитанных и </w:t>
            </w:r>
            <w:r w:rsidRPr="001424E0">
              <w:rPr>
                <w:sz w:val="20"/>
                <w:szCs w:val="20"/>
              </w:rPr>
              <w:t>прослушанных текстов различных жанров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 xml:space="preserve">прогнозировать тематику текста </w:t>
            </w:r>
            <w:r>
              <w:rPr>
                <w:sz w:val="20"/>
                <w:szCs w:val="20"/>
              </w:rPr>
              <w:t xml:space="preserve">по </w:t>
            </w:r>
            <w:r>
              <w:rPr>
                <w:bCs/>
                <w:iCs/>
                <w:sz w:val="20"/>
                <w:szCs w:val="20"/>
              </w:rPr>
              <w:t>невербальным основам (аудио и иллюстрации),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деятельности, развивать навыки умения работать в паре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28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69" w:type="dxa"/>
            <w:gridSpan w:val="1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с ЛЕ.</w:t>
            </w:r>
          </w:p>
        </w:tc>
        <w:tc>
          <w:tcPr>
            <w:tcW w:w="995" w:type="dxa"/>
            <w:gridSpan w:val="27"/>
          </w:tcPr>
          <w:p w:rsidR="0093390C" w:rsidRPr="00024E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24.01.2019г</w:t>
            </w:r>
          </w:p>
        </w:tc>
        <w:tc>
          <w:tcPr>
            <w:tcW w:w="579" w:type="dxa"/>
            <w:gridSpan w:val="5"/>
          </w:tcPr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 w:rsidRPr="0054297F">
              <w:rPr>
                <w:color w:val="C00000"/>
                <w:sz w:val="20"/>
                <w:szCs w:val="20"/>
              </w:rPr>
              <w:t>24.01.2019г</w:t>
            </w:r>
          </w:p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Карантин</w:t>
            </w:r>
          </w:p>
          <w:p w:rsidR="0093390C" w:rsidRDefault="0093390C" w:rsidP="00284FC6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Материал отработан-</w:t>
            </w:r>
          </w:p>
          <w:p w:rsidR="0093390C" w:rsidRPr="004A13C0" w:rsidRDefault="0093390C" w:rsidP="00284FC6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6</w:t>
            </w:r>
            <w:r w:rsidRPr="004A13C0">
              <w:rPr>
                <w:b/>
                <w:color w:val="002060"/>
                <w:sz w:val="20"/>
                <w:szCs w:val="20"/>
              </w:rPr>
              <w:t>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B52C1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B52C1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45" w:type="dxa"/>
            <w:gridSpan w:val="2"/>
          </w:tcPr>
          <w:p w:rsidR="0093390C" w:rsidRPr="0054297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Listening &amp; Speaking</w:t>
            </w:r>
          </w:p>
          <w:p w:rsidR="0093390C" w:rsidRPr="0054297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стр. 76–77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297F">
              <w:rPr>
                <w:sz w:val="20"/>
                <w:szCs w:val="20"/>
              </w:rPr>
              <w:t>Глобальные проблемы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124" w:type="dxa"/>
            <w:gridSpan w:val="4"/>
          </w:tcPr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Повторяют  изученные</w:t>
            </w:r>
            <w:r w:rsidRPr="00A201A4">
              <w:rPr>
                <w:bCs/>
                <w:iCs/>
                <w:sz w:val="20"/>
                <w:szCs w:val="20"/>
              </w:rPr>
              <w:t xml:space="preserve"> и </w:t>
            </w:r>
            <w:r>
              <w:rPr>
                <w:bCs/>
                <w:iCs/>
                <w:sz w:val="20"/>
                <w:szCs w:val="20"/>
              </w:rPr>
              <w:t>знакомятся с новыми</w:t>
            </w:r>
            <w:r w:rsidRPr="00A201A4">
              <w:rPr>
                <w:bCs/>
                <w:iCs/>
                <w:sz w:val="20"/>
                <w:szCs w:val="20"/>
              </w:rPr>
              <w:t xml:space="preserve"> слов</w:t>
            </w:r>
            <w:r>
              <w:rPr>
                <w:bCs/>
                <w:iCs/>
                <w:sz w:val="20"/>
                <w:szCs w:val="20"/>
              </w:rPr>
              <w:t xml:space="preserve">ами </w:t>
            </w:r>
            <w:r w:rsidRPr="00A201A4">
              <w:rPr>
                <w:bCs/>
                <w:iCs/>
                <w:sz w:val="20"/>
                <w:szCs w:val="20"/>
              </w:rPr>
              <w:t xml:space="preserve"> по теме </w:t>
            </w:r>
            <w:r w:rsidRPr="00E14DEA">
              <w:rPr>
                <w:bCs/>
                <w:iCs/>
                <w:sz w:val="20"/>
                <w:szCs w:val="20"/>
              </w:rPr>
              <w:t xml:space="preserve">«Глобальные </w:t>
            </w:r>
            <w:r>
              <w:rPr>
                <w:bCs/>
                <w:iCs/>
                <w:sz w:val="20"/>
                <w:szCs w:val="20"/>
              </w:rPr>
              <w:t>проблемы человечества»; развивают  навыки</w:t>
            </w:r>
            <w:r w:rsidRPr="00E14DEA">
              <w:rPr>
                <w:bCs/>
                <w:iCs/>
                <w:sz w:val="20"/>
                <w:szCs w:val="20"/>
              </w:rPr>
              <w:t xml:space="preserve">  их  использования  в  речи.</w:t>
            </w:r>
            <w:r>
              <w:rPr>
                <w:bCs/>
                <w:iCs/>
                <w:sz w:val="20"/>
                <w:szCs w:val="20"/>
              </w:rPr>
              <w:t xml:space="preserve"> Читают и понимают основное содержание текстов о глобальных проблемах человечества. Прослушивают записи  и учатся выборочно извлекать заданную информацию 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).</w:t>
            </w:r>
            <w:r>
              <w:rPr>
                <w:bCs/>
                <w:iCs/>
                <w:sz w:val="20"/>
                <w:szCs w:val="20"/>
              </w:rPr>
              <w:t xml:space="preserve"> Изучают реплики для поддержания разговора, </w:t>
            </w:r>
            <w:r w:rsidRPr="00BB28CD">
              <w:rPr>
                <w:bCs/>
                <w:iCs/>
                <w:sz w:val="20"/>
                <w:szCs w:val="20"/>
              </w:rPr>
              <w:t xml:space="preserve">находят их эквиваленты в русском языке. </w:t>
            </w:r>
            <w:r w:rsidRPr="00A7752B">
              <w:rPr>
                <w:bCs/>
                <w:iCs/>
                <w:sz w:val="20"/>
                <w:szCs w:val="20"/>
              </w:rPr>
              <w:t xml:space="preserve">Слушают </w:t>
            </w:r>
            <w:r>
              <w:rPr>
                <w:bCs/>
                <w:iCs/>
                <w:sz w:val="20"/>
                <w:szCs w:val="20"/>
              </w:rPr>
              <w:t xml:space="preserve"> и читают </w:t>
            </w:r>
            <w:r w:rsidRPr="00A7752B">
              <w:rPr>
                <w:bCs/>
                <w:iCs/>
                <w:sz w:val="20"/>
                <w:szCs w:val="20"/>
              </w:rPr>
              <w:t xml:space="preserve">диалог (о </w:t>
            </w:r>
            <w:r>
              <w:rPr>
                <w:bCs/>
                <w:iCs/>
                <w:sz w:val="20"/>
                <w:szCs w:val="20"/>
              </w:rPr>
              <w:t xml:space="preserve">глобальных социальных проблемах в странах третьего мира) с выборочным  извлечением заданной информации.  Составляют </w:t>
            </w:r>
            <w:r w:rsidRPr="00E86E06">
              <w:rPr>
                <w:bCs/>
                <w:iCs/>
                <w:sz w:val="20"/>
                <w:szCs w:val="20"/>
              </w:rPr>
              <w:t>сообщение на основе прочитанного текста, включающее эмоционально</w:t>
            </w:r>
            <w:r>
              <w:rPr>
                <w:bCs/>
                <w:iCs/>
                <w:sz w:val="20"/>
                <w:szCs w:val="20"/>
              </w:rPr>
              <w:t>-</w:t>
            </w:r>
            <w:r w:rsidRPr="00E86E06">
              <w:rPr>
                <w:bCs/>
                <w:iCs/>
                <w:sz w:val="20"/>
                <w:szCs w:val="20"/>
              </w:rPr>
              <w:t>оценочное суждение</w:t>
            </w:r>
            <w:r>
              <w:rPr>
                <w:bCs/>
                <w:iCs/>
                <w:sz w:val="20"/>
                <w:szCs w:val="20"/>
              </w:rPr>
              <w:t>. Учатся правильно реагировать в стандартных ситуациях</w:t>
            </w:r>
            <w:r w:rsidRPr="00E86E06">
              <w:rPr>
                <w:bCs/>
                <w:iCs/>
                <w:sz w:val="20"/>
                <w:szCs w:val="20"/>
              </w:rPr>
              <w:t xml:space="preserve"> общения</w:t>
            </w:r>
            <w:r>
              <w:rPr>
                <w:bCs/>
                <w:iCs/>
                <w:sz w:val="20"/>
                <w:szCs w:val="20"/>
              </w:rPr>
              <w:t xml:space="preserve">х. Изучают </w:t>
            </w:r>
            <w:r w:rsidRPr="00E86E06">
              <w:rPr>
                <w:bCs/>
                <w:iCs/>
                <w:sz w:val="20"/>
                <w:szCs w:val="20"/>
              </w:rPr>
              <w:t>смысловые группы (tone groups)</w:t>
            </w:r>
            <w:r>
              <w:rPr>
                <w:bCs/>
                <w:iCs/>
                <w:sz w:val="20"/>
                <w:szCs w:val="20"/>
              </w:rPr>
              <w:t xml:space="preserve">, развивая произносительные и интонационные навыки </w:t>
            </w:r>
            <w:r>
              <w:rPr>
                <w:sz w:val="20"/>
                <w:szCs w:val="20"/>
              </w:rPr>
              <w:t xml:space="preserve">(рубрика </w:t>
            </w:r>
            <w:r w:rsidRPr="00665C4E">
              <w:rPr>
                <w:sz w:val="20"/>
                <w:szCs w:val="20"/>
              </w:rPr>
              <w:t xml:space="preserve"> Study Skills</w:t>
            </w:r>
            <w:r>
              <w:rPr>
                <w:sz w:val="20"/>
                <w:szCs w:val="20"/>
              </w:rPr>
              <w:t>). С опорой на образец  и приведенные данные, составляют диалог-обмен мнениями  о детском труде. * При возможности записывают его.</w:t>
            </w: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 xml:space="preserve">ученик научится вести </w:t>
            </w:r>
            <w:r w:rsidRPr="008458F0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>-обмен мнениями</w:t>
            </w:r>
            <w:r w:rsidRPr="008458F0">
              <w:rPr>
                <w:sz w:val="20"/>
                <w:szCs w:val="20"/>
              </w:rPr>
              <w:t xml:space="preserve">  </w:t>
            </w:r>
            <w:r w:rsidRPr="008458F0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MT"/>
                <w:sz w:val="20"/>
                <w:szCs w:val="20"/>
              </w:rPr>
              <w:t xml:space="preserve"> у</w:t>
            </w:r>
            <w:r w:rsidRPr="006F053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6F0531">
              <w:rPr>
                <w:rFonts w:eastAsia="TimesNewRomanPS-ItalicMT"/>
                <w:iCs/>
                <w:sz w:val="20"/>
                <w:szCs w:val="20"/>
              </w:rPr>
              <w:t>кратко высказывать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ся с опорой на нелинейный текст; </w:t>
            </w:r>
          </w:p>
          <w:p w:rsidR="0093390C" w:rsidRPr="007356E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</w:rPr>
              <w:t xml:space="preserve">ученик получит возможность научиться </w:t>
            </w:r>
            <w:r w:rsidRPr="007356EA">
              <w:rPr>
                <w:rFonts w:eastAsia="TimesNewRomanPS-ItalicMT"/>
                <w:sz w:val="20"/>
              </w:rPr>
              <w:t>выражать и аргументировать свое отношение к прочитанному.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37421C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явлений;</w:t>
            </w:r>
          </w:p>
          <w:p w:rsidR="0093390C" w:rsidRPr="007500B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научится воспринимать на слух и выборочно выделять  и извлекать нужную/ заданную информацию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</w:t>
            </w:r>
            <w:r w:rsidRPr="008541B8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7356EA">
              <w:rPr>
                <w:sz w:val="20"/>
                <w:szCs w:val="20"/>
              </w:rPr>
              <w:t xml:space="preserve">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  <w:r w:rsidRPr="007356EA">
              <w:rPr>
                <w:sz w:val="20"/>
                <w:szCs w:val="20"/>
              </w:rPr>
              <w:t xml:space="preserve"> 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единицы, а также лексические клеше в стандартных ситуациях общения.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245BE8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Социокультурные знания и умения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A72E88">
              <w:rPr>
                <w:sz w:val="20"/>
                <w:szCs w:val="20"/>
              </w:rPr>
      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</w:t>
            </w:r>
            <w:r>
              <w:rPr>
                <w:sz w:val="20"/>
                <w:szCs w:val="20"/>
              </w:rPr>
              <w:t>ятых в странах изучаемого языка.</w:t>
            </w:r>
          </w:p>
        </w:tc>
        <w:tc>
          <w:tcPr>
            <w:tcW w:w="3257" w:type="dxa"/>
            <w:gridSpan w:val="6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187D6F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 xml:space="preserve">ределах тематики основной школы; </w:t>
            </w:r>
            <w:r w:rsidRPr="00E96FC3">
              <w:rPr>
                <w:sz w:val="20"/>
                <w:szCs w:val="20"/>
              </w:rPr>
              <w:t xml:space="preserve"> </w:t>
            </w:r>
            <w:r w:rsidRPr="003B1F81">
              <w:rPr>
                <w:sz w:val="20"/>
                <w:szCs w:val="20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008A">
              <w:rPr>
                <w:sz w:val="20"/>
                <w:szCs w:val="20"/>
              </w:rPr>
              <w:t>сформировать ценностно-смысловые установки обучающихся, отражающие их личностные позиции, социальные компетенции;</w:t>
            </w:r>
            <w:r w:rsidRPr="00F710E0">
              <w:rPr>
                <w:i/>
                <w:sz w:val="20"/>
                <w:szCs w:val="20"/>
              </w:rPr>
              <w:t xml:space="preserve"> </w:t>
            </w: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  <w:r w:rsidRPr="00187D6F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gridSpan w:val="25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70" w:type="dxa"/>
            <w:gridSpan w:val="2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ЛЕ</w:t>
            </w:r>
          </w:p>
        </w:tc>
        <w:tc>
          <w:tcPr>
            <w:tcW w:w="1036" w:type="dxa"/>
            <w:gridSpan w:val="29"/>
          </w:tcPr>
          <w:p w:rsidR="0093390C" w:rsidRPr="0054297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28.01.2019г</w:t>
            </w:r>
          </w:p>
        </w:tc>
        <w:tc>
          <w:tcPr>
            <w:tcW w:w="571" w:type="dxa"/>
            <w:gridSpan w:val="4"/>
          </w:tcPr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 w:rsidRPr="0054297F">
              <w:rPr>
                <w:color w:val="C00000"/>
                <w:sz w:val="20"/>
                <w:szCs w:val="20"/>
              </w:rPr>
              <w:t>28.01.2019г</w:t>
            </w:r>
          </w:p>
          <w:p w:rsidR="0093390C" w:rsidRPr="0054297F" w:rsidRDefault="0093390C" w:rsidP="00284FC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карантин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1045DE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45DE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45" w:type="dxa"/>
            <w:gridSpan w:val="2"/>
          </w:tcPr>
          <w:p w:rsidR="0093390C" w:rsidRPr="0054297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4297F">
              <w:rPr>
                <w:iCs/>
                <w:sz w:val="20"/>
                <w:szCs w:val="20"/>
              </w:rPr>
              <w:t>Grammar in Use</w:t>
            </w:r>
          </w:p>
          <w:p w:rsidR="0093390C" w:rsidRPr="0054297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54297F">
              <w:rPr>
                <w:iCs/>
                <w:sz w:val="20"/>
                <w:szCs w:val="20"/>
              </w:rPr>
              <w:t>стр. 78-79</w:t>
            </w:r>
          </w:p>
          <w:p w:rsidR="0093390C" w:rsidRPr="007674E4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 «</w:t>
            </w:r>
            <w:r w:rsidRPr="0054297F">
              <w:rPr>
                <w:iCs/>
                <w:sz w:val="20"/>
                <w:szCs w:val="20"/>
              </w:rPr>
              <w:t>Жизненный опыт</w:t>
            </w:r>
            <w:r>
              <w:rPr>
                <w:iCs/>
                <w:sz w:val="20"/>
                <w:szCs w:val="20"/>
              </w:rPr>
              <w:t xml:space="preserve">» </w:t>
            </w:r>
            <w:r w:rsidRPr="0054297F">
              <w:rPr>
                <w:iCs/>
                <w:sz w:val="20"/>
                <w:szCs w:val="20"/>
              </w:rPr>
              <w:t>Формы глагола</w:t>
            </w:r>
          </w:p>
        </w:tc>
        <w:tc>
          <w:tcPr>
            <w:tcW w:w="2124" w:type="dxa"/>
            <w:gridSpan w:val="4"/>
          </w:tcPr>
          <w:p w:rsidR="0093390C" w:rsidRPr="00DD5AB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Читают статью о поведении животных во время стихийных бедствий,  </w:t>
            </w:r>
            <w:r w:rsidRPr="000E53D6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 xml:space="preserve">вая навыки </w:t>
            </w:r>
            <w:r w:rsidRPr="000E53D6">
              <w:rPr>
                <w:sz w:val="20"/>
                <w:szCs w:val="20"/>
              </w:rPr>
              <w:t>распознавания грамматических</w:t>
            </w:r>
            <w:r>
              <w:rPr>
                <w:sz w:val="20"/>
                <w:szCs w:val="20"/>
              </w:rPr>
              <w:t xml:space="preserve"> форм</w:t>
            </w:r>
            <w:r w:rsidRPr="00DD5AB8">
              <w:rPr>
                <w:sz w:val="20"/>
                <w:szCs w:val="20"/>
              </w:rPr>
              <w:t xml:space="preserve"> инфинитива и герундия (-ing form)</w:t>
            </w:r>
            <w:r>
              <w:rPr>
                <w:sz w:val="20"/>
                <w:szCs w:val="20"/>
              </w:rPr>
              <w:t xml:space="preserve">. </w:t>
            </w:r>
            <w:r w:rsidRPr="000E53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навыки </w:t>
            </w:r>
            <w:r w:rsidRPr="00EB6786">
              <w:rPr>
                <w:sz w:val="20"/>
                <w:szCs w:val="20"/>
              </w:rPr>
              <w:t xml:space="preserve"> распознавания и использования в речи инфинитива и герундия (различение значений после глаголов forget,  remember,  try,  mean,  stop</w:t>
            </w:r>
            <w:r>
              <w:rPr>
                <w:sz w:val="20"/>
                <w:szCs w:val="20"/>
              </w:rPr>
              <w:t xml:space="preserve">, а также  </w:t>
            </w:r>
            <w:r w:rsidRPr="00C604EF">
              <w:rPr>
                <w:sz w:val="20"/>
                <w:szCs w:val="20"/>
              </w:rPr>
              <w:t>forget, remember, try,  mean,  stop</w:t>
            </w:r>
            <w:r w:rsidRPr="00EB6786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Учатся использовать эти формы в устной </w:t>
            </w:r>
            <w:r w:rsidRPr="003D38AA">
              <w:rPr>
                <w:sz w:val="20"/>
                <w:szCs w:val="20"/>
              </w:rPr>
              <w:t>монологической</w:t>
            </w:r>
            <w:r>
              <w:rPr>
                <w:sz w:val="20"/>
                <w:szCs w:val="20"/>
              </w:rPr>
              <w:t xml:space="preserve"> речи: составляют </w:t>
            </w:r>
            <w:r w:rsidRPr="003D38AA">
              <w:rPr>
                <w:sz w:val="20"/>
                <w:szCs w:val="20"/>
              </w:rPr>
              <w:t>рассказ п</w:t>
            </w:r>
            <w:r>
              <w:rPr>
                <w:sz w:val="20"/>
                <w:szCs w:val="20"/>
              </w:rPr>
              <w:t>о картинкам  и  опорным  словам</w:t>
            </w:r>
            <w:r w:rsidRPr="003D38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Осваивают навык</w:t>
            </w:r>
            <w:r w:rsidRPr="00E95FE3">
              <w:rPr>
                <w:sz w:val="20"/>
                <w:szCs w:val="20"/>
              </w:rPr>
              <w:t xml:space="preserve"> распознавания и использования в речи структур use</w:t>
            </w:r>
            <w:r>
              <w:rPr>
                <w:sz w:val="20"/>
                <w:szCs w:val="20"/>
              </w:rPr>
              <w:t xml:space="preserve">d to — be used to — get used to, учатся использовать их в речи. Пишут предложения о своем детстве, используя форму </w:t>
            </w:r>
            <w:r w:rsidRPr="00E95FE3">
              <w:rPr>
                <w:sz w:val="20"/>
                <w:szCs w:val="20"/>
              </w:rPr>
              <w:t>use</w:t>
            </w:r>
            <w:r>
              <w:rPr>
                <w:sz w:val="20"/>
                <w:szCs w:val="20"/>
              </w:rPr>
              <w:t>d to в прошедшем времени.</w:t>
            </w: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MT"/>
                <w:sz w:val="20"/>
                <w:szCs w:val="20"/>
              </w:rPr>
              <w:t xml:space="preserve"> у</w:t>
            </w:r>
            <w:r w:rsidRPr="006F0531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составлять рассказ по опорным словам в рамках изученной тематики.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</w:t>
            </w:r>
            <w:r>
              <w:rPr>
                <w:rFonts w:eastAsia="TimesNewRomanPSMT"/>
                <w:sz w:val="20"/>
                <w:szCs w:val="20"/>
              </w:rPr>
              <w:t>ужную /запрашиваемую информацию.</w:t>
            </w:r>
          </w:p>
          <w:p w:rsidR="0093390C" w:rsidRPr="00C76A35" w:rsidRDefault="0093390C" w:rsidP="00284FC6">
            <w:pPr>
              <w:rPr>
                <w:sz w:val="20"/>
                <w:szCs w:val="20"/>
              </w:rPr>
            </w:pP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43D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60392">
              <w:rPr>
                <w:sz w:val="20"/>
                <w:szCs w:val="20"/>
              </w:rPr>
              <w:t>ченик получит возможность научиться</w:t>
            </w:r>
            <w:r w:rsidRPr="00A60392">
              <w:rPr>
                <w:b/>
                <w:sz w:val="20"/>
                <w:szCs w:val="20"/>
              </w:rPr>
              <w:t xml:space="preserve"> </w:t>
            </w:r>
            <w:r w:rsidRPr="00D2339C">
              <w:rPr>
                <w:rFonts w:eastAsia="TimesNewRomanPS-ItalicMT"/>
                <w:sz w:val="20"/>
                <w:szCs w:val="20"/>
              </w:rPr>
              <w:t>писать небольшие письменные высказывания с опорой на пройденный материал.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43D6A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</w:t>
            </w:r>
            <w:r>
              <w:rPr>
                <w:sz w:val="20"/>
                <w:szCs w:val="20"/>
              </w:rPr>
              <w:t xml:space="preserve">глаголы, вводящие инфинитив и герундий). </w:t>
            </w:r>
          </w:p>
          <w:p w:rsidR="0093390C" w:rsidRPr="008B1C9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научится распознавать и употреблять в речи</w:t>
            </w:r>
            <w:r w:rsidRPr="000E53D6">
              <w:rPr>
                <w:sz w:val="20"/>
                <w:szCs w:val="20"/>
              </w:rPr>
              <w:t xml:space="preserve"> грам</w:t>
            </w:r>
            <w:r>
              <w:rPr>
                <w:sz w:val="20"/>
                <w:szCs w:val="20"/>
              </w:rPr>
              <w:t>матические формы</w:t>
            </w:r>
            <w:r w:rsidRPr="00DD5AB8">
              <w:rPr>
                <w:sz w:val="20"/>
                <w:szCs w:val="20"/>
              </w:rPr>
              <w:t xml:space="preserve"> инфинитива и герундия (-ing form)</w:t>
            </w:r>
            <w:r>
              <w:rPr>
                <w:sz w:val="20"/>
                <w:szCs w:val="20"/>
              </w:rPr>
              <w:t xml:space="preserve">; различать и использовать </w:t>
            </w:r>
            <w:r w:rsidRPr="00E95FE3">
              <w:rPr>
                <w:sz w:val="20"/>
                <w:szCs w:val="20"/>
              </w:rPr>
              <w:t>в речи структур use</w:t>
            </w:r>
            <w:r>
              <w:rPr>
                <w:sz w:val="20"/>
                <w:szCs w:val="20"/>
              </w:rPr>
              <w:t>d to — be used to — get used to.</w:t>
            </w:r>
          </w:p>
        </w:tc>
        <w:tc>
          <w:tcPr>
            <w:tcW w:w="3257" w:type="dxa"/>
            <w:gridSpan w:val="6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018F3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речью.</w:t>
            </w:r>
          </w:p>
          <w:p w:rsidR="0093390C" w:rsidRPr="008F49B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осознанное построение речевого высказывания в устной и письменной форме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структурировать знания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применять и преобразовывать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37447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7472F0" w:rsidRDefault="0093390C" w:rsidP="00284FC6">
            <w:pPr>
              <w:rPr>
                <w:b/>
                <w:sz w:val="20"/>
                <w:szCs w:val="20"/>
              </w:rPr>
            </w:pPr>
            <w:r w:rsidRPr="007472F0">
              <w:rPr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796" w:type="dxa"/>
            <w:gridSpan w:val="25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819" w:type="dxa"/>
            <w:gridSpan w:val="18"/>
          </w:tcPr>
          <w:p w:rsidR="0093390C" w:rsidRPr="001045DE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по образцу с формами глагола и их окончаниями.</w:t>
            </w:r>
          </w:p>
        </w:tc>
        <w:tc>
          <w:tcPr>
            <w:tcW w:w="1054" w:type="dxa"/>
            <w:gridSpan w:val="30"/>
          </w:tcPr>
          <w:p w:rsidR="0093390C" w:rsidRPr="0054297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30.01.2019г</w:t>
            </w:r>
          </w:p>
        </w:tc>
        <w:tc>
          <w:tcPr>
            <w:tcW w:w="604" w:type="dxa"/>
            <w:gridSpan w:val="6"/>
          </w:tcPr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 w:rsidRPr="0054297F">
              <w:rPr>
                <w:color w:val="C00000"/>
                <w:sz w:val="20"/>
                <w:szCs w:val="20"/>
              </w:rPr>
              <w:t>30.01.2019г</w:t>
            </w:r>
          </w:p>
          <w:p w:rsidR="0093390C" w:rsidRPr="0054297F" w:rsidRDefault="0093390C" w:rsidP="00284FC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карантин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907288" w:rsidRDefault="0093390C" w:rsidP="00284FC6">
            <w:pPr>
              <w:rPr>
                <w:sz w:val="20"/>
                <w:szCs w:val="20"/>
              </w:rPr>
            </w:pPr>
            <w:r w:rsidRPr="0090728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0728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45" w:type="dxa"/>
            <w:gridSpan w:val="2"/>
          </w:tcPr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>Vocabulary &amp; Speaking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4297F">
              <w:rPr>
                <w:sz w:val="20"/>
                <w:szCs w:val="20"/>
              </w:rPr>
              <w:t>стр</w:t>
            </w:r>
            <w:r w:rsidRPr="0093390C">
              <w:rPr>
                <w:sz w:val="20"/>
                <w:szCs w:val="20"/>
                <w:lang w:val="en-US"/>
              </w:rPr>
              <w:t>. 80-81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4297F">
              <w:rPr>
                <w:sz w:val="20"/>
                <w:szCs w:val="20"/>
              </w:rPr>
              <w:t>Чтение</w:t>
            </w:r>
            <w:r w:rsidRPr="0093390C">
              <w:rPr>
                <w:sz w:val="20"/>
                <w:szCs w:val="20"/>
                <w:lang w:val="en-US"/>
              </w:rPr>
              <w:t xml:space="preserve"> «</w:t>
            </w:r>
            <w:r w:rsidRPr="0054297F">
              <w:rPr>
                <w:sz w:val="20"/>
                <w:szCs w:val="20"/>
              </w:rPr>
              <w:t>Погода</w:t>
            </w:r>
            <w:r w:rsidRPr="0093390C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2124" w:type="dxa"/>
            <w:gridSpan w:val="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Повторяют и изучают новые слова </w:t>
            </w:r>
            <w:r w:rsidRPr="001A1AB0">
              <w:rPr>
                <w:sz w:val="20"/>
                <w:szCs w:val="20"/>
              </w:rPr>
              <w:t xml:space="preserve"> по теме </w:t>
            </w:r>
            <w:r w:rsidRPr="0027729D">
              <w:rPr>
                <w:sz w:val="20"/>
                <w:szCs w:val="20"/>
              </w:rPr>
              <w:t>«Погода»</w:t>
            </w:r>
            <w:r>
              <w:rPr>
                <w:sz w:val="20"/>
                <w:szCs w:val="20"/>
              </w:rPr>
              <w:t>, составляют небольшие сообщения – описание погоды</w:t>
            </w:r>
            <w:r w:rsidRPr="00394D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Прогнозируют содержание текста по заголовку, пытаются понять его значение. Слушают и читают статью об истории прогнозирования погоды, развивая навык поискового чтения. Учатся понимать тематические </w:t>
            </w:r>
            <w:r w:rsidRPr="00D54EBC">
              <w:rPr>
                <w:sz w:val="20"/>
                <w:szCs w:val="20"/>
              </w:rPr>
              <w:t>пословицы и  поговорки  (приметы  погоды).</w:t>
            </w:r>
            <w:r>
              <w:rPr>
                <w:sz w:val="20"/>
                <w:szCs w:val="20"/>
              </w:rPr>
              <w:t xml:space="preserve"> Используют </w:t>
            </w:r>
            <w:r w:rsidRPr="00453974">
              <w:rPr>
                <w:sz w:val="20"/>
                <w:szCs w:val="20"/>
              </w:rPr>
              <w:t xml:space="preserve"> в реч</w:t>
            </w:r>
            <w:r>
              <w:rPr>
                <w:sz w:val="20"/>
                <w:szCs w:val="20"/>
              </w:rPr>
              <w:t xml:space="preserve">и новую тематическую  лексику, </w:t>
            </w:r>
            <w:r w:rsidRPr="00A03240">
              <w:rPr>
                <w:sz w:val="20"/>
                <w:szCs w:val="20"/>
              </w:rPr>
              <w:t>развивая навык работы с контекстом и словарём.</w:t>
            </w:r>
            <w:r>
              <w:t xml:space="preserve"> </w:t>
            </w:r>
            <w:r w:rsidRPr="00300429">
              <w:rPr>
                <w:sz w:val="20"/>
                <w:szCs w:val="20"/>
              </w:rPr>
              <w:t>Знакомятся  с идиомами, содержащими  лексику  по  теме  «Погода».</w:t>
            </w:r>
            <w:r>
              <w:rPr>
                <w:sz w:val="20"/>
                <w:szCs w:val="20"/>
              </w:rPr>
              <w:t xml:space="preserve"> Прослушивая звуки природы </w:t>
            </w:r>
            <w:r w:rsidRPr="00D83AE2">
              <w:rPr>
                <w:sz w:val="20"/>
                <w:szCs w:val="20"/>
              </w:rPr>
              <w:t>разви</w:t>
            </w:r>
            <w:r>
              <w:rPr>
                <w:sz w:val="20"/>
                <w:szCs w:val="20"/>
              </w:rPr>
              <w:t>вают языковую догадку</w:t>
            </w:r>
            <w:r w:rsidRPr="00D83AE2">
              <w:rPr>
                <w:sz w:val="20"/>
                <w:szCs w:val="20"/>
              </w:rPr>
              <w:t xml:space="preserve"> при сем</w:t>
            </w:r>
            <w:r>
              <w:rPr>
                <w:sz w:val="20"/>
                <w:szCs w:val="20"/>
              </w:rPr>
              <w:t>антизации новой лексики (глаголов) по теме «Погода». Используя изученную лексику, пишут вступление к «страшному» рассказу. На основе прослушанного материала разыгрывают микродиалоги о погоде. Практикуют использование</w:t>
            </w:r>
            <w:r w:rsidRPr="00B808D7">
              <w:rPr>
                <w:sz w:val="20"/>
                <w:szCs w:val="20"/>
              </w:rPr>
              <w:t xml:space="preserve"> темат</w:t>
            </w:r>
            <w:r>
              <w:rPr>
                <w:sz w:val="20"/>
                <w:szCs w:val="20"/>
              </w:rPr>
              <w:t>ической  лексики  в  речи: самостоятельно составляют предложения с новыми ЛЕ по теме «Погода».</w:t>
            </w:r>
          </w:p>
        </w:tc>
        <w:tc>
          <w:tcPr>
            <w:tcW w:w="3399" w:type="dxa"/>
            <w:gridSpan w:val="5"/>
          </w:tcPr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 xml:space="preserve">ученик научится составлять </w:t>
            </w:r>
            <w:r>
              <w:rPr>
                <w:sz w:val="20"/>
                <w:szCs w:val="20"/>
              </w:rPr>
              <w:t xml:space="preserve">микродиалоги </w:t>
            </w:r>
            <w:r w:rsidRPr="00A01B35">
              <w:rPr>
                <w:sz w:val="20"/>
                <w:szCs w:val="20"/>
              </w:rPr>
              <w:t xml:space="preserve">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rFonts w:eastAsia="TimesNewRomanPSMT"/>
                <w:sz w:val="20"/>
                <w:szCs w:val="20"/>
              </w:rPr>
              <w:t>.</w:t>
            </w:r>
            <w:r w:rsidRPr="00114B76">
              <w:rPr>
                <w:sz w:val="20"/>
                <w:szCs w:val="20"/>
              </w:rPr>
              <w:t xml:space="preserve"> 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6C7149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</w:t>
            </w:r>
            <w:r>
              <w:rPr>
                <w:rFonts w:eastAsia="TimesNewRomanPSMT"/>
                <w:sz w:val="20"/>
                <w:szCs w:val="20"/>
              </w:rPr>
              <w:t>ужную /запрашиваемую информацию.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0E2862" w:rsidRDefault="0093390C" w:rsidP="00284FC6">
            <w:pPr>
              <w:autoSpaceDE w:val="0"/>
              <w:autoSpaceDN w:val="0"/>
              <w:adjustRightInd w:val="0"/>
              <w:rPr>
                <w:rStyle w:val="ab"/>
                <w:i/>
                <w:iCs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C7479A">
              <w:rPr>
                <w:sz w:val="20"/>
              </w:rPr>
              <w:t xml:space="preserve"> ученик научится </w:t>
            </w:r>
            <w:r w:rsidRPr="00487183">
              <w:rPr>
                <w:sz w:val="20"/>
              </w:rPr>
              <w:t xml:space="preserve">писать небольшие рассказы </w:t>
            </w:r>
            <w:r>
              <w:rPr>
                <w:sz w:val="20"/>
              </w:rPr>
              <w:t>(вступление), используя новые ЛЕ.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843D6A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843D6A">
              <w:rPr>
                <w:sz w:val="20"/>
                <w:szCs w:val="20"/>
              </w:rPr>
              <w:t xml:space="preserve">ученик научится </w:t>
            </w:r>
            <w:r w:rsidRPr="00843D6A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(слова, словосочетания, идиомы) в рамках изученной темы.</w:t>
            </w:r>
          </w:p>
          <w:p w:rsidR="0093390C" w:rsidRPr="00487183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Социокультурные знания и умения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87183">
              <w:rPr>
                <w:sz w:val="20"/>
                <w:szCs w:val="20"/>
              </w:rPr>
      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 и речи (идиом).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новых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  <w:tc>
          <w:tcPr>
            <w:tcW w:w="3257" w:type="dxa"/>
            <w:gridSpan w:val="6"/>
          </w:tcPr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</w:t>
            </w:r>
            <w:r w:rsidRPr="00F10218">
              <w:rPr>
                <w:sz w:val="20"/>
                <w:szCs w:val="20"/>
              </w:rPr>
              <w:t>владеть диалогической и монологической формами речи в соответствии с</w:t>
            </w:r>
            <w:r w:rsidRPr="001A789A">
              <w:rPr>
                <w:sz w:val="20"/>
                <w:szCs w:val="20"/>
              </w:rPr>
              <w:t xml:space="preserve">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принимать и сохранять учебную задачу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F10218">
              <w:rPr>
                <w:sz w:val="20"/>
                <w:szCs w:val="20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расширенный поиск информации с использованием справочной литературы и Интернета</w:t>
            </w:r>
            <w:r>
              <w:rPr>
                <w:sz w:val="20"/>
                <w:szCs w:val="20"/>
              </w:rPr>
              <w:t>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Личностные УУД: </w:t>
            </w:r>
            <w:r>
              <w:rPr>
                <w:sz w:val="20"/>
                <w:szCs w:val="20"/>
              </w:rPr>
              <w:t>развивать учебно-</w:t>
            </w:r>
            <w:r w:rsidRPr="0060153C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 xml:space="preserve">; формировать готовность и способность </w:t>
            </w:r>
            <w:r w:rsidRPr="00BB2B2B">
              <w:rPr>
                <w:sz w:val="20"/>
                <w:szCs w:val="20"/>
              </w:rPr>
              <w:t>обучающихся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>.</w:t>
            </w: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4"/>
          </w:tcPr>
          <w:p w:rsidR="0093390C" w:rsidRPr="00A23A85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786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 по образцу.</w:t>
            </w:r>
          </w:p>
        </w:tc>
        <w:tc>
          <w:tcPr>
            <w:tcW w:w="1104" w:type="dxa"/>
            <w:gridSpan w:val="33"/>
          </w:tcPr>
          <w:p w:rsidR="0093390C" w:rsidRPr="0054297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31.01.2019г</w:t>
            </w:r>
          </w:p>
        </w:tc>
        <w:tc>
          <w:tcPr>
            <w:tcW w:w="604" w:type="dxa"/>
            <w:gridSpan w:val="6"/>
          </w:tcPr>
          <w:p w:rsidR="0093390C" w:rsidRDefault="0093390C" w:rsidP="00284FC6">
            <w:pPr>
              <w:rPr>
                <w:color w:val="C00000"/>
                <w:sz w:val="20"/>
                <w:szCs w:val="20"/>
              </w:rPr>
            </w:pPr>
            <w:r w:rsidRPr="0054297F">
              <w:rPr>
                <w:color w:val="C00000"/>
                <w:sz w:val="20"/>
                <w:szCs w:val="20"/>
              </w:rPr>
              <w:t>31.01.2019г</w:t>
            </w:r>
          </w:p>
          <w:p w:rsidR="0093390C" w:rsidRPr="0054297F" w:rsidRDefault="0093390C" w:rsidP="00284FC6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карантин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024E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5</w:t>
            </w:r>
            <w:r>
              <w:rPr>
                <w:sz w:val="20"/>
                <w:szCs w:val="20"/>
              </w:rPr>
              <w:t>8</w:t>
            </w:r>
          </w:p>
          <w:p w:rsidR="0093390C" w:rsidRPr="009072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5</w:t>
            </w:r>
            <w:r w:rsidRPr="00556BDA">
              <w:rPr>
                <w:sz w:val="20"/>
                <w:szCs w:val="20"/>
              </w:rPr>
              <w:t>е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Writing</w:t>
            </w:r>
            <w:r w:rsidRPr="007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  <w:p w:rsidR="0093390C" w:rsidRPr="00725F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5F7B">
              <w:rPr>
                <w:sz w:val="20"/>
                <w:szCs w:val="20"/>
              </w:rPr>
              <w:t xml:space="preserve"> </w:t>
            </w:r>
            <w:r w:rsidRPr="004A13C0">
              <w:rPr>
                <w:sz w:val="20"/>
                <w:szCs w:val="20"/>
              </w:rPr>
              <w:t xml:space="preserve">Мнения, суждения, гипотезы  </w:t>
            </w:r>
          </w:p>
          <w:p w:rsidR="0093390C" w:rsidRPr="00556BD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907288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  <w:lang w:val="de-DE"/>
              </w:rPr>
              <w:t>82-83</w:t>
            </w:r>
          </w:p>
        </w:tc>
        <w:tc>
          <w:tcPr>
            <w:tcW w:w="212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Развивают интеллектуальные умения (логику, причинно-следственные связи), слушают и читают, а затем логично соотносят предложения (решение проблем и их результат). Развивают умения</w:t>
            </w:r>
            <w:r w:rsidRPr="000D5D8F">
              <w:rPr>
                <w:sz w:val="20"/>
                <w:szCs w:val="20"/>
              </w:rPr>
              <w:t xml:space="preserve"> изучающего чтения — </w:t>
            </w:r>
            <w:r>
              <w:rPr>
                <w:sz w:val="20"/>
                <w:szCs w:val="20"/>
              </w:rPr>
              <w:t xml:space="preserve">читают теоретическое изложение </w:t>
            </w:r>
            <w:r w:rsidRPr="000D5D8F">
              <w:rPr>
                <w:sz w:val="20"/>
                <w:szCs w:val="20"/>
              </w:rPr>
              <w:t>способ</w:t>
            </w:r>
            <w:r>
              <w:rPr>
                <w:sz w:val="20"/>
                <w:szCs w:val="20"/>
              </w:rPr>
              <w:t>ов</w:t>
            </w:r>
            <w:r w:rsidRPr="000D5D8F">
              <w:rPr>
                <w:sz w:val="20"/>
                <w:szCs w:val="20"/>
              </w:rPr>
              <w:t xml:space="preserve"> написан</w:t>
            </w:r>
            <w:r>
              <w:rPr>
                <w:sz w:val="20"/>
                <w:szCs w:val="20"/>
              </w:rPr>
              <w:t xml:space="preserve">ия сочинения-рассуждения (эссе), а затем  само эссе о решении проблем дорожного движения в родном городе. Осваивают </w:t>
            </w:r>
            <w:r w:rsidRPr="000D5D8F">
              <w:rPr>
                <w:sz w:val="20"/>
                <w:szCs w:val="20"/>
              </w:rPr>
              <w:t>структур</w:t>
            </w:r>
            <w:r>
              <w:rPr>
                <w:sz w:val="20"/>
                <w:szCs w:val="20"/>
              </w:rPr>
              <w:t>ы/выражения, используемые</w:t>
            </w:r>
            <w:r w:rsidRPr="000D5D8F">
              <w:rPr>
                <w:sz w:val="20"/>
                <w:szCs w:val="20"/>
              </w:rPr>
              <w:t xml:space="preserve"> в сочинении (выдвижение идей, сообщение о результате, подведение итога).</w:t>
            </w:r>
            <w:r>
              <w:rPr>
                <w:sz w:val="20"/>
                <w:szCs w:val="20"/>
              </w:rPr>
              <w:t xml:space="preserve"> Знакомятся со значениями и структурой </w:t>
            </w:r>
            <w:r w:rsidRPr="00AC0127">
              <w:rPr>
                <w:sz w:val="20"/>
                <w:szCs w:val="20"/>
              </w:rPr>
              <w:t>предложений со сложными союзами both ... and, either ... or, neither ... nor.</w:t>
            </w:r>
            <w:r>
              <w:rPr>
                <w:sz w:val="20"/>
                <w:szCs w:val="20"/>
              </w:rPr>
              <w:t xml:space="preserve"> Прослушивают диалог о решении проблем с мусором, выборочно извлекая заданную информацию. Пишут сочинение-рассуждение (эссе) по плану по предложенной теме, затем редактируют сочинения, работая в парах.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0B7007">
              <w:rPr>
                <w:rFonts w:eastAsia="TimesNewRomanPS-ItalicMT"/>
                <w:iCs/>
                <w:sz w:val="20"/>
              </w:rPr>
              <w:t xml:space="preserve">диалог-обмен мнениями </w:t>
            </w:r>
            <w:r w:rsidRPr="00F31F16">
              <w:rPr>
                <w:rFonts w:eastAsia="TimesNewRomanPS-ItalicMT"/>
                <w:iCs/>
                <w:sz w:val="20"/>
              </w:rPr>
              <w:t>на основе прочитанного текста</w:t>
            </w:r>
            <w:r>
              <w:rPr>
                <w:rFonts w:eastAsia="TimesNewRomanPS-ItalicMT"/>
                <w:iCs/>
                <w:sz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6C7149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явлений; научится воспринимать на слух и выборочно выделять  и извлекать нужную/ заданную информацию.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писать сочинение-рассуждение (эссе) с опорой на образец в рамках изученной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>вильно ставить знаки препинания.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 связанные с</w:t>
            </w:r>
            <w:r>
              <w:rPr>
                <w:rFonts w:eastAsia="TimesNewRomanPSMT"/>
                <w:sz w:val="20"/>
                <w:szCs w:val="20"/>
              </w:rPr>
              <w:t>о стилем и структурой сочинения-рассуждения.</w:t>
            </w:r>
          </w:p>
          <w:p w:rsidR="0093390C" w:rsidRPr="00C54EC6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сложные союзы</w:t>
            </w:r>
            <w:r w:rsidRPr="00AC0127">
              <w:rPr>
                <w:sz w:val="20"/>
                <w:szCs w:val="20"/>
              </w:rPr>
              <w:t xml:space="preserve"> both ... and, either ... or, neither ... nor.</w:t>
            </w:r>
          </w:p>
        </w:tc>
        <w:tc>
          <w:tcPr>
            <w:tcW w:w="3257" w:type="dxa"/>
            <w:gridSpan w:val="6"/>
          </w:tcPr>
          <w:p w:rsidR="0093390C" w:rsidRPr="00E969D8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570C5B">
              <w:rPr>
                <w:sz w:val="20"/>
                <w:szCs w:val="20"/>
              </w:rPr>
              <w:t>точностью выражать свои мысли в</w:t>
            </w:r>
            <w:r w:rsidRPr="001A789A">
              <w:rPr>
                <w:b/>
                <w:sz w:val="20"/>
                <w:szCs w:val="20"/>
              </w:rPr>
              <w:t xml:space="preserve"> </w:t>
            </w:r>
            <w:r w:rsidRPr="00E969D8">
              <w:rPr>
                <w:sz w:val="20"/>
                <w:szCs w:val="20"/>
              </w:rPr>
              <w:t>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46C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организовывать  учебное сотрудничество и совместную деятельность с учителем и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>одноклассниками.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9D8">
              <w:rPr>
                <w:sz w:val="20"/>
                <w:szCs w:val="20"/>
              </w:rPr>
              <w:t>развивать интеллектуальные умения (логику, причинно-следственные связи);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E969D8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969D8">
              <w:rPr>
                <w:sz w:val="20"/>
                <w:szCs w:val="20"/>
              </w:rPr>
              <w:t>умение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признакам, сравнивать, классифицировать и обобщать факты и явления; </w:t>
            </w: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0C5B">
              <w:rPr>
                <w:sz w:val="20"/>
                <w:szCs w:val="20"/>
              </w:rPr>
              <w:t>формировать умение социально-значимой деятельности (участие в решении экологических проблем в своем городе/районе);</w:t>
            </w: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932E30">
              <w:rPr>
                <w:sz w:val="20"/>
                <w:szCs w:val="20"/>
              </w:rPr>
              <w:t>формирование коммуникативной компетенции в межкультурной и</w:t>
            </w:r>
            <w:r>
              <w:rPr>
                <w:sz w:val="20"/>
                <w:szCs w:val="20"/>
              </w:rPr>
              <w:t xml:space="preserve"> межэтнической коммуникации.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0"/>
          </w:tcPr>
          <w:p w:rsidR="0093390C" w:rsidRPr="00A23A85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819" w:type="dxa"/>
            <w:gridSpan w:val="18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фразами, с ЛЕ</w:t>
            </w:r>
          </w:p>
        </w:tc>
        <w:tc>
          <w:tcPr>
            <w:tcW w:w="1071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4.02.2019г</w:t>
            </w:r>
          </w:p>
        </w:tc>
        <w:tc>
          <w:tcPr>
            <w:tcW w:w="655" w:type="dxa"/>
            <w:gridSpan w:val="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4A13C0">
              <w:rPr>
                <w:sz w:val="20"/>
                <w:szCs w:val="20"/>
              </w:rPr>
              <w:t>4.02.2019г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  <w:p w:rsidR="0093390C" w:rsidRPr="0089078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English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in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Use</w:t>
            </w:r>
            <w:r w:rsidRPr="00A44C3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FD20C3">
              <w:rPr>
                <w:sz w:val="20"/>
                <w:szCs w:val="20"/>
              </w:rPr>
              <w:t>с. 84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4A13C0">
              <w:rPr>
                <w:sz w:val="20"/>
                <w:szCs w:val="20"/>
              </w:rPr>
              <w:t>Электронное письмо другу о недавней поездке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4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Осваивают  в теории и на практике способы </w:t>
            </w:r>
            <w:r w:rsidRPr="00605EEE">
              <w:rPr>
                <w:color w:val="000000"/>
                <w:w w:val="0"/>
                <w:sz w:val="20"/>
                <w:szCs w:val="20"/>
              </w:rPr>
              <w:t xml:space="preserve">образования </w:t>
            </w:r>
            <w:r w:rsidRPr="00BF61D6">
              <w:rPr>
                <w:sz w:val="20"/>
                <w:szCs w:val="20"/>
              </w:rPr>
              <w:t>существительных от глаголов с помощью суффиксов -(t)ion, -ance/-ence</w:t>
            </w:r>
            <w:r>
              <w:rPr>
                <w:sz w:val="20"/>
                <w:szCs w:val="20"/>
              </w:rPr>
              <w:t>, читают плакаты экологического содержания, вставляя нужную форму слова.   Учатся распознавать и употреблять в  речи  фразовые  глаголы</w:t>
            </w:r>
            <w:r w:rsidRPr="00BF61D6">
              <w:rPr>
                <w:sz w:val="20"/>
                <w:szCs w:val="20"/>
              </w:rPr>
              <w:t xml:space="preserve">  (</w:t>
            </w:r>
            <w:r w:rsidRPr="00BF61D6">
              <w:rPr>
                <w:b/>
                <w:sz w:val="20"/>
                <w:szCs w:val="20"/>
              </w:rPr>
              <w:t>call</w:t>
            </w:r>
            <w:r w:rsidRPr="00BF61D6">
              <w:rPr>
                <w:sz w:val="20"/>
                <w:szCs w:val="20"/>
              </w:rPr>
              <w:t>).</w:t>
            </w:r>
            <w:r>
              <w:t xml:space="preserve"> </w:t>
            </w:r>
            <w:r>
              <w:rPr>
                <w:sz w:val="20"/>
                <w:szCs w:val="20"/>
              </w:rPr>
              <w:t>Развивают навык</w:t>
            </w:r>
            <w:r w:rsidRPr="002C10B3">
              <w:rPr>
                <w:sz w:val="20"/>
                <w:szCs w:val="20"/>
              </w:rPr>
              <w:t xml:space="preserve"> распознавания и использования в речи слов, различение которых представляет трудность для российских  школьников</w:t>
            </w:r>
            <w:r>
              <w:rPr>
                <w:sz w:val="20"/>
                <w:szCs w:val="20"/>
              </w:rPr>
              <w:t xml:space="preserve"> (</w:t>
            </w:r>
            <w:r w:rsidRPr="002C10B3">
              <w:rPr>
                <w:sz w:val="20"/>
                <w:szCs w:val="20"/>
              </w:rPr>
              <w:t>rubbish/litter/waste</w:t>
            </w:r>
            <w:r>
              <w:rPr>
                <w:sz w:val="20"/>
                <w:szCs w:val="20"/>
              </w:rPr>
              <w:t xml:space="preserve">, </w:t>
            </w:r>
            <w:r w:rsidRPr="002C10B3">
              <w:rPr>
                <w:sz w:val="20"/>
                <w:szCs w:val="20"/>
              </w:rPr>
              <w:t>inactive/extinct/disappeared</w:t>
            </w:r>
            <w:r>
              <w:rPr>
                <w:sz w:val="20"/>
                <w:szCs w:val="20"/>
              </w:rPr>
              <w:t>,</w:t>
            </w:r>
            <w:r w:rsidRPr="002C10B3">
              <w:rPr>
                <w:sz w:val="20"/>
                <w:szCs w:val="20"/>
              </w:rPr>
              <w:t xml:space="preserve"> fog/fumes/ smoke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2C10B3">
              <w:rPr>
                <w:sz w:val="20"/>
                <w:szCs w:val="20"/>
              </w:rPr>
              <w:t>lose/miss/waste</w:t>
            </w:r>
            <w:r>
              <w:rPr>
                <w:sz w:val="20"/>
                <w:szCs w:val="20"/>
              </w:rPr>
              <w:t xml:space="preserve">, </w:t>
            </w:r>
            <w:r w:rsidRPr="002C10B3">
              <w:rPr>
                <w:sz w:val="20"/>
                <w:szCs w:val="20"/>
              </w:rPr>
              <w:t>team/crew/staff</w:t>
            </w:r>
            <w:r>
              <w:rPr>
                <w:sz w:val="20"/>
                <w:szCs w:val="20"/>
              </w:rPr>
              <w:t xml:space="preserve">). Формируют умение распознать  и использовать предлоги </w:t>
            </w:r>
            <w:r w:rsidRPr="002C10B3">
              <w:rPr>
                <w:sz w:val="20"/>
                <w:szCs w:val="20"/>
              </w:rPr>
              <w:t xml:space="preserve"> (by, in, on, out)</w:t>
            </w:r>
            <w:r>
              <w:rPr>
                <w:sz w:val="20"/>
                <w:szCs w:val="20"/>
              </w:rPr>
              <w:t xml:space="preserve"> в контексте. Читают письмо о посещения заповедника, практикуя использование герундия в речи. Пишут электронное письмо (</w:t>
            </w:r>
            <w:r w:rsidRPr="00EF1CCC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) другу о недавней поездке с опорой на образец.</w:t>
            </w: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>,  обращая внимание на использование в них словообразовательных и грамматических форм.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ученик научится письмо личного характера (</w:t>
            </w:r>
            <w:r w:rsidRPr="00EF1CCC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>)  другу о недавней поездке с опорой на образец в рамках изученной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>вильно ставить 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 w:rsidRPr="00605EEE">
              <w:rPr>
                <w:color w:val="000000"/>
                <w:w w:val="0"/>
                <w:sz w:val="20"/>
                <w:szCs w:val="20"/>
              </w:rPr>
              <w:t xml:space="preserve">образования </w:t>
            </w:r>
            <w:r w:rsidRPr="00BF61D6">
              <w:rPr>
                <w:sz w:val="20"/>
                <w:szCs w:val="20"/>
              </w:rPr>
              <w:t>существительных от глаголов с помощью суффиксов -(t)ion, -ance/-ence</w:t>
            </w:r>
            <w:r>
              <w:rPr>
                <w:color w:val="000000"/>
                <w:w w:val="0"/>
                <w:sz w:val="20"/>
                <w:szCs w:val="20"/>
              </w:rPr>
              <w:t>);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 (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 «</w:t>
            </w:r>
            <w:r w:rsidRPr="00BF61D6">
              <w:rPr>
                <w:b/>
                <w:sz w:val="20"/>
                <w:szCs w:val="20"/>
              </w:rPr>
              <w:t>call</w:t>
            </w:r>
            <w:r>
              <w:rPr>
                <w:color w:val="000000"/>
                <w:w w:val="0"/>
                <w:sz w:val="20"/>
                <w:szCs w:val="20"/>
              </w:rPr>
              <w:t>»</w:t>
            </w:r>
            <w:r w:rsidRPr="00D16EB3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 xml:space="preserve">; </w:t>
            </w:r>
          </w:p>
          <w:p w:rsidR="0093390C" w:rsidRPr="006229D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учатся дифференцировать лексические значения и правильно употреблять в контексте слова, близкие по смыслу </w:t>
            </w:r>
            <w:r>
              <w:rPr>
                <w:sz w:val="20"/>
                <w:szCs w:val="20"/>
              </w:rPr>
              <w:t>(</w:t>
            </w:r>
            <w:r w:rsidRPr="002C10B3">
              <w:rPr>
                <w:sz w:val="20"/>
                <w:szCs w:val="20"/>
              </w:rPr>
              <w:t>rubbish/litter/waste</w:t>
            </w:r>
            <w:r>
              <w:rPr>
                <w:sz w:val="20"/>
                <w:szCs w:val="20"/>
              </w:rPr>
              <w:t xml:space="preserve">, </w:t>
            </w:r>
            <w:r w:rsidRPr="002C10B3">
              <w:rPr>
                <w:sz w:val="20"/>
                <w:szCs w:val="20"/>
              </w:rPr>
              <w:t>inactive/extinct/disappeared</w:t>
            </w:r>
            <w:r>
              <w:rPr>
                <w:sz w:val="20"/>
                <w:szCs w:val="20"/>
              </w:rPr>
              <w:t>,</w:t>
            </w:r>
            <w:r w:rsidRPr="002C10B3">
              <w:rPr>
                <w:sz w:val="20"/>
                <w:szCs w:val="20"/>
              </w:rPr>
              <w:t xml:space="preserve"> fog/fumes/ smoke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2C10B3">
              <w:rPr>
                <w:sz w:val="20"/>
                <w:szCs w:val="20"/>
              </w:rPr>
              <w:t>lose/miss/waste</w:t>
            </w:r>
            <w:r>
              <w:rPr>
                <w:sz w:val="20"/>
                <w:szCs w:val="20"/>
              </w:rPr>
              <w:t xml:space="preserve">, </w:t>
            </w:r>
            <w:r w:rsidRPr="002C10B3">
              <w:rPr>
                <w:sz w:val="20"/>
                <w:szCs w:val="20"/>
              </w:rPr>
              <w:t>team/crew/staff</w:t>
            </w:r>
            <w:r>
              <w:rPr>
                <w:sz w:val="20"/>
                <w:szCs w:val="20"/>
              </w:rPr>
              <w:t>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de-DE"/>
              </w:rPr>
            </w:pPr>
          </w:p>
          <w:p w:rsidR="0093390C" w:rsidRPr="001E17F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</w:t>
            </w:r>
            <w:r>
              <w:rPr>
                <w:sz w:val="20"/>
                <w:szCs w:val="20"/>
              </w:rPr>
              <w:t xml:space="preserve">закрепит употребление </w:t>
            </w:r>
            <w:r w:rsidRPr="00D94732">
              <w:rPr>
                <w:sz w:val="20"/>
                <w:szCs w:val="20"/>
              </w:rPr>
              <w:t xml:space="preserve"> в речи</w:t>
            </w:r>
            <w:r w:rsidRPr="00C87CEF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формы герундия и предлоги (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Dependent</w:t>
            </w:r>
            <w:r w:rsidRPr="001E17FC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Prepositions</w:t>
            </w:r>
            <w:r>
              <w:rPr>
                <w:color w:val="000000"/>
                <w:w w:val="0"/>
                <w:sz w:val="20"/>
                <w:szCs w:val="20"/>
              </w:rPr>
              <w:t>).</w:t>
            </w:r>
          </w:p>
        </w:tc>
        <w:tc>
          <w:tcPr>
            <w:tcW w:w="3257" w:type="dxa"/>
            <w:gridSpan w:val="6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913F71">
              <w:rPr>
                <w:sz w:val="20"/>
                <w:szCs w:val="20"/>
              </w:rPr>
              <w:t xml:space="preserve">умение создавать, применять и преобразовывать </w:t>
            </w:r>
            <w:r w:rsidRPr="00913F71">
              <w:rPr>
                <w:rStyle w:val="dash041e005f0431005f044b005f0447005f043d005f044b005f0439005f005fchar1char1"/>
                <w:sz w:val="20"/>
                <w:szCs w:val="20"/>
              </w:rPr>
              <w:t>знаки и символы, модели</w:t>
            </w:r>
            <w:r w:rsidRPr="00913F71">
              <w:rPr>
                <w:sz w:val="20"/>
                <w:szCs w:val="20"/>
              </w:rPr>
              <w:t xml:space="preserve"> и схемы для решения учебных и познавательных задач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</w:t>
            </w:r>
            <w:r>
              <w:rPr>
                <w:sz w:val="20"/>
                <w:szCs w:val="20"/>
              </w:rPr>
              <w:t>е речевого высказывания в письменной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Pr="000809E2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</w:t>
            </w:r>
            <w:r w:rsidRPr="000809E2">
              <w:rPr>
                <w:sz w:val="20"/>
                <w:szCs w:val="20"/>
              </w:rPr>
              <w:t>развивать учебно-познавательный интерес к новому учебному материалу на основе повторения изученного и хорошо знакомого; осознание возможностей самореализации средствами иностранного языка;</w:t>
            </w:r>
          </w:p>
          <w:p w:rsidR="0093390C" w:rsidRPr="000809E2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0809E2">
              <w:rPr>
                <w:sz w:val="20"/>
                <w:szCs w:val="20"/>
              </w:rPr>
              <w:t>стремление к совершенствованию речевой культуры в целом;</w:t>
            </w:r>
          </w:p>
          <w:p w:rsidR="0093390C" w:rsidRPr="000809E2" w:rsidRDefault="0093390C" w:rsidP="00284FC6">
            <w:pPr>
              <w:rPr>
                <w:sz w:val="20"/>
                <w:szCs w:val="20"/>
              </w:rPr>
            </w:pPr>
            <w:r w:rsidRPr="000809E2">
              <w:rPr>
                <w:sz w:val="20"/>
                <w:szCs w:val="20"/>
              </w:rPr>
              <w:t>формирование коммуникативной компетенции в межкультурной и межэтнической коммуникации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16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69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письмом по образцу</w:t>
            </w:r>
          </w:p>
        </w:tc>
        <w:tc>
          <w:tcPr>
            <w:tcW w:w="1054" w:type="dxa"/>
            <w:gridSpan w:val="31"/>
          </w:tcPr>
          <w:p w:rsidR="0093390C" w:rsidRPr="004A13C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6.02.2019г</w:t>
            </w:r>
          </w:p>
        </w:tc>
        <w:tc>
          <w:tcPr>
            <w:tcW w:w="672" w:type="dxa"/>
            <w:gridSpan w:val="10"/>
          </w:tcPr>
          <w:p w:rsidR="0093390C" w:rsidRPr="004A13C0" w:rsidRDefault="0093390C" w:rsidP="00284FC6">
            <w:pPr>
              <w:rPr>
                <w:sz w:val="20"/>
                <w:szCs w:val="20"/>
              </w:rPr>
            </w:pPr>
            <w:r w:rsidRPr="004A13C0">
              <w:rPr>
                <w:sz w:val="20"/>
                <w:szCs w:val="20"/>
              </w:rPr>
              <w:t>6.02.2019г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024E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 Corner</w:t>
            </w:r>
            <w:r>
              <w:rPr>
                <w:iCs/>
                <w:sz w:val="20"/>
                <w:szCs w:val="20"/>
              </w:rPr>
              <w:t xml:space="preserve"> 5. 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D20C3">
              <w:rPr>
                <w:iCs/>
                <w:sz w:val="20"/>
                <w:szCs w:val="20"/>
              </w:rPr>
              <w:t>Scottish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FD20C3">
              <w:rPr>
                <w:iCs/>
                <w:sz w:val="20"/>
                <w:szCs w:val="20"/>
              </w:rPr>
              <w:t xml:space="preserve">Coos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 «</w:t>
            </w:r>
            <w:r w:rsidRPr="00FD20C3">
              <w:rPr>
                <w:iCs/>
                <w:sz w:val="20"/>
                <w:szCs w:val="20"/>
              </w:rPr>
              <w:t>Шотландские</w:t>
            </w:r>
            <w:r>
              <w:rPr>
                <w:iCs/>
                <w:sz w:val="20"/>
                <w:szCs w:val="20"/>
              </w:rPr>
              <w:t xml:space="preserve"> коровы»</w:t>
            </w:r>
          </w:p>
          <w:p w:rsidR="0093390C" w:rsidRPr="00AA3BC2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124" w:type="dxa"/>
            <w:gridSpan w:val="4"/>
          </w:tcPr>
          <w:p w:rsidR="0093390C" w:rsidRPr="006235C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Развивают  умения</w:t>
            </w:r>
            <w:r w:rsidRPr="006235C8">
              <w:rPr>
                <w:sz w:val="20"/>
                <w:szCs w:val="20"/>
              </w:rPr>
              <w:t xml:space="preserve"> прогнозировать со</w:t>
            </w:r>
            <w:r>
              <w:rPr>
                <w:sz w:val="20"/>
                <w:szCs w:val="20"/>
              </w:rPr>
              <w:t>держание текста по иллюстрациям  и умения</w:t>
            </w:r>
            <w:r w:rsidRPr="006235C8">
              <w:rPr>
                <w:sz w:val="20"/>
                <w:szCs w:val="20"/>
              </w:rPr>
              <w:t xml:space="preserve"> поискового чтения.</w:t>
            </w:r>
            <w:r>
              <w:rPr>
                <w:sz w:val="20"/>
                <w:szCs w:val="20"/>
              </w:rPr>
              <w:t xml:space="preserve"> Читают  и прослушивают текст об уникальных шотландских коровах,  проверяя понимание в задании «</w:t>
            </w:r>
            <w:r w:rsidRPr="006235C8">
              <w:rPr>
                <w:sz w:val="20"/>
                <w:szCs w:val="20"/>
              </w:rPr>
              <w:t>T (true) or F (false</w:t>
            </w:r>
            <w:r>
              <w:rPr>
                <w:sz w:val="20"/>
                <w:szCs w:val="20"/>
              </w:rPr>
              <w:t>)» и находя новые слова в словаре. Описывают картинку на основе прочитанного материала. *Используя современные информационные ресурсы, пишут заметку (по плану) в международный журнал для школьников об одном из животных, обитающих в России.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028F4">
              <w:rPr>
                <w:sz w:val="20"/>
                <w:szCs w:val="20"/>
              </w:rPr>
              <w:t xml:space="preserve">ученик научится </w:t>
            </w:r>
            <w:r w:rsidRPr="00C028F4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 xml:space="preserve">(описание картинки) </w:t>
            </w:r>
            <w:r w:rsidRPr="00C028F4">
              <w:rPr>
                <w:rFonts w:eastAsia="TimesNewRomanPSMT"/>
                <w:sz w:val="20"/>
                <w:szCs w:val="20"/>
              </w:rPr>
              <w:t xml:space="preserve">с опорой на </w:t>
            </w:r>
            <w:r>
              <w:rPr>
                <w:rFonts w:eastAsia="TimesNewRomanPSMT"/>
                <w:sz w:val="20"/>
                <w:szCs w:val="20"/>
              </w:rPr>
              <w:t xml:space="preserve">иллюстрации </w:t>
            </w:r>
            <w:r w:rsidRPr="00C028F4">
              <w:rPr>
                <w:rFonts w:eastAsia="TimesNewRomanPSMT"/>
                <w:sz w:val="20"/>
                <w:szCs w:val="20"/>
              </w:rPr>
              <w:t>в рамках освоенной тематики.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6C7149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FE7F17">
              <w:rPr>
                <w:b/>
                <w:sz w:val="20"/>
                <w:szCs w:val="20"/>
              </w:rPr>
              <w:t>Коммуникативные умения (чтение):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356EA">
              <w:rPr>
                <w:sz w:val="20"/>
                <w:szCs w:val="20"/>
              </w:rPr>
              <w:t xml:space="preserve">ученик научится </w:t>
            </w:r>
            <w:r w:rsidRPr="007356EA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Pr="000158EE" w:rsidRDefault="0093390C" w:rsidP="00284FC6">
            <w:pPr>
              <w:rPr>
                <w:b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заметку в рамках изученной тематики (по плану)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iCs/>
                <w:sz w:val="20"/>
                <w:szCs w:val="20"/>
              </w:rPr>
              <w:t xml:space="preserve">знать и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F35D28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257" w:type="dxa"/>
            <w:gridSpan w:val="6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использовать </w:t>
            </w:r>
            <w:r w:rsidRPr="00253C1B">
              <w:rPr>
                <w:rFonts w:eastAsia="TimesNewRomanPSMT"/>
                <w:sz w:val="20"/>
                <w:szCs w:val="20"/>
              </w:rPr>
              <w:t>информационные ресурсы, необходимые для решения учебных и</w:t>
            </w:r>
            <w:r w:rsidRPr="00253C1B">
              <w:rPr>
                <w:rFonts w:eastAsia="TimesNewRomanPSMT"/>
                <w:sz w:val="28"/>
                <w:szCs w:val="28"/>
              </w:rPr>
              <w:t xml:space="preserve"> </w:t>
            </w:r>
            <w:r w:rsidRPr="00253C1B">
              <w:rPr>
                <w:rFonts w:eastAsia="TimesNewRomanPSMT"/>
                <w:sz w:val="20"/>
                <w:szCs w:val="20"/>
              </w:rPr>
              <w:t>практических задач с помощью средств ИКТ;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Pr="00253C1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44C3F">
              <w:rPr>
                <w:sz w:val="20"/>
                <w:szCs w:val="20"/>
              </w:rPr>
              <w:t xml:space="preserve"> 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</w:t>
            </w:r>
            <w:r>
              <w:rPr>
                <w:sz w:val="20"/>
                <w:szCs w:val="20"/>
              </w:rPr>
              <w:t>по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(изображение); </w:t>
            </w:r>
          </w:p>
          <w:p w:rsidR="0093390C" w:rsidRPr="00D62608" w:rsidRDefault="0093390C" w:rsidP="00284FC6">
            <w:pPr>
              <w:rPr>
                <w:b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0" w:type="dxa"/>
            <w:gridSpan w:val="3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формировать </w:t>
            </w:r>
            <w:r w:rsidRPr="00A44C3F">
              <w:rPr>
                <w:sz w:val="20"/>
                <w:szCs w:val="20"/>
              </w:rPr>
              <w:t>доброжелательное отношение, уважение к культурным и историческим ценностям других стран и народов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61" w:type="dxa"/>
            <w:gridSpan w:val="14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96" w:type="dxa"/>
            <w:gridSpan w:val="25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</w:t>
            </w:r>
          </w:p>
        </w:tc>
        <w:tc>
          <w:tcPr>
            <w:tcW w:w="1044" w:type="dxa"/>
            <w:gridSpan w:val="30"/>
          </w:tcPr>
          <w:p w:rsidR="0093390C" w:rsidRPr="004A13C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7.02.2019г</w:t>
            </w:r>
          </w:p>
        </w:tc>
        <w:tc>
          <w:tcPr>
            <w:tcW w:w="672" w:type="dxa"/>
            <w:gridSpan w:val="10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color w:val="C00000"/>
                <w:sz w:val="20"/>
                <w:szCs w:val="20"/>
              </w:rPr>
            </w:pPr>
            <w:r w:rsidRPr="000550E7">
              <w:rPr>
                <w:color w:val="C00000"/>
                <w:sz w:val="20"/>
                <w:szCs w:val="20"/>
              </w:rPr>
              <w:t>7.02.2019г</w:t>
            </w:r>
            <w:r>
              <w:rPr>
                <w:color w:val="C00000"/>
                <w:sz w:val="20"/>
                <w:szCs w:val="20"/>
              </w:rPr>
              <w:t xml:space="preserve"> – Актированный день.</w:t>
            </w:r>
          </w:p>
        </w:tc>
      </w:tr>
      <w:tr w:rsidR="0093390C" w:rsidRPr="00FA7E0A" w:rsidTr="0093390C">
        <w:trPr>
          <w:gridAfter w:val="1"/>
          <w:trHeight w:val="1134"/>
        </w:trPr>
        <w:tc>
          <w:tcPr>
            <w:tcW w:w="832" w:type="dxa"/>
            <w:gridSpan w:val="2"/>
          </w:tcPr>
          <w:p w:rsidR="0093390C" w:rsidRPr="00024E4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 on Russia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5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rPr>
                <w:iCs/>
                <w:sz w:val="20"/>
                <w:szCs w:val="20"/>
                <w:lang w:val="en-US"/>
              </w:rPr>
            </w:pPr>
            <w:r w:rsidRPr="003446C9">
              <w:rPr>
                <w:iCs/>
                <w:sz w:val="20"/>
                <w:szCs w:val="20"/>
                <w:lang w:val="en-US"/>
              </w:rPr>
              <w:t>The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3446C9">
              <w:rPr>
                <w:iCs/>
                <w:sz w:val="20"/>
                <w:szCs w:val="20"/>
                <w:lang w:val="en-US"/>
              </w:rPr>
              <w:t>Natural World: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3446C9">
              <w:rPr>
                <w:iCs/>
                <w:sz w:val="20"/>
                <w:szCs w:val="20"/>
                <w:lang w:val="en-US"/>
              </w:rPr>
              <w:t xml:space="preserve">Lily-of the-valley </w:t>
            </w:r>
          </w:p>
          <w:p w:rsidR="0093390C" w:rsidRPr="003446C9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 «Мир природы: ландыш»</w:t>
            </w:r>
          </w:p>
          <w:p w:rsidR="0093390C" w:rsidRPr="003446C9" w:rsidRDefault="0093390C" w:rsidP="00284FC6">
            <w:pPr>
              <w:rPr>
                <w:iCs/>
                <w:sz w:val="20"/>
                <w:szCs w:val="20"/>
              </w:rPr>
            </w:pPr>
            <w:r w:rsidRPr="003446C9">
              <w:rPr>
                <w:iCs/>
                <w:sz w:val="20"/>
                <w:szCs w:val="20"/>
                <w:lang w:val="en-US"/>
              </w:rPr>
              <w:t>Sp</w:t>
            </w:r>
            <w:r w:rsidRPr="003446C9">
              <w:rPr>
                <w:iCs/>
                <w:sz w:val="20"/>
                <w:szCs w:val="20"/>
              </w:rPr>
              <w:t xml:space="preserve"> </w:t>
            </w:r>
            <w:r w:rsidRPr="003446C9">
              <w:rPr>
                <w:iCs/>
                <w:sz w:val="20"/>
                <w:szCs w:val="20"/>
                <w:lang w:val="en-US"/>
              </w:rPr>
              <w:t>on</w:t>
            </w:r>
            <w:r w:rsidRPr="003446C9">
              <w:rPr>
                <w:iCs/>
                <w:sz w:val="20"/>
                <w:szCs w:val="20"/>
              </w:rPr>
              <w:t xml:space="preserve"> </w:t>
            </w:r>
            <w:r w:rsidRPr="003446C9">
              <w:rPr>
                <w:iCs/>
                <w:sz w:val="20"/>
                <w:szCs w:val="20"/>
                <w:lang w:val="en-US"/>
              </w:rPr>
              <w:t>R</w:t>
            </w:r>
            <w:r w:rsidRPr="003446C9">
              <w:rPr>
                <w:iCs/>
                <w:sz w:val="20"/>
                <w:szCs w:val="20"/>
              </w:rPr>
              <w:t xml:space="preserve"> с.7</w:t>
            </w:r>
          </w:p>
        </w:tc>
        <w:tc>
          <w:tcPr>
            <w:tcW w:w="212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536EA6">
              <w:rPr>
                <w:sz w:val="20"/>
                <w:szCs w:val="20"/>
              </w:rPr>
              <w:t>лексико-грамматического материала модуля в ситуации речевого общения на материале о родной стране</w:t>
            </w:r>
            <w:r>
              <w:rPr>
                <w:sz w:val="20"/>
                <w:szCs w:val="20"/>
              </w:rPr>
              <w:t>. Читают статью о ландыше и его свойствах. Отвечают на вопросы к тексту, обсуждают текст</w:t>
            </w:r>
            <w:r w:rsidRPr="00536EA6">
              <w:rPr>
                <w:sz w:val="20"/>
                <w:szCs w:val="20"/>
              </w:rPr>
              <w:t xml:space="preserve"> с использованием изученной в новом модуле лексики и грамматических структур. </w:t>
            </w:r>
            <w:r>
              <w:rPr>
                <w:sz w:val="20"/>
                <w:szCs w:val="20"/>
              </w:rPr>
              <w:t>*При возможности организуют прогулку в парке/лесу и составляют список растений, увиденных во время прогулки.</w:t>
            </w:r>
          </w:p>
        </w:tc>
        <w:tc>
          <w:tcPr>
            <w:tcW w:w="3399" w:type="dxa"/>
            <w:gridSpan w:val="5"/>
          </w:tcPr>
          <w:p w:rsidR="0093390C" w:rsidRPr="00D9681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A44C3F">
              <w:rPr>
                <w:sz w:val="20"/>
                <w:szCs w:val="20"/>
              </w:rPr>
              <w:t xml:space="preserve">ученик научится вести комбинированный диалог </w:t>
            </w:r>
            <w:r>
              <w:rPr>
                <w:sz w:val="20"/>
                <w:szCs w:val="20"/>
              </w:rPr>
              <w:t xml:space="preserve">(диалог-обсуждение)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в стандартных </w:t>
            </w:r>
            <w:r w:rsidRPr="00D9681E">
              <w:rPr>
                <w:rFonts w:eastAsia="TimesNewRomanPSMT"/>
                <w:sz w:val="20"/>
                <w:szCs w:val="20"/>
              </w:rPr>
              <w:t>ситуациях неофициального общения в рамках освоенной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7B1B34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общения.</w:t>
            </w:r>
          </w:p>
          <w:p w:rsidR="0093390C" w:rsidRPr="0074122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1B34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pStyle w:val="afc"/>
              <w:spacing w:line="276" w:lineRule="auto"/>
              <w:jc w:val="both"/>
              <w:rPr>
                <w:b/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ученик получит возможность научиться</w:t>
            </w:r>
            <w:r>
              <w:rPr>
                <w:b/>
                <w:sz w:val="20"/>
              </w:rPr>
              <w:t xml:space="preserve"> </w:t>
            </w:r>
            <w:r w:rsidRPr="00FA7E0A">
              <w:rPr>
                <w:sz w:val="20"/>
              </w:rPr>
              <w:t>делать записи.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;</w:t>
            </w:r>
          </w:p>
          <w:p w:rsidR="0093390C" w:rsidRPr="00FA7E0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</w:rPr>
            </w:pPr>
            <w:r w:rsidRPr="00496743">
              <w:rPr>
                <w:sz w:val="20"/>
              </w:rPr>
              <w:t xml:space="preserve">ученик научится </w:t>
            </w:r>
            <w:r w:rsidRPr="00496743">
              <w:rPr>
                <w:rFonts w:eastAsia="TimesNewRomanPSMT"/>
                <w:iCs/>
                <w:sz w:val="20"/>
              </w:rPr>
              <w:t>представлять е</w:t>
            </w:r>
            <w:r w:rsidRPr="00496743">
              <w:rPr>
                <w:sz w:val="20"/>
              </w:rPr>
              <w:t xml:space="preserve">жедневную рутину, </w:t>
            </w:r>
            <w:r w:rsidRPr="00496743">
              <w:rPr>
                <w:rFonts w:eastAsia="TimesNewRomanPSMT"/>
                <w:iCs/>
                <w:sz w:val="20"/>
              </w:rPr>
              <w:t xml:space="preserve">культуру, особенности </w:t>
            </w:r>
            <w:r w:rsidRPr="00496743">
              <w:rPr>
                <w:sz w:val="20"/>
              </w:rPr>
              <w:t>жизни русских людей</w:t>
            </w:r>
            <w:r w:rsidRPr="0049674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3257" w:type="dxa"/>
            <w:gridSpan w:val="6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796A8B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>.</w:t>
            </w:r>
            <w:r w:rsidRPr="008F49BE">
              <w:rPr>
                <w:sz w:val="20"/>
                <w:szCs w:val="20"/>
              </w:rPr>
              <w:t xml:space="preserve"> самостоятельно планировать свою деятельность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исследовательские учебные действия</w:t>
            </w:r>
            <w:r w:rsidRPr="006B152C">
              <w:rPr>
                <w:sz w:val="20"/>
                <w:szCs w:val="20"/>
              </w:rPr>
              <w:t>, включая навыки работы с информацией: поиск и выделение нужной информации, обобщение и фиксация информации</w:t>
            </w:r>
            <w:r>
              <w:rPr>
                <w:i/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C68D4">
              <w:rPr>
                <w:sz w:val="20"/>
                <w:szCs w:val="20"/>
              </w:rPr>
              <w:t>формировать стремление к осознанию культуры своего народа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gridSpan w:val="12"/>
          </w:tcPr>
          <w:p w:rsidR="0093390C" w:rsidRPr="00A23A8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Videouroki.net</w:t>
            </w:r>
          </w:p>
        </w:tc>
        <w:tc>
          <w:tcPr>
            <w:tcW w:w="921" w:type="dxa"/>
            <w:gridSpan w:val="28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 по тексту</w:t>
            </w:r>
          </w:p>
        </w:tc>
        <w:tc>
          <w:tcPr>
            <w:tcW w:w="1003" w:type="dxa"/>
            <w:gridSpan w:val="27"/>
          </w:tcPr>
          <w:p w:rsidR="0093390C" w:rsidRPr="004A13C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11.02.2019г</w:t>
            </w:r>
          </w:p>
        </w:tc>
        <w:tc>
          <w:tcPr>
            <w:tcW w:w="705" w:type="dxa"/>
            <w:gridSpan w:val="12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13C0">
              <w:rPr>
                <w:sz w:val="20"/>
                <w:szCs w:val="20"/>
              </w:rPr>
              <w:t>11.02.2019г</w:t>
            </w:r>
          </w:p>
        </w:tc>
      </w:tr>
      <w:tr w:rsidR="0093390C" w:rsidRPr="000174E1" w:rsidTr="0093390C">
        <w:trPr>
          <w:gridAfter w:val="1"/>
          <w:cantSplit/>
          <w:trHeight w:val="1134"/>
        </w:trPr>
        <w:tc>
          <w:tcPr>
            <w:tcW w:w="832" w:type="dxa"/>
            <w:gridSpan w:val="2"/>
          </w:tcPr>
          <w:p w:rsidR="0093390C" w:rsidRPr="00024E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  <w:p w:rsidR="0093390C" w:rsidRDefault="0093390C" w:rsidP="00284FC6">
            <w:pPr>
              <w:rPr>
                <w:sz w:val="20"/>
                <w:szCs w:val="20"/>
                <w:lang w:val="de-DE"/>
              </w:rPr>
            </w:pPr>
            <w:r w:rsidRPr="00A44C3F">
              <w:rPr>
                <w:iCs/>
                <w:sz w:val="20"/>
                <w:szCs w:val="20"/>
                <w:lang w:val="en-US"/>
              </w:rPr>
              <w:t>Across the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Curriculum</w:t>
            </w:r>
            <w:r>
              <w:rPr>
                <w:sz w:val="20"/>
                <w:szCs w:val="20"/>
              </w:rPr>
              <w:t xml:space="preserve"> </w:t>
            </w:r>
          </w:p>
          <w:p w:rsidR="0093390C" w:rsidRPr="00D9733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3446C9">
              <w:rPr>
                <w:iCs/>
                <w:sz w:val="20"/>
                <w:szCs w:val="20"/>
                <w:lang w:val="en-US"/>
              </w:rPr>
              <w:t xml:space="preserve">Science Tornadoes. Hail </w:t>
            </w:r>
          </w:p>
          <w:p w:rsidR="0093390C" w:rsidRPr="004A13C0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</w:t>
            </w:r>
            <w:r w:rsidRPr="004A13C0">
              <w:rPr>
                <w:iCs/>
                <w:sz w:val="20"/>
                <w:szCs w:val="20"/>
                <w:lang w:val="en-US"/>
              </w:rPr>
              <w:t xml:space="preserve"> «</w:t>
            </w:r>
            <w:r w:rsidRPr="003446C9">
              <w:rPr>
                <w:iCs/>
                <w:sz w:val="20"/>
                <w:szCs w:val="20"/>
              </w:rPr>
              <w:t>Торнадо</w:t>
            </w:r>
            <w:r w:rsidRPr="003446C9">
              <w:rPr>
                <w:iCs/>
                <w:sz w:val="20"/>
                <w:szCs w:val="20"/>
                <w:lang w:val="en-US"/>
              </w:rPr>
              <w:t xml:space="preserve">. </w:t>
            </w:r>
            <w:r w:rsidRPr="003446C9">
              <w:rPr>
                <w:iCs/>
                <w:sz w:val="20"/>
                <w:szCs w:val="20"/>
              </w:rPr>
              <w:t>Град</w:t>
            </w:r>
            <w:r>
              <w:rPr>
                <w:iCs/>
                <w:sz w:val="20"/>
                <w:szCs w:val="20"/>
              </w:rPr>
              <w:t>»</w:t>
            </w:r>
          </w:p>
          <w:p w:rsidR="0093390C" w:rsidRPr="003446C9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 w:rsidRPr="003446C9">
              <w:rPr>
                <w:iCs/>
                <w:sz w:val="20"/>
                <w:szCs w:val="20"/>
              </w:rPr>
              <w:t>с</w:t>
            </w:r>
            <w:r w:rsidRPr="003446C9">
              <w:rPr>
                <w:iCs/>
                <w:sz w:val="20"/>
                <w:szCs w:val="20"/>
                <w:lang w:val="en-US"/>
              </w:rPr>
              <w:t>.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3446C9">
              <w:rPr>
                <w:iCs/>
                <w:sz w:val="20"/>
                <w:szCs w:val="20"/>
                <w:lang w:val="en-US"/>
              </w:rPr>
              <w:t>86—87</w:t>
            </w:r>
          </w:p>
        </w:tc>
        <w:tc>
          <w:tcPr>
            <w:tcW w:w="2124" w:type="dxa"/>
            <w:gridSpan w:val="4"/>
          </w:tcPr>
          <w:p w:rsidR="0093390C" w:rsidRPr="001869B1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Вспоминают тематическую  лексику  </w:t>
            </w:r>
            <w:r w:rsidRPr="00947226">
              <w:rPr>
                <w:sz w:val="20"/>
                <w:szCs w:val="20"/>
              </w:rPr>
              <w:t>по теме «Природные явления»</w:t>
            </w:r>
            <w:r>
              <w:rPr>
                <w:sz w:val="20"/>
                <w:szCs w:val="20"/>
              </w:rPr>
              <w:t>. Прогнозируют содержание</w:t>
            </w:r>
            <w:r w:rsidRPr="003E4186">
              <w:rPr>
                <w:sz w:val="20"/>
                <w:szCs w:val="20"/>
              </w:rPr>
              <w:t xml:space="preserve"> текста по</w:t>
            </w:r>
            <w:r>
              <w:rPr>
                <w:sz w:val="20"/>
                <w:szCs w:val="20"/>
              </w:rPr>
              <w:t xml:space="preserve"> иллюстрациям.  Развивают  умение ознакомительного, поискового и изучающего чтения текста – статьи о торнадо и граде.  Учатся находить подзаголовки к тексту 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8541B8">
              <w:rPr>
                <w:bCs/>
                <w:iCs/>
                <w:sz w:val="20"/>
                <w:szCs w:val="20"/>
              </w:rPr>
              <w:t>).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Слушают текст. </w:t>
            </w:r>
            <w:r>
              <w:rPr>
                <w:bCs/>
                <w:iCs/>
                <w:sz w:val="20"/>
                <w:szCs w:val="20"/>
              </w:rPr>
              <w:t xml:space="preserve">Составляют сообщение на основе прочитанного, выражая  </w:t>
            </w:r>
            <w:r w:rsidRPr="00DF285C">
              <w:rPr>
                <w:bCs/>
                <w:iCs/>
                <w:sz w:val="20"/>
                <w:szCs w:val="20"/>
              </w:rPr>
              <w:t>эмоциональные и оценочные суждения</w:t>
            </w:r>
            <w:r>
              <w:rPr>
                <w:bCs/>
                <w:iCs/>
                <w:sz w:val="20"/>
                <w:szCs w:val="20"/>
              </w:rPr>
              <w:t xml:space="preserve">. Развивают умение  аудирования с </w:t>
            </w:r>
            <w:r w:rsidRPr="00A2202C">
              <w:rPr>
                <w:bCs/>
                <w:iCs/>
                <w:sz w:val="20"/>
                <w:szCs w:val="20"/>
              </w:rPr>
              <w:t xml:space="preserve"> выборочным</w:t>
            </w:r>
            <w:r>
              <w:rPr>
                <w:bCs/>
                <w:iCs/>
                <w:sz w:val="20"/>
                <w:szCs w:val="20"/>
              </w:rPr>
              <w:t xml:space="preserve"> пониманием заданной информации, прослушивая текст-инструкцию к эксперименту, учатся </w:t>
            </w:r>
            <w:r w:rsidRPr="00DE0F3D">
              <w:rPr>
                <w:bCs/>
                <w:iCs/>
                <w:sz w:val="20"/>
                <w:szCs w:val="20"/>
              </w:rPr>
              <w:t>точно следовать инструкции при выполнении практической работы.</w:t>
            </w:r>
            <w:r>
              <w:rPr>
                <w:sz w:val="20"/>
                <w:szCs w:val="20"/>
              </w:rPr>
              <w:t xml:space="preserve"> Учатся выражать личное отношение к прочитанному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строить связное монологическое высказывание </w:t>
            </w:r>
            <w:r>
              <w:rPr>
                <w:rFonts w:eastAsia="TimesNewRomanPSMT"/>
                <w:sz w:val="20"/>
                <w:szCs w:val="20"/>
              </w:rPr>
              <w:t xml:space="preserve">(описание/сообщение)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с </w:t>
            </w:r>
            <w:r w:rsidRPr="00A01B35">
              <w:rPr>
                <w:rFonts w:eastAsia="TimesNewRomanPSMT"/>
                <w:sz w:val="20"/>
                <w:szCs w:val="20"/>
              </w:rPr>
              <w:t>опорой на</w:t>
            </w:r>
            <w:r>
              <w:rPr>
                <w:rFonts w:eastAsia="TimesNewRomanPSMT"/>
                <w:sz w:val="20"/>
                <w:szCs w:val="20"/>
              </w:rPr>
              <w:t xml:space="preserve"> изученный материал; 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B52DE1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</w:t>
            </w:r>
            <w:r>
              <w:rPr>
                <w:rFonts w:eastAsia="TimesNewRomanPS-ItalicMT"/>
                <w:sz w:val="20"/>
                <w:szCs w:val="20"/>
              </w:rPr>
              <w:t xml:space="preserve"> предложенной ситуацией общения; 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>
              <w:rPr>
                <w:sz w:val="20"/>
              </w:rPr>
              <w:t>у</w:t>
            </w:r>
            <w:r w:rsidRPr="001A789A">
              <w:rPr>
                <w:sz w:val="20"/>
              </w:rPr>
              <w:t xml:space="preserve">ченик получит возможность научиться </w:t>
            </w:r>
            <w:r w:rsidRPr="001A789A">
              <w:rPr>
                <w:rFonts w:eastAsia="TimesNewRomanPS-ItalicMT"/>
                <w:sz w:val="20"/>
              </w:rPr>
              <w:t>выражать и аргументировать свое отношение к прочитанному/ прослушанному</w:t>
            </w:r>
            <w:r>
              <w:rPr>
                <w:rFonts w:eastAsia="TimesNewRomanPS-ItalicMT"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B6290F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>научится воспринимать на слух и выборочно выделять  и извлекать нужную/ заданную информацию.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B1B34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AB2E57">
              <w:rPr>
                <w:sz w:val="20"/>
                <w:szCs w:val="20"/>
              </w:rPr>
              <w:t xml:space="preserve">научится </w:t>
            </w:r>
            <w:r w:rsidRPr="00AB2E57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содержащие отдельные неизу</w:t>
            </w:r>
            <w:r>
              <w:rPr>
                <w:rFonts w:eastAsia="TimesNewRomanPSMT"/>
                <w:sz w:val="20"/>
                <w:szCs w:val="20"/>
              </w:rPr>
              <w:t xml:space="preserve">ченные языковые явления, развивая </w:t>
            </w:r>
            <w:r w:rsidRPr="00AB2E57">
              <w:rPr>
                <w:rFonts w:eastAsia="TimesNewRomanPSMT"/>
                <w:sz w:val="20"/>
                <w:szCs w:val="20"/>
              </w:rPr>
              <w:t>у</w:t>
            </w:r>
            <w:r>
              <w:rPr>
                <w:rFonts w:eastAsia="TimesNewRomanPSMT"/>
                <w:sz w:val="20"/>
                <w:szCs w:val="20"/>
              </w:rPr>
              <w:t xml:space="preserve">мение выделять основную мысль и подбирать  заголовки </w:t>
            </w:r>
            <w:r w:rsidRPr="00AB2E57">
              <w:rPr>
                <w:rFonts w:eastAsia="TimesNewRomanPSMT"/>
                <w:sz w:val="20"/>
                <w:szCs w:val="20"/>
              </w:rPr>
              <w:t xml:space="preserve"> к частям текста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AB2E57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AB2E57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B2E57">
              <w:rPr>
                <w:sz w:val="20"/>
                <w:szCs w:val="20"/>
              </w:rPr>
              <w:t xml:space="preserve">ученик научится </w:t>
            </w:r>
            <w:r w:rsidRPr="00AB2E57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материале.</w:t>
            </w:r>
          </w:p>
          <w:p w:rsidR="0093390C" w:rsidRPr="0074122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0174E1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57" w:type="dxa"/>
            <w:gridSpan w:val="6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</w:p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796A8B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 xml:space="preserve">; </w:t>
            </w:r>
            <w:r w:rsidRPr="001A789A">
              <w:rPr>
                <w:sz w:val="20"/>
                <w:szCs w:val="20"/>
              </w:rPr>
              <w:t xml:space="preserve">строить </w:t>
            </w:r>
            <w:r w:rsidRPr="003130ED">
              <w:rPr>
                <w:sz w:val="20"/>
                <w:szCs w:val="20"/>
              </w:rPr>
              <w:t>монологическое контекстное высказывание</w:t>
            </w:r>
            <w:r>
              <w:rPr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 w:rsidRPr="008F49BE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  <w:r w:rsidRPr="003F1EA2">
              <w:rPr>
                <w:b/>
                <w:sz w:val="20"/>
                <w:szCs w:val="20"/>
              </w:rPr>
              <w:t xml:space="preserve">Познавательные УУД: </w:t>
            </w:r>
            <w:r w:rsidRPr="003F1EA2">
              <w:rPr>
                <w:sz w:val="20"/>
                <w:szCs w:val="20"/>
              </w:rPr>
              <w:t xml:space="preserve">прогнозировать тематику текста по </w:t>
            </w:r>
            <w:r>
              <w:rPr>
                <w:sz w:val="20"/>
                <w:szCs w:val="20"/>
              </w:rPr>
              <w:t>иллюстрациям</w:t>
            </w:r>
            <w:r w:rsidRPr="003F1EA2">
              <w:rPr>
                <w:sz w:val="20"/>
                <w:szCs w:val="20"/>
              </w:rPr>
              <w:t xml:space="preserve">; 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  <w:r w:rsidRPr="003F1EA2">
              <w:rPr>
                <w:sz w:val="20"/>
                <w:szCs w:val="20"/>
              </w:rPr>
              <w:t xml:space="preserve">осуществлять осознанное построение речевого высказывания в устной форме; 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F1EA2">
              <w:rPr>
                <w:sz w:val="20"/>
                <w:szCs w:val="20"/>
              </w:rPr>
              <w:t xml:space="preserve">выражать </w:t>
            </w:r>
            <w:r w:rsidRPr="003F1EA2">
              <w:rPr>
                <w:rFonts w:eastAsia="TimesNewRomanPSMT"/>
                <w:sz w:val="20"/>
                <w:szCs w:val="20"/>
              </w:rPr>
              <w:t>эмоциональное впечатлени</w:t>
            </w:r>
            <w:r>
              <w:rPr>
                <w:rFonts w:eastAsia="TimesNewRomanPSMT"/>
                <w:sz w:val="20"/>
                <w:szCs w:val="20"/>
              </w:rPr>
              <w:t>е, оказанное на него источником;</w:t>
            </w:r>
          </w:p>
          <w:p w:rsidR="0093390C" w:rsidRPr="003130ED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исследовательские учебные действия</w:t>
            </w:r>
            <w:r w:rsidRPr="003130ED">
              <w:rPr>
                <w:sz w:val="20"/>
                <w:szCs w:val="20"/>
              </w:rPr>
              <w:t>, включая навыки работы с информацией: поиск и выделение нужной информации, обобщение и фиксация информации.</w:t>
            </w:r>
          </w:p>
          <w:p w:rsidR="0093390C" w:rsidRPr="003F1EA2" w:rsidRDefault="0093390C" w:rsidP="00284FC6">
            <w:pPr>
              <w:rPr>
                <w:sz w:val="20"/>
                <w:szCs w:val="20"/>
              </w:rPr>
            </w:pPr>
          </w:p>
          <w:p w:rsidR="0093390C" w:rsidRPr="000174E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DC2E60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</w:t>
            </w:r>
            <w:r w:rsidRPr="00282A59">
              <w:rPr>
                <w:sz w:val="20"/>
                <w:szCs w:val="20"/>
              </w:rPr>
              <w:t>готовность и способность обучающихся к саморазвитию</w:t>
            </w:r>
            <w:r>
              <w:rPr>
                <w:sz w:val="20"/>
                <w:szCs w:val="20"/>
              </w:rPr>
              <w:t xml:space="preserve"> посредством иностранного языка</w:t>
            </w:r>
            <w:r w:rsidRPr="00282A59">
              <w:rPr>
                <w:sz w:val="20"/>
                <w:szCs w:val="20"/>
              </w:rPr>
              <w:t>;</w:t>
            </w:r>
            <w:r w:rsidRPr="00F710E0">
              <w:rPr>
                <w:i/>
                <w:sz w:val="20"/>
                <w:szCs w:val="20"/>
              </w:rPr>
              <w:t xml:space="preserve"> </w:t>
            </w:r>
          </w:p>
          <w:p w:rsidR="0093390C" w:rsidRPr="00282A59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82A59">
              <w:rPr>
                <w:sz w:val="20"/>
                <w:szCs w:val="20"/>
              </w:rPr>
              <w:t>усвоение правил индивидуального и коллективного безопасного поведения в чрезвычайных ситуациях, угрожающих жизни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Pr="007257B6" w:rsidRDefault="0093390C" w:rsidP="00284FC6">
            <w:pPr>
              <w:pStyle w:val="13"/>
              <w:tabs>
                <w:tab w:val="left" w:pos="3148"/>
              </w:tabs>
              <w:ind w:left="0"/>
              <w:rPr>
                <w:sz w:val="20"/>
                <w:szCs w:val="20"/>
              </w:rPr>
            </w:pPr>
          </w:p>
          <w:p w:rsidR="0093390C" w:rsidRPr="007257B6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</w:p>
          <w:p w:rsidR="0093390C" w:rsidRPr="000174E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44" w:type="dxa"/>
            <w:gridSpan w:val="12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презентация</w:t>
            </w:r>
          </w:p>
        </w:tc>
        <w:tc>
          <w:tcPr>
            <w:tcW w:w="869" w:type="dxa"/>
            <w:gridSpan w:val="25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Отработка ЛЕ</w:t>
            </w:r>
          </w:p>
        </w:tc>
        <w:tc>
          <w:tcPr>
            <w:tcW w:w="905" w:type="dxa"/>
            <w:gridSpan w:val="19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13.03.2019г</w:t>
            </w:r>
          </w:p>
          <w:p w:rsidR="0093390C" w:rsidRPr="004A13C0" w:rsidRDefault="0093390C" w:rsidP="00284FC6">
            <w:pPr>
              <w:rPr>
                <w:b/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14.02.2019г</w:t>
            </w:r>
          </w:p>
        </w:tc>
        <w:tc>
          <w:tcPr>
            <w:tcW w:w="855" w:type="dxa"/>
            <w:gridSpan w:val="23"/>
          </w:tcPr>
          <w:p w:rsidR="0093390C" w:rsidRPr="00A23A85" w:rsidRDefault="0093390C" w:rsidP="00284FC6">
            <w:pPr>
              <w:rPr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13.03.2019г</w:t>
            </w:r>
          </w:p>
          <w:p w:rsidR="0093390C" w:rsidRPr="000174E1" w:rsidRDefault="0093390C" w:rsidP="00284FC6">
            <w:pPr>
              <w:rPr>
                <w:b/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14.02.2019г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Контроль у</w:t>
            </w:r>
            <w:r>
              <w:rPr>
                <w:sz w:val="20"/>
                <w:szCs w:val="20"/>
              </w:rPr>
              <w:t xml:space="preserve">своения материала модуля «Глобальные проблемы человечества». </w:t>
            </w:r>
            <w:r w:rsidRPr="00A44C3F">
              <w:rPr>
                <w:sz w:val="20"/>
                <w:szCs w:val="20"/>
              </w:rPr>
              <w:t xml:space="preserve">Работа с </w:t>
            </w:r>
            <w:r>
              <w:rPr>
                <w:sz w:val="20"/>
                <w:szCs w:val="20"/>
              </w:rPr>
              <w:t>вводной страницей модуля «Культурные обмены»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(с. 89</w:t>
            </w:r>
            <w:r w:rsidRPr="00A44C3F">
              <w:rPr>
                <w:sz w:val="20"/>
                <w:szCs w:val="20"/>
              </w:rPr>
              <w:t>)</w:t>
            </w:r>
          </w:p>
        </w:tc>
        <w:tc>
          <w:tcPr>
            <w:tcW w:w="2124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39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</w:t>
            </w:r>
            <w:r>
              <w:rPr>
                <w:sz w:val="20"/>
                <w:szCs w:val="20"/>
              </w:rPr>
              <w:t>ых умений – подготовка к тесту 5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gridSpan w:val="6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E55230" w:rsidRDefault="0093390C" w:rsidP="00284FC6">
            <w:pPr>
              <w:pStyle w:val="13"/>
              <w:tabs>
                <w:tab w:val="left" w:pos="3148"/>
              </w:tabs>
              <w:suppressAutoHyphens w:val="0"/>
              <w:ind w:left="0"/>
              <w:rPr>
                <w:sz w:val="28"/>
                <w:szCs w:val="28"/>
              </w:rPr>
            </w:pPr>
            <w:r w:rsidRPr="00334078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</w:t>
            </w:r>
            <w:r w:rsidRPr="004E534F">
              <w:rPr>
                <w:sz w:val="20"/>
                <w:szCs w:val="20"/>
              </w:rPr>
              <w:t>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8" w:type="dxa"/>
            <w:gridSpan w:val="20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 по теме, работа с новыми словами.</w:t>
            </w:r>
          </w:p>
        </w:tc>
        <w:tc>
          <w:tcPr>
            <w:tcW w:w="1007" w:type="dxa"/>
            <w:gridSpan w:val="25"/>
          </w:tcPr>
          <w:p w:rsidR="0093390C" w:rsidRPr="004A13C0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18.02.2019г</w:t>
            </w:r>
          </w:p>
        </w:tc>
        <w:tc>
          <w:tcPr>
            <w:tcW w:w="753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18.02.2019г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93390C" w:rsidRPr="00B932CC" w:rsidRDefault="0093390C" w:rsidP="00284FC6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color w:val="545454"/>
              </w:rPr>
            </w:pPr>
            <w:r>
              <w:rPr>
                <w:sz w:val="20"/>
                <w:szCs w:val="20"/>
              </w:rPr>
              <w:t xml:space="preserve">Работа с текстами. </w:t>
            </w:r>
            <w:r w:rsidRPr="00EB2847">
              <w:rPr>
                <w:sz w:val="20"/>
                <w:szCs w:val="20"/>
              </w:rPr>
              <w:t>Повторение по теме «Глобальные проблемы человечества»</w:t>
            </w:r>
          </w:p>
          <w:p w:rsidR="0093390C" w:rsidRPr="001211E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1211E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124" w:type="dxa"/>
            <w:gridSpan w:val="4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399" w:type="dxa"/>
            <w:gridSpan w:val="5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с.16-17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3257" w:type="dxa"/>
            <w:gridSpan w:val="6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30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0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785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словами, со словарем.</w:t>
            </w:r>
          </w:p>
        </w:tc>
        <w:tc>
          <w:tcPr>
            <w:tcW w:w="987" w:type="dxa"/>
            <w:gridSpan w:val="23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20.02.2019г</w:t>
            </w:r>
          </w:p>
          <w:p w:rsidR="0093390C" w:rsidRPr="00EB28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21.02.2019г</w:t>
            </w:r>
          </w:p>
        </w:tc>
        <w:tc>
          <w:tcPr>
            <w:tcW w:w="773" w:type="dxa"/>
            <w:gridSpan w:val="19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20.02.2019г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21.02.2019г</w:t>
            </w:r>
          </w:p>
        </w:tc>
      </w:tr>
      <w:tr w:rsidR="0093390C" w:rsidRPr="00EF29C3" w:rsidTr="0093390C">
        <w:trPr>
          <w:gridAfter w:val="1"/>
        </w:trPr>
        <w:tc>
          <w:tcPr>
            <w:tcW w:w="16160" w:type="dxa"/>
            <w:gridSpan w:val="101"/>
          </w:tcPr>
          <w:p w:rsidR="0093390C" w:rsidRPr="009B27A4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9B27A4">
              <w:rPr>
                <w:b/>
                <w:sz w:val="20"/>
                <w:szCs w:val="20"/>
              </w:rPr>
              <w:t>МОДУЛЬ 6. CULTURE EXCHANGES (Культурные обмены)</w:t>
            </w:r>
            <w:r>
              <w:rPr>
                <w:b/>
                <w:sz w:val="20"/>
                <w:szCs w:val="20"/>
              </w:rPr>
              <w:t>. 11ч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57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45" w:type="dxa"/>
            <w:gridSpan w:val="2"/>
          </w:tcPr>
          <w:p w:rsidR="0093390C" w:rsidRPr="00EB284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EB2847">
              <w:rPr>
                <w:sz w:val="20"/>
                <w:szCs w:val="20"/>
              </w:rPr>
              <w:t>Reading &amp; Vocabulary</w:t>
            </w:r>
          </w:p>
          <w:p w:rsidR="0093390C" w:rsidRPr="00EB2847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стр. 90-91</w:t>
            </w:r>
          </w:p>
          <w:p w:rsidR="0093390C" w:rsidRPr="000810DE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Чтение «Путешествие»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содержание текста по невербальным опорам (иллюстрациям и аудио). Развивают умение</w:t>
            </w:r>
            <w:r w:rsidRPr="004009E9">
              <w:rPr>
                <w:sz w:val="20"/>
                <w:szCs w:val="20"/>
              </w:rPr>
              <w:t xml:space="preserve"> прогнозирования со</w:t>
            </w:r>
            <w:r>
              <w:rPr>
                <w:sz w:val="20"/>
                <w:szCs w:val="20"/>
              </w:rPr>
              <w:t>держания  текста  по  заголовку «Человеку принадлежит весь мир», обсуждают его. Прослушивают и читают текст, статью о путешествиях, находят запрашиваемую информацию 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развивая умение языковой догадки. Делают сообщение  (</w:t>
            </w:r>
            <w:r w:rsidRPr="001F51C7">
              <w:rPr>
                <w:sz w:val="20"/>
                <w:szCs w:val="20"/>
              </w:rPr>
              <w:t>оценочное  высказывание</w:t>
            </w:r>
            <w:r>
              <w:rPr>
                <w:sz w:val="20"/>
                <w:szCs w:val="20"/>
              </w:rPr>
              <w:t>) на основе прочитанного. Повторяют изученные и вводят  новые</w:t>
            </w:r>
            <w:r w:rsidRPr="004009E9">
              <w:rPr>
                <w:sz w:val="20"/>
                <w:szCs w:val="20"/>
              </w:rPr>
              <w:t xml:space="preserve"> слов</w:t>
            </w:r>
            <w:r>
              <w:rPr>
                <w:sz w:val="20"/>
                <w:szCs w:val="20"/>
              </w:rPr>
              <w:t xml:space="preserve">а </w:t>
            </w:r>
            <w:r w:rsidRPr="004009E9">
              <w:rPr>
                <w:sz w:val="20"/>
                <w:szCs w:val="20"/>
              </w:rPr>
              <w:t xml:space="preserve"> по теме «Отпуск», «Каникулы»</w:t>
            </w:r>
            <w:r>
              <w:rPr>
                <w:sz w:val="20"/>
                <w:szCs w:val="20"/>
              </w:rPr>
              <w:t xml:space="preserve">, используя тематическую лексику делают небольшие сообщения о своих предпочтениях. Разыгрывают диалог-обмен мнениями. Пишут </w:t>
            </w:r>
            <w:r w:rsidRPr="00CC3A7F">
              <w:rPr>
                <w:sz w:val="20"/>
                <w:szCs w:val="20"/>
              </w:rPr>
              <w:t>ответ на вопрос — рассуждение на основе прочитанного</w:t>
            </w:r>
            <w:r>
              <w:rPr>
                <w:sz w:val="20"/>
                <w:szCs w:val="20"/>
              </w:rPr>
              <w:t xml:space="preserve"> «Расширяют ли путешествия кругозор?». </w:t>
            </w:r>
          </w:p>
          <w:p w:rsidR="0093390C" w:rsidRPr="00A6169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>
              <w:rPr>
                <w:sz w:val="20"/>
                <w:szCs w:val="20"/>
              </w:rPr>
              <w:t>ученик научится вести диалог</w:t>
            </w:r>
            <w:r>
              <w:rPr>
                <w:rFonts w:eastAsia="TimesNewRomanPSMT"/>
                <w:sz w:val="20"/>
                <w:szCs w:val="20"/>
              </w:rPr>
              <w:t xml:space="preserve"> - </w:t>
            </w:r>
            <w:r w:rsidRPr="002D45E1">
              <w:rPr>
                <w:sz w:val="20"/>
                <w:szCs w:val="20"/>
              </w:rPr>
              <w:t>обмен  мнениями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AD0FC3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 и лексики</w:t>
            </w:r>
            <w:r w:rsidRPr="00AD0FC3"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</w:t>
            </w:r>
            <w:r>
              <w:rPr>
                <w:rFonts w:eastAsia="TimesNewRomanPS-ItalicMT"/>
                <w:sz w:val="20"/>
              </w:rPr>
              <w:t xml:space="preserve">ь свое отношение к прочитанному;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132713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  <w:szCs w:val="20"/>
              </w:rPr>
              <w:t xml:space="preserve">ленную в явном и в неявном виде </w:t>
            </w:r>
            <w:r>
              <w:rPr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bCs/>
                <w:iCs/>
                <w:sz w:val="20"/>
                <w:szCs w:val="20"/>
              </w:rPr>
              <w:t xml:space="preserve">);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C5140">
              <w:rPr>
                <w:sz w:val="20"/>
                <w:szCs w:val="20"/>
              </w:rPr>
              <w:t xml:space="preserve">ученик научится </w:t>
            </w:r>
            <w:r w:rsidRPr="00E854F9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материале.</w:t>
            </w: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ученик научится письменно отвечать на вопрос, представляя материал в развернутом виде.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854F9">
              <w:rPr>
                <w:rFonts w:eastAsia="TimesNewRomanPSMT"/>
                <w:sz w:val="20"/>
                <w:szCs w:val="20"/>
              </w:rPr>
              <w:t>письменном тексте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E854F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понимать социокультурные реалии других стран мира при чтении и аудировании в </w:t>
            </w:r>
            <w:r w:rsidRPr="00E82841"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C659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.</w:t>
            </w:r>
            <w:r w:rsidRPr="00DC4F8C">
              <w:rPr>
                <w:i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9D31AD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 xml:space="preserve">познавательный интерес к новому учебному материалу на основе повторения изученного и хорошо знакомого; воспитывать уважение к </w:t>
            </w:r>
            <w:r>
              <w:rPr>
                <w:sz w:val="20"/>
                <w:szCs w:val="20"/>
              </w:rPr>
              <w:t xml:space="preserve">культурным реалиям и традициям других </w:t>
            </w:r>
            <w:r w:rsidRPr="009D31AD">
              <w:rPr>
                <w:sz w:val="20"/>
                <w:szCs w:val="20"/>
              </w:rPr>
              <w:t xml:space="preserve">стран; </w:t>
            </w:r>
          </w:p>
          <w:p w:rsidR="0093390C" w:rsidRPr="009D31AD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9D31AD">
              <w:rPr>
                <w:rFonts w:eastAsia="TimesNewRomanPSMT"/>
                <w:sz w:val="20"/>
                <w:szCs w:val="20"/>
              </w:rPr>
              <w:t>сформировать целостное мировоззрение, соответствующее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учитывающее многообразие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0"/>
          </w:tcPr>
          <w:p w:rsidR="0093390C" w:rsidRPr="007F6A88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829" w:type="dxa"/>
            <w:gridSpan w:val="19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словарем, с ЛЕ</w:t>
            </w:r>
          </w:p>
        </w:tc>
        <w:tc>
          <w:tcPr>
            <w:tcW w:w="953" w:type="dxa"/>
            <w:gridSpan w:val="22"/>
          </w:tcPr>
          <w:p w:rsidR="0093390C" w:rsidRPr="00EB28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25.02.2019г</w:t>
            </w:r>
          </w:p>
        </w:tc>
        <w:tc>
          <w:tcPr>
            <w:tcW w:w="763" w:type="dxa"/>
            <w:gridSpan w:val="18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25.02.2019г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93390C" w:rsidRPr="00FF67D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4C3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45" w:type="dxa"/>
            <w:gridSpan w:val="2"/>
          </w:tcPr>
          <w:p w:rsidR="0093390C" w:rsidRPr="00EB2847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Listening &amp; Speaking</w:t>
            </w:r>
          </w:p>
          <w:p w:rsidR="0093390C" w:rsidRPr="00EB2847" w:rsidRDefault="0093390C" w:rsidP="00284FC6">
            <w:pPr>
              <w:rPr>
                <w:sz w:val="20"/>
                <w:szCs w:val="20"/>
              </w:rPr>
            </w:pPr>
            <w:r w:rsidRPr="00EB2847">
              <w:rPr>
                <w:sz w:val="20"/>
                <w:szCs w:val="20"/>
              </w:rPr>
              <w:t>стр. 92–93</w:t>
            </w:r>
          </w:p>
          <w:p w:rsidR="0093390C" w:rsidRPr="00EB2847" w:rsidRDefault="0093390C" w:rsidP="00284FC6">
            <w:pPr>
              <w:rPr>
                <w:sz w:val="20"/>
                <w:szCs w:val="20"/>
              </w:rPr>
            </w:pPr>
          </w:p>
          <w:p w:rsidR="0093390C" w:rsidRPr="00E57EF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EB2847">
              <w:rPr>
                <w:sz w:val="20"/>
                <w:szCs w:val="20"/>
              </w:rPr>
              <w:t>Проблемы на отдыхе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50" w:type="dxa"/>
            <w:gridSpan w:val="5"/>
          </w:tcPr>
          <w:p w:rsidR="0093390C" w:rsidRPr="0067453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описывать картинки с опорой на тематическую лексику. Прослушивают диалог о неудачном путешествии, развивая умение</w:t>
            </w:r>
            <w:r w:rsidRPr="00FA3544">
              <w:rPr>
                <w:sz w:val="20"/>
                <w:szCs w:val="20"/>
              </w:rPr>
              <w:t xml:space="preserve"> понимать основное содержание</w:t>
            </w:r>
            <w:r>
              <w:rPr>
                <w:sz w:val="20"/>
                <w:szCs w:val="20"/>
              </w:rPr>
              <w:t xml:space="preserve">. Знакомятся с нормами речевого этикета (выражение сочувствия), используя их, составляют диалог-расспрос о путешествиях. Читают диалог о неудачном путешествии, используя навыки просмотрового и поискового чтения. Отрабатывают умение выразительного чтения. Прослушивают записи с выборочным извлечением заданной информации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476A8D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 xml:space="preserve">. Работают над </w:t>
            </w:r>
            <w:r w:rsidRPr="00F74A15">
              <w:rPr>
                <w:bCs/>
                <w:iCs/>
                <w:sz w:val="20"/>
                <w:szCs w:val="20"/>
              </w:rPr>
              <w:t>интонацией различных типов предложений, выражающих  эмоциональную  реакцию</w:t>
            </w:r>
            <w:r>
              <w:rPr>
                <w:bCs/>
                <w:iCs/>
                <w:sz w:val="20"/>
                <w:szCs w:val="20"/>
              </w:rPr>
              <w:t xml:space="preserve">.  Составляют мини-диалоги </w:t>
            </w:r>
            <w:r w:rsidRPr="00F74A15">
              <w:rPr>
                <w:bCs/>
                <w:iCs/>
                <w:sz w:val="20"/>
                <w:szCs w:val="20"/>
              </w:rPr>
              <w:t>э</w:t>
            </w:r>
            <w:r>
              <w:rPr>
                <w:bCs/>
                <w:iCs/>
                <w:sz w:val="20"/>
                <w:szCs w:val="20"/>
              </w:rPr>
              <w:t xml:space="preserve">тикетного характера, выражая эмоциональные реакции и сочувствие (с опорой на реплики). Работая в паре, самостоятельно придумывают собственный диалог о неудачном путешествии, * при возможности записывают его. </w:t>
            </w:r>
            <w:r>
              <w:rPr>
                <w:sz w:val="20"/>
                <w:szCs w:val="20"/>
              </w:rPr>
              <w:t>Практикуют использование</w:t>
            </w:r>
            <w:r w:rsidRPr="00B808D7">
              <w:rPr>
                <w:sz w:val="20"/>
                <w:szCs w:val="20"/>
              </w:rPr>
              <w:t xml:space="preserve"> темат</w:t>
            </w:r>
            <w:r>
              <w:rPr>
                <w:sz w:val="20"/>
                <w:szCs w:val="20"/>
              </w:rPr>
              <w:t>ической  лексики на письме: самостоятельно составляют предложения с новыми ЛЕ</w:t>
            </w:r>
          </w:p>
        </w:tc>
        <w:tc>
          <w:tcPr>
            <w:tcW w:w="3273" w:type="dxa"/>
            <w:gridSpan w:val="4"/>
          </w:tcPr>
          <w:p w:rsidR="0093390C" w:rsidRPr="00447B3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53370">
              <w:rPr>
                <w:sz w:val="20"/>
                <w:szCs w:val="20"/>
              </w:rPr>
              <w:t xml:space="preserve">ученик научится вести </w:t>
            </w:r>
            <w:r w:rsidRPr="00F30AA8">
              <w:rPr>
                <w:rFonts w:eastAsia="TimesNewRomanPSMT"/>
                <w:sz w:val="20"/>
                <w:szCs w:val="20"/>
              </w:rPr>
              <w:t>диалог-расспрос</w:t>
            </w:r>
            <w:r w:rsidRPr="00B53370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этикетного характера </w:t>
            </w:r>
            <w:r>
              <w:rPr>
                <w:sz w:val="20"/>
                <w:szCs w:val="20"/>
              </w:rPr>
              <w:t xml:space="preserve">(выражение сочувствия), 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B53370">
              <w:rPr>
                <w:rFonts w:eastAsia="TimesNewRomanPSMT"/>
                <w:sz w:val="20"/>
                <w:szCs w:val="20"/>
              </w:rPr>
              <w:t>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B84DA6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eastAsia="TimesNewRomanPSMT"/>
                <w:sz w:val="20"/>
              </w:rPr>
              <w:t xml:space="preserve"> или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на зрительную наглядность.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(аудирование):</w:t>
            </w:r>
            <w:r w:rsidRPr="000158EE">
              <w:rPr>
                <w:sz w:val="20"/>
                <w:szCs w:val="20"/>
              </w:rPr>
              <w:t xml:space="preserve"> научится воспринимать на слух и выборочно понимать с опорой на языковую догадку аудиоматериал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8541B8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8541B8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476A8D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4B358F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r w:rsidRPr="007B22D5">
              <w:rPr>
                <w:rFonts w:eastAsia="TimesNewRomanPSMT"/>
                <w:sz w:val="20"/>
                <w:szCs w:val="20"/>
              </w:rPr>
              <w:t>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4B358F">
              <w:rPr>
                <w:rFonts w:eastAsia="TimesNewRomanPSMT"/>
                <w:sz w:val="20"/>
                <w:szCs w:val="20"/>
              </w:rPr>
              <w:t>научится выразительно читать вслух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небольшие построенные на изученном языковом материале аутентичные тексты, демонстрируя понимание прочитанного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843D6A" w:rsidRDefault="0093390C" w:rsidP="00284FC6">
            <w:pPr>
              <w:rPr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843D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A60392">
              <w:rPr>
                <w:sz w:val="20"/>
                <w:szCs w:val="20"/>
              </w:rPr>
              <w:t>ченик получит возможность научиться</w:t>
            </w:r>
            <w:r w:rsidRPr="00A60392">
              <w:rPr>
                <w:b/>
                <w:sz w:val="20"/>
                <w:szCs w:val="20"/>
              </w:rPr>
              <w:t xml:space="preserve"> </w:t>
            </w:r>
            <w:r w:rsidRPr="00D2339C">
              <w:rPr>
                <w:rFonts w:eastAsia="TimesNewRomanPS-ItalicMT"/>
                <w:sz w:val="20"/>
                <w:szCs w:val="20"/>
              </w:rPr>
              <w:t>писать небольшие письменные высказывания с опорой на пройденный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единицы, в том числе реплики этикетного характера. </w:t>
            </w:r>
          </w:p>
          <w:p w:rsidR="0093390C" w:rsidRPr="00E81BB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FE0402">
              <w:rPr>
                <w:b/>
                <w:sz w:val="20"/>
                <w:szCs w:val="20"/>
              </w:rPr>
              <w:t>Социокультурные знания и умения:</w:t>
            </w:r>
            <w:r w:rsidRPr="00FE0402">
              <w:rPr>
                <w:sz w:val="20"/>
                <w:szCs w:val="20"/>
              </w:rPr>
              <w:t xml:space="preserve"> распознавание и употребление в устной и письменной речи основных норм речевого этикета </w:t>
            </w:r>
            <w:r>
              <w:rPr>
                <w:sz w:val="20"/>
                <w:szCs w:val="20"/>
              </w:rPr>
              <w:t>(реплик-клише, выражающих</w:t>
            </w:r>
            <w:r>
              <w:rPr>
                <w:bCs/>
                <w:iCs/>
                <w:sz w:val="20"/>
                <w:szCs w:val="20"/>
              </w:rPr>
              <w:t xml:space="preserve"> эмоциональные реакции и сочувствие</w:t>
            </w:r>
            <w:r w:rsidRPr="00FE0402">
              <w:rPr>
                <w:sz w:val="20"/>
                <w:szCs w:val="20"/>
              </w:rPr>
              <w:t>), принятых в странах изучаемого языка.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владеть </w:t>
            </w:r>
            <w:r w:rsidRPr="00606D4B">
              <w:rPr>
                <w:sz w:val="20"/>
                <w:szCs w:val="20"/>
              </w:rPr>
              <w:t>диалогической формой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;</w:t>
            </w:r>
          </w:p>
          <w:p w:rsidR="0093390C" w:rsidRPr="00F93F00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F93F00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3F00">
              <w:rPr>
                <w:sz w:val="20"/>
                <w:szCs w:val="20"/>
              </w:rPr>
              <w:t>воспитывать культуру поведения через освоение норм этикета (выражение сочувствия, сопереживания);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7004B1" w:rsidRDefault="0093390C" w:rsidP="00284FC6">
            <w:pPr>
              <w:rPr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515BA0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0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19" w:type="dxa"/>
            <w:gridSpan w:val="1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плану, образцу на отработку ЛЕ</w:t>
            </w:r>
          </w:p>
        </w:tc>
        <w:tc>
          <w:tcPr>
            <w:tcW w:w="987" w:type="dxa"/>
            <w:gridSpan w:val="25"/>
          </w:tcPr>
          <w:p w:rsidR="0093390C" w:rsidRPr="00EB28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27.02.2019г</w:t>
            </w:r>
          </w:p>
        </w:tc>
        <w:tc>
          <w:tcPr>
            <w:tcW w:w="739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27.02.2019г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2B07A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69 - 70</w:t>
            </w:r>
          </w:p>
          <w:p w:rsidR="0093390C" w:rsidRPr="002B07A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44C3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45" w:type="dxa"/>
            <w:gridSpan w:val="2"/>
          </w:tcPr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Grammar in Use</w:t>
            </w:r>
          </w:p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стр. 94-95</w:t>
            </w:r>
          </w:p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Советы путешественникам</w:t>
            </w:r>
            <w:r>
              <w:rPr>
                <w:sz w:val="20"/>
                <w:szCs w:val="20"/>
              </w:rPr>
              <w:t>.</w:t>
            </w:r>
            <w:r w:rsidRPr="00503EB8">
              <w:rPr>
                <w:sz w:val="20"/>
                <w:szCs w:val="20"/>
              </w:rPr>
              <w:t>Косвенная речь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5"/>
          </w:tcPr>
          <w:p w:rsidR="0093390C" w:rsidRPr="00657E30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Развивают навыки</w:t>
            </w:r>
            <w: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распознавания, </w:t>
            </w:r>
            <w:r w:rsidRPr="000501DE">
              <w:rPr>
                <w:color w:val="000000"/>
                <w:w w:val="0"/>
                <w:sz w:val="20"/>
                <w:szCs w:val="20"/>
              </w:rPr>
              <w:t xml:space="preserve">формообразования и использования </w:t>
            </w:r>
            <w:r w:rsidRPr="0060114D">
              <w:rPr>
                <w:color w:val="000000"/>
                <w:w w:val="0"/>
                <w:sz w:val="20"/>
                <w:szCs w:val="20"/>
              </w:rPr>
              <w:t xml:space="preserve">прямой  и  косвенной  речи. 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распознавать и правильно использовать в косвенной речи глаголы </w:t>
            </w:r>
            <w:r w:rsidRPr="00657E30">
              <w:rPr>
                <w:b/>
                <w:color w:val="000000"/>
                <w:w w:val="0"/>
                <w:sz w:val="20"/>
                <w:szCs w:val="20"/>
              </w:rPr>
              <w:t>say/tell.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Развивают навыки</w:t>
            </w:r>
            <w:r>
              <w:t xml:space="preserve"> </w:t>
            </w:r>
            <w:r w:rsidRPr="00657E30">
              <w:rPr>
                <w:color w:val="000000"/>
                <w:w w:val="0"/>
                <w:sz w:val="20"/>
                <w:szCs w:val="20"/>
              </w:rPr>
              <w:t>использования в косвенной речи повелительного  наклонения</w:t>
            </w:r>
            <w:r>
              <w:rPr>
                <w:color w:val="000000"/>
                <w:w w:val="0"/>
                <w:sz w:val="20"/>
                <w:szCs w:val="20"/>
              </w:rPr>
              <w:t xml:space="preserve">, делая сообщение о советах путешественникам. Осваивают использование вопросов разного </w:t>
            </w:r>
            <w:r w:rsidRPr="00657E30">
              <w:rPr>
                <w:color w:val="000000"/>
                <w:w w:val="0"/>
                <w:sz w:val="20"/>
                <w:szCs w:val="20"/>
              </w:rPr>
              <w:t>типа</w:t>
            </w:r>
            <w:r>
              <w:rPr>
                <w:color w:val="000000"/>
                <w:w w:val="0"/>
                <w:sz w:val="20"/>
                <w:szCs w:val="20"/>
              </w:rPr>
              <w:t xml:space="preserve"> в косвенной речи. Читают краткие сообщения на автоответчик, затем трансформируют их в предложения с косвенной речью. Закрепляют использование косвенной речи на практике. 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7B1B34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EC5140">
              <w:rPr>
                <w:sz w:val="20"/>
                <w:szCs w:val="20"/>
              </w:rPr>
              <w:t xml:space="preserve">ученик научится </w:t>
            </w:r>
            <w:r w:rsidRPr="00E854F9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>распознавать и правильно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</w:t>
            </w:r>
            <w:r>
              <w:rPr>
                <w:color w:val="000000"/>
                <w:w w:val="0"/>
                <w:sz w:val="20"/>
                <w:szCs w:val="20"/>
              </w:rPr>
              <w:t xml:space="preserve">глаголы </w:t>
            </w:r>
            <w:r w:rsidRPr="00657E30">
              <w:rPr>
                <w:b/>
                <w:color w:val="000000"/>
                <w:w w:val="0"/>
                <w:sz w:val="20"/>
                <w:szCs w:val="20"/>
              </w:rPr>
              <w:t>say/tell.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870172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косвенную речь (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Repo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rt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ed</w:t>
            </w:r>
            <w:r w:rsidRPr="00870172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Speech</w:t>
            </w:r>
            <w:r>
              <w:rPr>
                <w:color w:val="000000"/>
                <w:w w:val="0"/>
                <w:sz w:val="20"/>
                <w:szCs w:val="20"/>
              </w:rPr>
              <w:t xml:space="preserve">), используя правильные формы  в утвердительной, повелительной и вопросительной конструкции. </w:t>
            </w:r>
          </w:p>
        </w:tc>
        <w:tc>
          <w:tcPr>
            <w:tcW w:w="3118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225F90">
              <w:rPr>
                <w:sz w:val="20"/>
                <w:szCs w:val="20"/>
              </w:rPr>
              <w:t>строить монологическое контекстное высказывание</w:t>
            </w:r>
            <w:r>
              <w:rPr>
                <w:sz w:val="20"/>
                <w:szCs w:val="20"/>
              </w:rPr>
              <w:t>;</w:t>
            </w:r>
            <w:r w:rsidRPr="00524E11">
              <w:rPr>
                <w:sz w:val="20"/>
                <w:szCs w:val="20"/>
              </w:rPr>
              <w:t xml:space="preserve"> 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устанавливать аналогии;</w:t>
            </w:r>
            <w:r w:rsidRPr="00E96FC3"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вербализовать </w:t>
            </w:r>
            <w:r w:rsidRPr="001A789A">
              <w:rPr>
                <w:sz w:val="20"/>
                <w:szCs w:val="20"/>
              </w:rPr>
              <w:t xml:space="preserve"> и подводить под понятия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FC1DAC" w:rsidRDefault="0093390C" w:rsidP="00284FC6">
            <w:pPr>
              <w:rPr>
                <w:sz w:val="20"/>
                <w:szCs w:val="20"/>
              </w:rPr>
            </w:pPr>
          </w:p>
          <w:p w:rsidR="0093390C" w:rsidRPr="00170D83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B4144D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B4144D">
              <w:rPr>
                <w:sz w:val="20"/>
                <w:szCs w:val="20"/>
              </w:rPr>
              <w:t>развивать учебно­познаватель</w:t>
            </w:r>
            <w:r>
              <w:rPr>
                <w:sz w:val="20"/>
                <w:szCs w:val="20"/>
              </w:rPr>
              <w:t>-</w:t>
            </w:r>
            <w:r w:rsidRPr="00B4144D">
              <w:rPr>
                <w:sz w:val="20"/>
                <w:szCs w:val="20"/>
              </w:rPr>
              <w:t>ный интерес к новому учебному материалу; формирование мотивации изучения иностранных языков и стремления к самосовершенствованию в образовательной области «Иностранный язык».</w:t>
            </w: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gridSpan w:val="21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802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словами, запись в тетрадь</w:t>
            </w:r>
          </w:p>
        </w:tc>
        <w:tc>
          <w:tcPr>
            <w:tcW w:w="1004" w:type="dxa"/>
            <w:gridSpan w:val="27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28.02.2019г</w:t>
            </w:r>
          </w:p>
          <w:p w:rsidR="0093390C" w:rsidRPr="00503EB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4.03.2019г</w:t>
            </w:r>
          </w:p>
        </w:tc>
        <w:tc>
          <w:tcPr>
            <w:tcW w:w="722" w:type="dxa"/>
            <w:gridSpan w:val="1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28.02.2019г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4.03.2019г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9D5D6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  <w:p w:rsidR="0093390C" w:rsidRPr="00A9721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D5D6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45" w:type="dxa"/>
            <w:gridSpan w:val="2"/>
          </w:tcPr>
          <w:p w:rsidR="0093390C" w:rsidRPr="00503EB8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Vocabulary &amp; Speaking</w:t>
            </w:r>
          </w:p>
          <w:p w:rsidR="0093390C" w:rsidRPr="00503EB8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стр. 96-97</w:t>
            </w:r>
          </w:p>
          <w:p w:rsidR="0093390C" w:rsidRPr="006204A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503EB8">
              <w:rPr>
                <w:sz w:val="20"/>
                <w:szCs w:val="20"/>
              </w:rPr>
              <w:t>Виды транспорта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50" w:type="dxa"/>
            <w:gridSpan w:val="5"/>
          </w:tcPr>
          <w:p w:rsidR="0093390C" w:rsidRPr="00961C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содержание текста по иллюстрациям и заголовку. Прослушивают и читают текст, статью об истории создания парохода, вставляя нужные слова по смыслу, отвечают на вопросы к нему. Повторяют</w:t>
            </w:r>
            <w:r w:rsidRPr="00961C1A">
              <w:rPr>
                <w:sz w:val="20"/>
                <w:szCs w:val="20"/>
              </w:rPr>
              <w:t xml:space="preserve"> изуч</w:t>
            </w:r>
            <w:r>
              <w:rPr>
                <w:sz w:val="20"/>
                <w:szCs w:val="20"/>
              </w:rPr>
              <w:t>енные и учат   новые ЛЕ</w:t>
            </w:r>
            <w:r w:rsidRPr="00961C1A">
              <w:rPr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>Транспорт</w:t>
            </w:r>
            <w:r w:rsidRPr="00961C1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 Выполняют аудирование, понимая основное содержание услышанного. Устно делают сообщение о самом популярном транспорте в России (с опорой на вопросы). На основе прослушивания звукового сопровождения развивают воображение</w:t>
            </w:r>
            <w:r w:rsidRPr="008F3EDE">
              <w:rPr>
                <w:sz w:val="20"/>
                <w:szCs w:val="20"/>
              </w:rPr>
              <w:t xml:space="preserve"> при моделировании  речевой  ситуации</w:t>
            </w:r>
            <w:r>
              <w:rPr>
                <w:sz w:val="20"/>
                <w:szCs w:val="20"/>
              </w:rPr>
              <w:t>. Формируют грамматические  навыки</w:t>
            </w:r>
            <w:r w:rsidRPr="008F3EDE">
              <w:rPr>
                <w:sz w:val="20"/>
                <w:szCs w:val="20"/>
              </w:rPr>
              <w:t xml:space="preserve"> при использован</w:t>
            </w:r>
            <w:r>
              <w:rPr>
                <w:sz w:val="20"/>
                <w:szCs w:val="20"/>
              </w:rPr>
              <w:t>ии тематической лексики в  речи: выбирая правильную форму глагола или правильный предлог (</w:t>
            </w:r>
            <w:r>
              <w:rPr>
                <w:sz w:val="20"/>
                <w:szCs w:val="20"/>
                <w:lang w:val="de-DE"/>
              </w:rPr>
              <w:t>at</w:t>
            </w:r>
            <w:r w:rsidRPr="008F3E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on</w:t>
            </w:r>
            <w:r w:rsidRPr="008F3E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при выполнении заданий. Развивают умения</w:t>
            </w:r>
            <w:r w:rsidRPr="00F21312">
              <w:rPr>
                <w:sz w:val="20"/>
                <w:szCs w:val="20"/>
              </w:rPr>
              <w:t xml:space="preserve"> использования речевого  этикета  в  транспорте</w:t>
            </w:r>
            <w:r>
              <w:rPr>
                <w:sz w:val="20"/>
                <w:szCs w:val="20"/>
              </w:rPr>
              <w:t xml:space="preserve">. Прослушивают аудиозапись, понимая основное содержание и определяя тип используемого транспорта по характерным  репликам и звукам. Знакомятся с </w:t>
            </w:r>
            <w:r w:rsidRPr="00020218">
              <w:rPr>
                <w:sz w:val="20"/>
                <w:szCs w:val="20"/>
              </w:rPr>
              <w:t xml:space="preserve">идиомами, связанными своими компонентами с темой «Транспорт». </w:t>
            </w:r>
            <w:r>
              <w:rPr>
                <w:sz w:val="20"/>
                <w:szCs w:val="20"/>
              </w:rPr>
              <w:t xml:space="preserve">Самостоятельно используют новые ЛЕ в контексте. 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775DAA">
              <w:rPr>
                <w:sz w:val="20"/>
                <w:szCs w:val="20"/>
              </w:rPr>
              <w:t xml:space="preserve">ученик научится </w:t>
            </w:r>
            <w:r w:rsidRPr="00775DAA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</w:t>
            </w:r>
            <w:r>
              <w:rPr>
                <w:rFonts w:eastAsia="TimesNewRomanPSMT"/>
                <w:sz w:val="20"/>
                <w:szCs w:val="20"/>
              </w:rPr>
              <w:t xml:space="preserve">, опираясь на собственный опыт; </w:t>
            </w:r>
          </w:p>
          <w:p w:rsidR="0093390C" w:rsidRPr="005D4C55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675686">
              <w:rPr>
                <w:sz w:val="20"/>
                <w:szCs w:val="20"/>
              </w:rPr>
              <w:t xml:space="preserve">ученик научится 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строить </w:t>
            </w:r>
            <w:r w:rsidRPr="005D4C55">
              <w:rPr>
                <w:rFonts w:eastAsia="TimesNewRomanPSMT"/>
                <w:sz w:val="20"/>
                <w:szCs w:val="20"/>
              </w:rPr>
              <w:t>связное монологическое высказывание</w:t>
            </w:r>
            <w:r>
              <w:rPr>
                <w:rFonts w:eastAsia="TimesNewRomanPSMT"/>
                <w:sz w:val="20"/>
                <w:szCs w:val="20"/>
              </w:rPr>
              <w:t xml:space="preserve"> на основе личных ассоциаций 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</w:rPr>
              <w:t>зрительную наглядность и аудиоматериал.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F572E0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 w:rsidRPr="007B22D5">
              <w:rPr>
                <w:sz w:val="20"/>
                <w:szCs w:val="20"/>
              </w:rPr>
              <w:t xml:space="preserve"> ученик научится </w:t>
            </w:r>
            <w:r w:rsidRPr="004B358F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</w:t>
            </w:r>
            <w:r w:rsidRPr="007B22D5">
              <w:rPr>
                <w:rFonts w:eastAsia="TimesNewRomanPSMT"/>
                <w:sz w:val="20"/>
                <w:szCs w:val="20"/>
              </w:rPr>
              <w:t>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C5140">
              <w:rPr>
                <w:sz w:val="20"/>
                <w:szCs w:val="20"/>
              </w:rPr>
              <w:t xml:space="preserve">ученик научится </w:t>
            </w:r>
            <w:r w:rsidRPr="00E854F9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>
              <w:rPr>
                <w:sz w:val="20"/>
                <w:szCs w:val="20"/>
              </w:rPr>
              <w:t>.</w:t>
            </w:r>
          </w:p>
          <w:p w:rsidR="0093390C" w:rsidRPr="00D528A3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07F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предлоги (</w:t>
            </w:r>
            <w:r>
              <w:rPr>
                <w:sz w:val="20"/>
                <w:szCs w:val="20"/>
                <w:lang w:val="de-DE"/>
              </w:rPr>
              <w:t>at</w:t>
            </w:r>
            <w:r w:rsidRPr="008F3ED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on</w:t>
            </w:r>
            <w:r w:rsidRPr="008F3E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контексте изученной темы.</w:t>
            </w:r>
          </w:p>
          <w:p w:rsidR="0093390C" w:rsidRPr="00CB7E82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4E7B55">
              <w:rPr>
                <w:b/>
                <w:sz w:val="20"/>
                <w:szCs w:val="20"/>
              </w:rPr>
              <w:t>Социокультурные знания и умения:</w:t>
            </w:r>
            <w:r w:rsidRPr="00CB7E82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9C3584">
              <w:rPr>
                <w:sz w:val="20"/>
                <w:szCs w:val="20"/>
              </w:rPr>
              <w:t>распознавание и употребление в устной и письменной речи основных норм речевого этикета (реплик-клише, идиом), принятых в странах изучаемого языка и связанных с темой «Транспорт».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187D6C">
              <w:rPr>
                <w:sz w:val="20"/>
                <w:szCs w:val="20"/>
              </w:rPr>
              <w:t>уметь 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</w:t>
            </w:r>
            <w:r>
              <w:rPr>
                <w:sz w:val="20"/>
                <w:szCs w:val="20"/>
              </w:rPr>
              <w:t xml:space="preserve"> и регуляции своей деятельности;</w:t>
            </w:r>
          </w:p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3237F4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4D2F97">
              <w:rPr>
                <w:sz w:val="20"/>
                <w:szCs w:val="20"/>
              </w:rPr>
              <w:t>умение использовать классификацию при освоении лексики</w:t>
            </w:r>
            <w:r>
              <w:rPr>
                <w:sz w:val="20"/>
                <w:szCs w:val="20"/>
              </w:rPr>
              <w:t>;</w:t>
            </w:r>
            <w:r w:rsidRPr="001A789A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 xml:space="preserve">монологической </w:t>
            </w:r>
            <w:r w:rsidRPr="001A789A">
              <w:rPr>
                <w:sz w:val="20"/>
                <w:szCs w:val="20"/>
              </w:rPr>
              <w:t>речи, аудирования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прогнозировать тематику тек</w:t>
            </w:r>
            <w:r>
              <w:rPr>
                <w:sz w:val="20"/>
                <w:szCs w:val="20"/>
              </w:rPr>
              <w:t>ста по заголовку и иллюстрации.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6E461D">
              <w:rPr>
                <w:rFonts w:eastAsia="TimesNewRomanPSMT"/>
                <w:sz w:val="20"/>
                <w:szCs w:val="20"/>
              </w:rPr>
              <w:t xml:space="preserve">сформировать </w:t>
            </w:r>
            <w:r w:rsidRPr="00A6448E">
              <w:rPr>
                <w:rFonts w:eastAsia="TimesNewRomanPSMT"/>
                <w:sz w:val="20"/>
                <w:szCs w:val="20"/>
              </w:rPr>
              <w:t>целостное мировоззрение, соответствующее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учитывающее многообразие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>;</w:t>
            </w:r>
            <w:r w:rsidRPr="00C4406C">
              <w:rPr>
                <w:rFonts w:eastAsia="TimesNewRomanPSMT"/>
                <w:sz w:val="20"/>
                <w:szCs w:val="20"/>
              </w:rPr>
              <w:t xml:space="preserve"> 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A6448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21"/>
          </w:tcPr>
          <w:p w:rsidR="0093390C" w:rsidRPr="007F6A88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802" w:type="dxa"/>
            <w:gridSpan w:val="1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</w:t>
            </w:r>
          </w:p>
        </w:tc>
        <w:tc>
          <w:tcPr>
            <w:tcW w:w="1004" w:type="dxa"/>
            <w:gridSpan w:val="27"/>
          </w:tcPr>
          <w:p w:rsidR="0093390C" w:rsidRPr="00503EB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6.03.2019г</w:t>
            </w:r>
          </w:p>
        </w:tc>
        <w:tc>
          <w:tcPr>
            <w:tcW w:w="722" w:type="dxa"/>
            <w:gridSpan w:val="1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6.03.2019г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6е</w:t>
            </w:r>
          </w:p>
        </w:tc>
        <w:tc>
          <w:tcPr>
            <w:tcW w:w="1145" w:type="dxa"/>
            <w:gridSpan w:val="2"/>
          </w:tcPr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Writing skills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Принимающие семьи (обменные поездки)</w:t>
            </w: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рекламный буклет об участии в программе обмена жилья, высказывают свое мнение. Делают записи о достоинствах и недостатках этой программы, обмениваются своими мнениями с одноклассниками. Читают текст письма-благодарности принимающей стороне, развивая навыки ознакомительного, поискового и изучающего чтения. Осваивают структуру  и лексику</w:t>
            </w:r>
            <w:r w:rsidRPr="00C50761">
              <w:rPr>
                <w:sz w:val="20"/>
                <w:szCs w:val="20"/>
              </w:rPr>
              <w:t xml:space="preserve"> при написании официального или полуофициального  письма-благодарности</w:t>
            </w:r>
            <w:r>
              <w:rPr>
                <w:sz w:val="20"/>
                <w:szCs w:val="20"/>
              </w:rPr>
              <w:t xml:space="preserve"> на примере прочитанного текста. Осваивают лексику и клеше при написании письма-благодарности. Пишут письмо-благодарность принимающей стороне, с опорой на план.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Развивают умения самоконтроля: </w:t>
            </w:r>
            <w:r w:rsidRPr="00980142">
              <w:rPr>
                <w:sz w:val="20"/>
                <w:szCs w:val="20"/>
              </w:rPr>
              <w:t>осв</w:t>
            </w:r>
            <w:r>
              <w:rPr>
                <w:sz w:val="20"/>
                <w:szCs w:val="20"/>
              </w:rPr>
              <w:t xml:space="preserve">аивают алгоритм  проверки написанного текста (рубрика </w:t>
            </w:r>
            <w:r w:rsidRPr="004C2FA0">
              <w:rPr>
                <w:sz w:val="20"/>
                <w:szCs w:val="20"/>
              </w:rPr>
              <w:t xml:space="preserve"> Study Skills</w:t>
            </w:r>
            <w:r>
              <w:rPr>
                <w:sz w:val="20"/>
                <w:szCs w:val="20"/>
              </w:rPr>
              <w:t>), выполняют его на практике.</w:t>
            </w:r>
          </w:p>
        </w:tc>
        <w:tc>
          <w:tcPr>
            <w:tcW w:w="3273" w:type="dxa"/>
            <w:gridSpan w:val="4"/>
          </w:tcPr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7B1B34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4122F">
              <w:rPr>
                <w:sz w:val="20"/>
                <w:szCs w:val="20"/>
              </w:rPr>
              <w:t xml:space="preserve">ученик научится </w:t>
            </w:r>
            <w:r w:rsidRPr="00BD43A7">
              <w:rPr>
                <w:rFonts w:eastAsia="TimesNewRomanPSMT"/>
                <w:sz w:val="20"/>
                <w:szCs w:val="20"/>
              </w:rPr>
              <w:t xml:space="preserve">читать и понимать основное содержание несложных </w:t>
            </w:r>
            <w:r w:rsidRPr="0074122F">
              <w:rPr>
                <w:rFonts w:eastAsia="TimesNewRomanPSMT"/>
                <w:sz w:val="20"/>
                <w:szCs w:val="20"/>
              </w:rPr>
              <w:t>аутентичных текстов, содержащие отдельные неизу</w:t>
            </w:r>
            <w:r>
              <w:rPr>
                <w:rFonts w:eastAsia="TimesNewRomanPSMT"/>
                <w:sz w:val="20"/>
                <w:szCs w:val="20"/>
              </w:rPr>
              <w:t>ченные языковые явления;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F97">
              <w:rPr>
                <w:sz w:val="20"/>
                <w:szCs w:val="20"/>
              </w:rPr>
              <w:t>читать несложные аутентичные адаптированные тексты разных жанров с полным</w:t>
            </w:r>
            <w:r>
              <w:rPr>
                <w:sz w:val="20"/>
                <w:szCs w:val="20"/>
              </w:rPr>
              <w:t xml:space="preserve"> и точным пониманием содержания.</w:t>
            </w:r>
          </w:p>
          <w:p w:rsidR="0093390C" w:rsidRPr="002A6F9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76507B" w:rsidRDefault="0093390C" w:rsidP="00284FC6">
            <w:pPr>
              <w:pStyle w:val="afc"/>
              <w:spacing w:line="276" w:lineRule="auto"/>
              <w:jc w:val="both"/>
              <w:rPr>
                <w:sz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ученик получит возможность научиться</w:t>
            </w:r>
            <w:r>
              <w:rPr>
                <w:b/>
                <w:sz w:val="20"/>
              </w:rPr>
              <w:t xml:space="preserve"> </w:t>
            </w:r>
            <w:r w:rsidRPr="0076507B">
              <w:rPr>
                <w:sz w:val="20"/>
              </w:rPr>
              <w:t>делать записи в рамках изученной темы;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писать письмо-благодарность полуофициального стиля </w:t>
            </w:r>
            <w:r w:rsidRPr="000336EF">
              <w:rPr>
                <w:rFonts w:eastAsia="TimesNewRomanPSMT"/>
                <w:sz w:val="20"/>
                <w:szCs w:val="20"/>
              </w:rPr>
              <w:t>с употреб</w:t>
            </w:r>
            <w:r>
              <w:rPr>
                <w:rFonts w:eastAsia="TimesNewRomanPSMT"/>
                <w:sz w:val="20"/>
                <w:szCs w:val="20"/>
              </w:rPr>
              <w:t>лением формул речевого этикета.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употреблять  </w:t>
            </w:r>
            <w:r w:rsidRPr="00D1304A">
              <w:rPr>
                <w:rFonts w:eastAsia="TimesNewRomanPSMT"/>
                <w:sz w:val="20"/>
                <w:szCs w:val="20"/>
              </w:rPr>
              <w:t>в письменном тексте ЛЕ, связанные с</w:t>
            </w:r>
            <w:r>
              <w:rPr>
                <w:rFonts w:eastAsia="TimesNewRomanPSMT"/>
                <w:sz w:val="20"/>
                <w:szCs w:val="20"/>
              </w:rPr>
              <w:t xml:space="preserve"> форматом </w:t>
            </w:r>
            <w:r>
              <w:rPr>
                <w:sz w:val="20"/>
                <w:szCs w:val="20"/>
              </w:rPr>
              <w:t>письма-благодарности полуофициального стиля</w:t>
            </w:r>
          </w:p>
          <w:p w:rsidR="0093390C" w:rsidRPr="007046E4" w:rsidRDefault="0093390C" w:rsidP="00284FC6">
            <w:pPr>
              <w:rPr>
                <w:sz w:val="20"/>
                <w:szCs w:val="20"/>
              </w:rPr>
            </w:pPr>
            <w:r w:rsidRPr="004E7B55">
              <w:rPr>
                <w:b/>
                <w:sz w:val="20"/>
                <w:szCs w:val="20"/>
              </w:rPr>
              <w:t>Социокультурные знания и умения:</w:t>
            </w:r>
            <w:r w:rsidRPr="00CB7E82"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9C3584">
              <w:rPr>
                <w:sz w:val="20"/>
                <w:szCs w:val="20"/>
              </w:rPr>
              <w:t>распознавание и употребление в письменной речи основных норм речевого этикета (</w:t>
            </w:r>
            <w:r>
              <w:rPr>
                <w:sz w:val="20"/>
                <w:szCs w:val="20"/>
              </w:rPr>
              <w:t>словосочетаний, реплик-клише),</w:t>
            </w:r>
            <w:r w:rsidRPr="009C3584">
              <w:rPr>
                <w:sz w:val="20"/>
                <w:szCs w:val="20"/>
              </w:rPr>
              <w:t xml:space="preserve"> принятых </w:t>
            </w:r>
            <w:r>
              <w:rPr>
                <w:sz w:val="20"/>
                <w:szCs w:val="20"/>
              </w:rPr>
              <w:t>в стране изучаемого языка.</w:t>
            </w:r>
          </w:p>
        </w:tc>
        <w:tc>
          <w:tcPr>
            <w:tcW w:w="3118" w:type="dxa"/>
            <w:gridSpan w:val="4"/>
          </w:tcPr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Pr="00BC373C" w:rsidRDefault="0093390C" w:rsidP="00284FC6">
            <w:pPr>
              <w:rPr>
                <w:sz w:val="20"/>
                <w:szCs w:val="20"/>
              </w:rPr>
            </w:pPr>
            <w:r w:rsidRPr="00BC373C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формировать владение устной и письменной речью, монологич</w:t>
            </w:r>
            <w:r>
              <w:rPr>
                <w:sz w:val="20"/>
                <w:szCs w:val="20"/>
              </w:rPr>
              <w:t>еской контекстной речью.</w:t>
            </w:r>
          </w:p>
          <w:p w:rsidR="0093390C" w:rsidRPr="008B1C9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 xml:space="preserve">создавать, применять и преобразовывать </w:t>
            </w:r>
            <w:r w:rsidRPr="00E96FC3">
              <w:rPr>
                <w:rFonts w:eastAsia="TimesNewRomanPSMT"/>
                <w:sz w:val="20"/>
                <w:szCs w:val="20"/>
              </w:rPr>
              <w:t>знаки и символы</w:t>
            </w:r>
            <w:r w:rsidRPr="00E96FC3">
              <w:rPr>
                <w:sz w:val="20"/>
                <w:szCs w:val="20"/>
              </w:rPr>
              <w:t>,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>;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признакам, сравнивать, классифицировать и обобщать факты и явления; </w:t>
            </w: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284E12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</w:t>
            </w:r>
            <w:r w:rsidRPr="002F1601">
              <w:rPr>
                <w:rFonts w:eastAsia="TimesNewRomanPSMT"/>
                <w:sz w:val="20"/>
                <w:szCs w:val="20"/>
              </w:rPr>
              <w:t>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DB4EC3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B4EC3">
              <w:rPr>
                <w:sz w:val="20"/>
                <w:szCs w:val="20"/>
              </w:rPr>
              <w:t>осознание возможностей самореализации средствами иностранного языка;</w:t>
            </w:r>
          </w:p>
          <w:p w:rsidR="0093390C" w:rsidRPr="00284E12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284E12">
              <w:rPr>
                <w:sz w:val="20"/>
                <w:szCs w:val="20"/>
              </w:rPr>
              <w:t>стремление к совершенств</w:t>
            </w:r>
            <w:r>
              <w:rPr>
                <w:sz w:val="20"/>
                <w:szCs w:val="20"/>
              </w:rPr>
              <w:t>ованию речевой культуры в целом.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4"/>
          </w:tcPr>
          <w:p w:rsidR="0093390C" w:rsidRPr="007F6A8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A88">
              <w:rPr>
                <w:sz w:val="20"/>
                <w:szCs w:val="20"/>
              </w:rPr>
              <w:t>презентация</w:t>
            </w:r>
          </w:p>
        </w:tc>
        <w:tc>
          <w:tcPr>
            <w:tcW w:w="734" w:type="dxa"/>
            <w:gridSpan w:val="13"/>
          </w:tcPr>
          <w:p w:rsidR="0093390C" w:rsidRPr="007F6A8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A88">
              <w:rPr>
                <w:sz w:val="20"/>
                <w:szCs w:val="20"/>
              </w:rPr>
              <w:t>Работа по плану, с образцом на отработку выражений, ЛЕ</w:t>
            </w:r>
          </w:p>
        </w:tc>
        <w:tc>
          <w:tcPr>
            <w:tcW w:w="1055" w:type="dxa"/>
            <w:gridSpan w:val="30"/>
          </w:tcPr>
          <w:p w:rsidR="0093390C" w:rsidRPr="007F6A8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A88">
              <w:rPr>
                <w:sz w:val="20"/>
                <w:szCs w:val="20"/>
              </w:rPr>
              <w:t>7.03.2019г</w:t>
            </w:r>
          </w:p>
        </w:tc>
        <w:tc>
          <w:tcPr>
            <w:tcW w:w="705" w:type="dxa"/>
            <w:gridSpan w:val="12"/>
          </w:tcPr>
          <w:p w:rsidR="0093390C" w:rsidRPr="007F6A8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F6A88">
              <w:rPr>
                <w:sz w:val="20"/>
                <w:szCs w:val="20"/>
              </w:rPr>
              <w:t>7.03.2019г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  <w:p w:rsidR="0093390C" w:rsidRPr="00506AD4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45" w:type="dxa"/>
            <w:gridSpan w:val="2"/>
          </w:tcPr>
          <w:p w:rsidR="0093390C" w:rsidRPr="00503EB8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English in Use</w:t>
            </w:r>
          </w:p>
          <w:p w:rsidR="0093390C" w:rsidRPr="00503EB8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стр.100</w:t>
            </w:r>
          </w:p>
          <w:p w:rsidR="0093390C" w:rsidRPr="00506AD4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Благодарственное письмо</w:t>
            </w:r>
          </w:p>
        </w:tc>
        <w:tc>
          <w:tcPr>
            <w:tcW w:w="2250" w:type="dxa"/>
            <w:gridSpan w:val="5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>ют и употребляют  в  речи  фразовый  глагол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827837"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827837">
              <w:rPr>
                <w:b/>
                <w:color w:val="000000"/>
                <w:w w:val="0"/>
                <w:sz w:val="20"/>
                <w:szCs w:val="20"/>
              </w:rPr>
              <w:t>(set)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, </w:t>
            </w:r>
            <w:r w:rsidRPr="00827837">
              <w:rPr>
                <w:color w:val="000000"/>
                <w:w w:val="0"/>
                <w:sz w:val="20"/>
                <w:szCs w:val="20"/>
              </w:rPr>
              <w:t xml:space="preserve">развивая навык изучающего чтения (текст о поездке). </w:t>
            </w:r>
            <w:r>
              <w:rPr>
                <w:color w:val="000000"/>
                <w:w w:val="0"/>
                <w:sz w:val="20"/>
                <w:szCs w:val="20"/>
              </w:rPr>
              <w:t>Развивают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навык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распознавания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и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различения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слов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, </w:t>
            </w:r>
            <w:r>
              <w:rPr>
                <w:color w:val="000000"/>
                <w:w w:val="0"/>
                <w:sz w:val="20"/>
                <w:szCs w:val="20"/>
              </w:rPr>
              <w:t>близких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по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семантике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: arrive—get— reach, bring— fetch—deliver, voyage— journey—trip, excursion— expedition— tour, place— room—gap, foreign— strange—curious. </w:t>
            </w:r>
            <w:r>
              <w:rPr>
                <w:color w:val="000000"/>
                <w:w w:val="0"/>
                <w:sz w:val="20"/>
                <w:szCs w:val="20"/>
              </w:rPr>
              <w:t>Осваивают на практике особенности употребления предлогов в глагольных конструкциях (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Dependent</w:t>
            </w:r>
            <w:r w:rsidRPr="001E17FC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Prepositions</w:t>
            </w:r>
            <w:r>
              <w:rPr>
                <w:color w:val="000000"/>
                <w:w w:val="0"/>
                <w:sz w:val="20"/>
                <w:szCs w:val="20"/>
              </w:rPr>
              <w:t xml:space="preserve">). Учатся </w:t>
            </w:r>
            <w:r w:rsidRPr="000928D5">
              <w:rPr>
                <w:color w:val="000000"/>
                <w:w w:val="0"/>
                <w:sz w:val="20"/>
                <w:szCs w:val="20"/>
              </w:rPr>
              <w:t>о</w:t>
            </w:r>
            <w:r>
              <w:rPr>
                <w:color w:val="000000"/>
                <w:w w:val="0"/>
                <w:sz w:val="20"/>
                <w:szCs w:val="20"/>
              </w:rPr>
              <w:t>бразовывать существительные</w:t>
            </w:r>
            <w:r w:rsidRPr="000928D5">
              <w:rPr>
                <w:color w:val="000000"/>
                <w:w w:val="0"/>
                <w:sz w:val="20"/>
                <w:szCs w:val="20"/>
              </w:rPr>
              <w:t xml:space="preserve"> от прилагательных и глаголов с помощью  суфиксов -ness,  -ment.</w:t>
            </w:r>
            <w:r>
              <w:rPr>
                <w:color w:val="000000"/>
                <w:w w:val="0"/>
                <w:sz w:val="20"/>
                <w:szCs w:val="20"/>
              </w:rPr>
              <w:t xml:space="preserve"> Повторяют и закрепляют использование</w:t>
            </w:r>
            <w:r w:rsidRPr="002F3EFD">
              <w:rPr>
                <w:color w:val="000000"/>
                <w:w w:val="0"/>
                <w:sz w:val="20"/>
                <w:szCs w:val="20"/>
              </w:rPr>
              <w:t xml:space="preserve">  косвенной  речи.</w:t>
            </w:r>
            <w: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Используют новую лексику</w:t>
            </w:r>
            <w:r w:rsidRPr="003866EF">
              <w:rPr>
                <w:color w:val="000000"/>
                <w:w w:val="0"/>
                <w:sz w:val="20"/>
                <w:szCs w:val="20"/>
              </w:rPr>
              <w:t xml:space="preserve"> в контексте (</w:t>
            </w:r>
            <w:r>
              <w:rPr>
                <w:color w:val="000000"/>
                <w:w w:val="0"/>
                <w:sz w:val="20"/>
                <w:szCs w:val="20"/>
              </w:rPr>
              <w:t>самостоятельно составляют предложения</w:t>
            </w:r>
            <w:r w:rsidRPr="003866EF">
              <w:rPr>
                <w:color w:val="000000"/>
                <w:w w:val="0"/>
                <w:sz w:val="20"/>
                <w:szCs w:val="20"/>
              </w:rPr>
              <w:t>).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sz w:val="20"/>
                <w:szCs w:val="20"/>
              </w:rPr>
              <w:t xml:space="preserve"> 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81555D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</w:t>
            </w:r>
            <w:r>
              <w:rPr>
                <w:rFonts w:eastAsia="TimesNewRomanPSMT"/>
                <w:sz w:val="20"/>
                <w:szCs w:val="20"/>
              </w:rPr>
              <w:t xml:space="preserve">, 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построенные </w:t>
            </w:r>
            <w:r>
              <w:rPr>
                <w:rFonts w:eastAsia="TimesNewRomanPSMT"/>
                <w:sz w:val="20"/>
                <w:szCs w:val="20"/>
              </w:rPr>
              <w:t>в соответствии с нормами речевого этикета страны изучаемого языка.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827837">
              <w:rPr>
                <w:b/>
                <w:color w:val="000000"/>
                <w:w w:val="0"/>
                <w:sz w:val="20"/>
                <w:szCs w:val="20"/>
              </w:rPr>
              <w:t xml:space="preserve"> set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дифференцировать значения и правильно употреблять в речи слова, близкие по семантике (</w:t>
            </w:r>
            <w:r w:rsidRPr="001E092D">
              <w:rPr>
                <w:color w:val="000000"/>
                <w:w w:val="0"/>
                <w:sz w:val="20"/>
                <w:szCs w:val="20"/>
              </w:rPr>
              <w:t>arrive—get— reach,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E092D">
              <w:rPr>
                <w:color w:val="000000"/>
                <w:w w:val="0"/>
                <w:sz w:val="20"/>
                <w:szCs w:val="20"/>
              </w:rPr>
              <w:t>bring— fetch—deliver, voyage— journey—trip, excursion— expedition— tour,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1E092D">
              <w:rPr>
                <w:color w:val="000000"/>
                <w:w w:val="0"/>
                <w:sz w:val="20"/>
                <w:szCs w:val="20"/>
              </w:rPr>
              <w:t>place— room—gap, foreign— strange—curious</w:t>
            </w:r>
            <w:r>
              <w:rPr>
                <w:color w:val="000000"/>
                <w:w w:val="0"/>
                <w:sz w:val="20"/>
                <w:szCs w:val="20"/>
              </w:rPr>
              <w:t xml:space="preserve">);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употреблять в речи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 xml:space="preserve">на примере </w:t>
            </w:r>
            <w:r w:rsidRPr="009F6815">
              <w:rPr>
                <w:sz w:val="20"/>
                <w:szCs w:val="20"/>
              </w:rPr>
              <w:t>аффиксации</w:t>
            </w:r>
            <w:r>
              <w:rPr>
                <w:sz w:val="20"/>
                <w:szCs w:val="20"/>
              </w:rPr>
              <w:t xml:space="preserve">: </w:t>
            </w: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образования существительных </w:t>
            </w:r>
            <w:r w:rsidRPr="000928D5">
              <w:rPr>
                <w:color w:val="000000"/>
                <w:w w:val="0"/>
                <w:sz w:val="20"/>
                <w:szCs w:val="20"/>
              </w:rPr>
              <w:t xml:space="preserve"> от прилагательных и глаголов с </w:t>
            </w:r>
            <w:r>
              <w:rPr>
                <w:color w:val="000000"/>
                <w:w w:val="0"/>
                <w:sz w:val="20"/>
                <w:szCs w:val="20"/>
              </w:rPr>
              <w:t>помощью  суфиксов -ness,  -ment).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 w:rsidRPr="00D94732">
              <w:rPr>
                <w:sz w:val="20"/>
                <w:szCs w:val="20"/>
              </w:rPr>
              <w:t xml:space="preserve"> ученик </w:t>
            </w:r>
            <w:r>
              <w:rPr>
                <w:sz w:val="20"/>
                <w:szCs w:val="20"/>
              </w:rPr>
              <w:t xml:space="preserve">закрепит употребление </w:t>
            </w:r>
            <w:r w:rsidRPr="00D94732">
              <w:rPr>
                <w:sz w:val="20"/>
                <w:szCs w:val="20"/>
              </w:rPr>
              <w:t xml:space="preserve"> в речи</w:t>
            </w:r>
            <w:r w:rsidRPr="00C87CEF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предлогов  в устойчивых сочетаниях </w:t>
            </w:r>
            <w:r w:rsidRPr="0081555D">
              <w:rPr>
                <w:color w:val="000000"/>
                <w:w w:val="0"/>
                <w:sz w:val="20"/>
                <w:szCs w:val="20"/>
              </w:rPr>
              <w:t>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81555D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81555D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>, косвенную речь.</w:t>
            </w:r>
          </w:p>
        </w:tc>
        <w:tc>
          <w:tcPr>
            <w:tcW w:w="3118" w:type="dxa"/>
            <w:gridSpan w:val="4"/>
          </w:tcPr>
          <w:p w:rsidR="0093390C" w:rsidRPr="00BC3D45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24E11">
              <w:rPr>
                <w:sz w:val="20"/>
                <w:szCs w:val="20"/>
              </w:rPr>
              <w:t xml:space="preserve">выбирать адекватные языковые и речевые средства для решения </w:t>
            </w:r>
            <w:r w:rsidRPr="00BC3D45">
              <w:rPr>
                <w:sz w:val="20"/>
                <w:szCs w:val="20"/>
              </w:rPr>
              <w:t>коммуникативных задач;</w:t>
            </w:r>
          </w:p>
          <w:p w:rsidR="0093390C" w:rsidRPr="00BC3D45" w:rsidRDefault="0093390C" w:rsidP="00284FC6">
            <w:pPr>
              <w:rPr>
                <w:b/>
                <w:sz w:val="20"/>
                <w:szCs w:val="20"/>
              </w:rPr>
            </w:pPr>
            <w:r w:rsidRPr="00BC3D45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речью.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BB2B2B">
              <w:rPr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4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 w:rsidRPr="007F6A88">
              <w:rPr>
                <w:sz w:val="20"/>
                <w:szCs w:val="20"/>
              </w:rPr>
              <w:t>презентация</w:t>
            </w:r>
          </w:p>
        </w:tc>
        <w:tc>
          <w:tcPr>
            <w:tcW w:w="714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структурой письма.</w:t>
            </w:r>
          </w:p>
        </w:tc>
        <w:tc>
          <w:tcPr>
            <w:tcW w:w="1041" w:type="dxa"/>
            <w:gridSpan w:val="27"/>
          </w:tcPr>
          <w:p w:rsidR="0093390C" w:rsidRPr="00503EB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11.03.2019г</w:t>
            </w:r>
          </w:p>
        </w:tc>
        <w:tc>
          <w:tcPr>
            <w:tcW w:w="739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11.03.2019г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782535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</w:t>
            </w:r>
            <w:r w:rsidRPr="00782535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Corner</w:t>
            </w:r>
            <w:r>
              <w:rPr>
                <w:iCs/>
                <w:sz w:val="20"/>
                <w:szCs w:val="20"/>
              </w:rPr>
              <w:t xml:space="preserve"> 6. </w:t>
            </w:r>
          </w:p>
          <w:p w:rsidR="0093390C" w:rsidRPr="00782535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03EB8">
              <w:rPr>
                <w:sz w:val="20"/>
                <w:szCs w:val="20"/>
                <w:lang w:val="en-US"/>
              </w:rPr>
              <w:t>Liquid History: the Thames (</w:t>
            </w:r>
            <w:r w:rsidRPr="00503EB8">
              <w:rPr>
                <w:sz w:val="20"/>
                <w:szCs w:val="20"/>
              </w:rPr>
              <w:t>История</w:t>
            </w:r>
            <w:r w:rsidRPr="00503EB8">
              <w:rPr>
                <w:sz w:val="20"/>
                <w:szCs w:val="20"/>
                <w:lang w:val="en-US"/>
              </w:rPr>
              <w:t xml:space="preserve"> </w:t>
            </w:r>
            <w:r w:rsidRPr="00503EB8">
              <w:rPr>
                <w:sz w:val="20"/>
                <w:szCs w:val="20"/>
              </w:rPr>
              <w:t>реки</w:t>
            </w:r>
            <w:r w:rsidRPr="00503EB8">
              <w:rPr>
                <w:sz w:val="20"/>
                <w:szCs w:val="20"/>
                <w:lang w:val="en-US"/>
              </w:rPr>
              <w:t xml:space="preserve">: </w:t>
            </w:r>
            <w:r w:rsidRPr="00503EB8">
              <w:rPr>
                <w:sz w:val="20"/>
                <w:szCs w:val="20"/>
              </w:rPr>
              <w:t>Темза</w:t>
            </w:r>
            <w:r w:rsidRPr="00503EB8">
              <w:rPr>
                <w:sz w:val="20"/>
                <w:szCs w:val="20"/>
                <w:lang w:val="en-US"/>
              </w:rPr>
              <w:t>)</w:t>
            </w:r>
          </w:p>
          <w:p w:rsidR="0093390C" w:rsidRPr="007825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стр.101</w:t>
            </w:r>
          </w:p>
        </w:tc>
        <w:tc>
          <w:tcPr>
            <w:tcW w:w="2250" w:type="dxa"/>
            <w:gridSpan w:val="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содержание текста по заголовку и иллюстрациям. Отвечают на вопросы, опираясь на фоновые знания.  Читают текст «Темза», вставляя нужную словообразовательную модель, развивая навык </w:t>
            </w:r>
            <w:r w:rsidRPr="00B50F15">
              <w:rPr>
                <w:sz w:val="20"/>
                <w:szCs w:val="20"/>
              </w:rPr>
              <w:t>распознавания частей речи в контексте и использования различных средств словообразования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rFonts w:eastAsia="TimesNewRomanPSMT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Прослушивают аудиосопровождение текста, понимают незнакомые слова контекстуально и на основе языковой догадки. Составляют вопросы к тексту. Развивают навык ознакомительного чтения: учатся формировать главную мысль  каждого абзаца текста. Делают высказывание на основе прочитанного, рассказывают об интересных моментах в тексте. Работая в группах и используя современные информационные ресурсы, пишут заметку в школьный журнал об одной из крупных рек России (по плану).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sz w:val="20"/>
                <w:szCs w:val="20"/>
              </w:rPr>
              <w:t xml:space="preserve"> 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81555D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F572E0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явлений.</w:t>
            </w:r>
          </w:p>
          <w:p w:rsidR="0093390C" w:rsidRPr="00375BC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научится </w:t>
            </w:r>
            <w:r w:rsidRPr="00375BCA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93390C" w:rsidRPr="00375BC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75BCA">
              <w:rPr>
                <w:sz w:val="20"/>
                <w:szCs w:val="20"/>
              </w:rPr>
              <w:t xml:space="preserve">ученик научится </w:t>
            </w:r>
            <w:r w:rsidRPr="00375BCA">
              <w:rPr>
                <w:rFonts w:eastAsia="TimesNewRomanPSMT"/>
                <w:sz w:val="20"/>
                <w:szCs w:val="20"/>
              </w:rPr>
              <w:t>читать и полностью понимать</w:t>
            </w:r>
            <w:r w:rsidRPr="00EC5140"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EC5140">
              <w:rPr>
                <w:rFonts w:eastAsia="TimesNewRomanPSMT"/>
                <w:sz w:val="20"/>
                <w:szCs w:val="20"/>
              </w:rPr>
              <w:t>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b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заметку в рамках изученной тематики с опорой на текст</w:t>
            </w:r>
            <w:r w:rsidRPr="000158EE"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Pr="00E20A19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5BCA">
              <w:rPr>
                <w:sz w:val="20"/>
                <w:szCs w:val="20"/>
              </w:rPr>
              <w:t>ученик получит возможность научиться расп</w:t>
            </w:r>
            <w:r>
              <w:rPr>
                <w:sz w:val="20"/>
                <w:szCs w:val="20"/>
              </w:rPr>
              <w:t>ознавать части</w:t>
            </w:r>
            <w:r w:rsidRPr="00B50F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 в контексте и использовать  различные</w:t>
            </w:r>
            <w:r w:rsidRPr="00B50F15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B50F15">
              <w:rPr>
                <w:sz w:val="20"/>
                <w:szCs w:val="20"/>
              </w:rPr>
              <w:t xml:space="preserve"> словообразования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</w:t>
            </w:r>
            <w:r w:rsidRPr="00AA49BA">
              <w:rPr>
                <w:sz w:val="20"/>
                <w:szCs w:val="20"/>
              </w:rPr>
              <w:t>достаточной полнотой и точностью выражать свои мысли в соотве</w:t>
            </w:r>
            <w:r>
              <w:rPr>
                <w:sz w:val="20"/>
                <w:szCs w:val="20"/>
              </w:rPr>
              <w:t xml:space="preserve">тствии с задачами коммуникации; </w:t>
            </w:r>
            <w:r w:rsidRPr="00AD77FF">
              <w:rPr>
                <w:sz w:val="20"/>
                <w:szCs w:val="20"/>
              </w:rPr>
              <w:t>проводить инициативное сотрудничество в поиске и сборе информации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>вербальным (заголовок) и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(изображение); </w:t>
            </w:r>
          </w:p>
          <w:p w:rsidR="0093390C" w:rsidRPr="00D62608" w:rsidRDefault="0093390C" w:rsidP="00284FC6">
            <w:pPr>
              <w:rPr>
                <w:b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A21646">
              <w:rPr>
                <w:sz w:val="20"/>
                <w:szCs w:val="20"/>
              </w:rPr>
              <w:t xml:space="preserve">формирование коммуникативной компетентности в общении и  сотрудничестве со сверстниками в </w:t>
            </w:r>
            <w:r w:rsidRPr="00A21646">
              <w:rPr>
                <w:rStyle w:val="dash041e005f0431005f044b005f0447005f043d005f044b005f0439005f005fchar1char1"/>
                <w:sz w:val="20"/>
                <w:szCs w:val="20"/>
              </w:rPr>
              <w:t>процессе</w:t>
            </w:r>
            <w:r w:rsidRPr="00A21646">
              <w:rPr>
                <w:sz w:val="20"/>
                <w:szCs w:val="20"/>
              </w:rPr>
              <w:t xml:space="preserve"> образовательной, общественно полезной, учебно-исследовательской, творческой и других видах деятельности;</w:t>
            </w:r>
          </w:p>
          <w:p w:rsidR="0093390C" w:rsidRPr="00A21646" w:rsidRDefault="0093390C" w:rsidP="00284FC6">
            <w:pPr>
              <w:tabs>
                <w:tab w:val="left" w:pos="993"/>
              </w:tabs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21646">
              <w:rPr>
                <w:sz w:val="20"/>
                <w:szCs w:val="20"/>
              </w:rPr>
              <w:t>ормирование общекультурной и этнической идентичности как составляющих гражданской идентичности личности.</w:t>
            </w:r>
          </w:p>
          <w:p w:rsidR="0093390C" w:rsidRPr="00785591" w:rsidRDefault="0093390C" w:rsidP="00284FC6">
            <w:pPr>
              <w:tabs>
                <w:tab w:val="left" w:pos="993"/>
              </w:tabs>
              <w:autoSpaceDE w:val="0"/>
              <w:rPr>
                <w:i/>
                <w:sz w:val="20"/>
                <w:szCs w:val="20"/>
              </w:rPr>
            </w:pPr>
          </w:p>
          <w:p w:rsidR="0093390C" w:rsidRPr="00341F2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gridSpan w:val="20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.презентация</w:t>
            </w:r>
          </w:p>
        </w:tc>
        <w:tc>
          <w:tcPr>
            <w:tcW w:w="837" w:type="dxa"/>
            <w:gridSpan w:val="20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запись в тетрадь</w:t>
            </w:r>
          </w:p>
        </w:tc>
        <w:tc>
          <w:tcPr>
            <w:tcW w:w="955" w:type="dxa"/>
            <w:gridSpan w:val="22"/>
          </w:tcPr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13.03.2019г</w:t>
            </w:r>
          </w:p>
        </w:tc>
        <w:tc>
          <w:tcPr>
            <w:tcW w:w="753" w:type="dxa"/>
            <w:gridSpan w:val="17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13.03.2019г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</w:t>
            </w:r>
            <w:r w:rsidRPr="009D3515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on</w:t>
            </w:r>
            <w:r w:rsidRPr="009D3515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Russia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 w:rsidRPr="007D2FF2">
              <w:rPr>
                <w:iCs/>
                <w:sz w:val="20"/>
                <w:szCs w:val="20"/>
              </w:rPr>
              <w:t xml:space="preserve">Kizhi </w:t>
            </w:r>
          </w:p>
          <w:p w:rsidR="0093390C" w:rsidRPr="00B50F15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Чтение «</w:t>
            </w:r>
            <w:r w:rsidRPr="007D2FF2">
              <w:rPr>
                <w:iCs/>
                <w:sz w:val="20"/>
                <w:szCs w:val="20"/>
              </w:rPr>
              <w:t>Кижи</w:t>
            </w:r>
            <w:r>
              <w:rPr>
                <w:iCs/>
                <w:sz w:val="20"/>
                <w:szCs w:val="20"/>
              </w:rPr>
              <w:t>»</w:t>
            </w:r>
          </w:p>
          <w:p w:rsidR="0093390C" w:rsidRPr="00B50F15" w:rsidRDefault="0093390C" w:rsidP="00284FC6">
            <w:pPr>
              <w:rPr>
                <w:iCs/>
                <w:sz w:val="20"/>
                <w:szCs w:val="20"/>
              </w:rPr>
            </w:pPr>
            <w:r w:rsidRPr="007D2FF2">
              <w:rPr>
                <w:iCs/>
                <w:sz w:val="20"/>
                <w:szCs w:val="20"/>
                <w:lang w:val="en-US"/>
              </w:rPr>
              <w:t>Sp</w:t>
            </w:r>
            <w:r w:rsidRPr="00B50F15">
              <w:rPr>
                <w:iCs/>
                <w:sz w:val="20"/>
                <w:szCs w:val="20"/>
              </w:rPr>
              <w:t xml:space="preserve"> </w:t>
            </w:r>
            <w:r w:rsidRPr="007D2FF2">
              <w:rPr>
                <w:iCs/>
                <w:sz w:val="20"/>
                <w:szCs w:val="20"/>
                <w:lang w:val="en-US"/>
              </w:rPr>
              <w:t>on</w:t>
            </w:r>
            <w:r w:rsidRPr="00B50F15">
              <w:rPr>
                <w:iCs/>
                <w:sz w:val="20"/>
                <w:szCs w:val="20"/>
              </w:rPr>
              <w:t xml:space="preserve"> </w:t>
            </w:r>
            <w:r w:rsidRPr="007D2FF2">
              <w:rPr>
                <w:iCs/>
                <w:sz w:val="20"/>
                <w:szCs w:val="20"/>
                <w:lang w:val="en-US"/>
              </w:rPr>
              <w:t>R</w:t>
            </w:r>
          </w:p>
          <w:p w:rsidR="0093390C" w:rsidRPr="00B50F15" w:rsidRDefault="0093390C" w:rsidP="00284FC6">
            <w:pPr>
              <w:rPr>
                <w:iCs/>
                <w:sz w:val="20"/>
                <w:szCs w:val="20"/>
              </w:rPr>
            </w:pPr>
            <w:r w:rsidRPr="007D2FF2">
              <w:rPr>
                <w:iCs/>
                <w:sz w:val="20"/>
                <w:szCs w:val="20"/>
              </w:rPr>
              <w:t>с</w:t>
            </w:r>
            <w:r w:rsidRPr="00B50F15">
              <w:rPr>
                <w:iCs/>
                <w:sz w:val="20"/>
                <w:szCs w:val="20"/>
              </w:rPr>
              <w:t>.8</w:t>
            </w: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Ведут </w:t>
            </w:r>
            <w:r w:rsidRPr="00724DB6">
              <w:rPr>
                <w:sz w:val="20"/>
                <w:szCs w:val="20"/>
              </w:rPr>
              <w:t xml:space="preserve">беседу о взаимодействии культур, культурных памятниках мирового значения (принадлежащих к мировому культурному наследию ЮНЕСКО — World Heritage Sites), общих проблемах культуры. </w:t>
            </w:r>
            <w:r>
              <w:rPr>
                <w:sz w:val="20"/>
                <w:szCs w:val="20"/>
              </w:rPr>
              <w:t>Закрепляют лексико-грамматический материал</w:t>
            </w:r>
            <w:r w:rsidRPr="00E60AA3">
              <w:rPr>
                <w:sz w:val="20"/>
                <w:szCs w:val="20"/>
              </w:rPr>
              <w:t xml:space="preserve"> модуля в ситуации речевого общения  на  материале  о  родной  стране</w:t>
            </w:r>
            <w:r>
              <w:rPr>
                <w:sz w:val="20"/>
                <w:szCs w:val="20"/>
              </w:rPr>
              <w:t xml:space="preserve">. Читают текст (статья о музее русского деревянного зодчества на острове Кижи), отвечают на вопросы,  организуют </w:t>
            </w:r>
            <w:r w:rsidRPr="00F00D7C">
              <w:rPr>
                <w:sz w:val="20"/>
                <w:szCs w:val="20"/>
              </w:rPr>
              <w:t>беседу о</w:t>
            </w:r>
            <w:r>
              <w:rPr>
                <w:sz w:val="20"/>
                <w:szCs w:val="20"/>
              </w:rPr>
              <w:t xml:space="preserve"> русских памятниках зодчества,  опираясь на фоновые знания и *подготовленный материал. </w:t>
            </w:r>
          </w:p>
        </w:tc>
        <w:tc>
          <w:tcPr>
            <w:tcW w:w="3273" w:type="dxa"/>
            <w:gridSpan w:val="4"/>
          </w:tcPr>
          <w:p w:rsidR="0093390C" w:rsidRPr="00E5685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E56853">
              <w:rPr>
                <w:sz w:val="20"/>
                <w:szCs w:val="20"/>
              </w:rPr>
              <w:t xml:space="preserve">ученик научится </w:t>
            </w:r>
            <w:r w:rsidRPr="00E56853">
              <w:rPr>
                <w:rFonts w:eastAsia="TimesNewRomanPSMT"/>
                <w:sz w:val="20"/>
                <w:szCs w:val="20"/>
              </w:rPr>
              <w:t>вести комбинированный диалог 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56853">
              <w:rPr>
                <w:rFonts w:eastAsia="TimesNewRomanPSMT"/>
                <w:sz w:val="20"/>
              </w:rPr>
              <w:t>неофициального общения в рамках освоенной тематики с опорой на собственный опыт.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-ItalicMT"/>
                <w:sz w:val="20"/>
                <w:szCs w:val="20"/>
              </w:rPr>
              <w:t xml:space="preserve"> </w:t>
            </w:r>
            <w:r w:rsidRPr="00FF1F1F">
              <w:rPr>
                <w:sz w:val="20"/>
              </w:rPr>
              <w:t xml:space="preserve">ученик получит возможность научиться </w:t>
            </w:r>
            <w:r w:rsidRPr="00FF1F1F">
              <w:rPr>
                <w:rFonts w:eastAsia="TimesNewRomanPS-ItalicMT"/>
                <w:iCs/>
                <w:sz w:val="20"/>
              </w:rPr>
              <w:t>делать сообщение на заданную тему на основе прочитанного</w:t>
            </w:r>
            <w:r>
              <w:rPr>
                <w:rFonts w:eastAsia="TimesNewRomanPS-ItalicMT"/>
                <w:iCs/>
                <w:sz w:val="20"/>
              </w:rPr>
              <w:t xml:space="preserve"> (монолог описание памятника наследия русской культуры).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Pr="007C5648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7B1B34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sz w:val="20"/>
                <w:szCs w:val="20"/>
              </w:rPr>
              <w:t xml:space="preserve"> 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;</w:t>
            </w:r>
          </w:p>
          <w:p w:rsidR="0093390C" w:rsidRPr="00724DB6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</w:rPr>
            </w:pPr>
            <w:r>
              <w:rPr>
                <w:rFonts w:eastAsia="TimesNewRomanPSMT"/>
                <w:iCs/>
                <w:sz w:val="20"/>
                <w:szCs w:val="20"/>
              </w:rPr>
              <w:t xml:space="preserve"> </w:t>
            </w:r>
            <w:r w:rsidRPr="00496743">
              <w:rPr>
                <w:sz w:val="20"/>
              </w:rPr>
              <w:t xml:space="preserve">ученик научится </w:t>
            </w:r>
            <w:r w:rsidRPr="00496743">
              <w:rPr>
                <w:rFonts w:eastAsia="TimesNewRomanPSMT"/>
                <w:iCs/>
                <w:sz w:val="20"/>
              </w:rPr>
              <w:t>представлять е</w:t>
            </w:r>
            <w:r w:rsidRPr="00496743">
              <w:rPr>
                <w:sz w:val="20"/>
              </w:rPr>
              <w:t xml:space="preserve">жедневную рутину, </w:t>
            </w:r>
            <w:r w:rsidRPr="00496743">
              <w:rPr>
                <w:rFonts w:eastAsia="TimesNewRomanPSMT"/>
                <w:iCs/>
                <w:sz w:val="20"/>
              </w:rPr>
              <w:t xml:space="preserve">культуру, особенности </w:t>
            </w:r>
            <w:r w:rsidRPr="00496743">
              <w:rPr>
                <w:sz w:val="20"/>
              </w:rPr>
              <w:t>жизни русских людей</w:t>
            </w:r>
            <w:r w:rsidRPr="0049674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3118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 </w:t>
            </w:r>
          </w:p>
          <w:p w:rsidR="0093390C" w:rsidRPr="00724DB6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>.</w:t>
            </w:r>
            <w:r w:rsidRPr="008F49BE">
              <w:rPr>
                <w:sz w:val="20"/>
                <w:szCs w:val="20"/>
              </w:rPr>
              <w:t xml:space="preserve"> самостоятельно планировать свою деятельность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1D2837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1D2837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осознание своей этнической принадлежности,</w:t>
            </w:r>
            <w:r w:rsidRPr="003720C0" w:rsidDel="00B450C4">
              <w:rPr>
                <w:sz w:val="20"/>
                <w:szCs w:val="20"/>
              </w:rPr>
              <w:t xml:space="preserve"> </w:t>
            </w:r>
            <w:r w:rsidRPr="003720C0">
              <w:rPr>
                <w:sz w:val="20"/>
                <w:szCs w:val="20"/>
              </w:rPr>
              <w:t>знание истории, языка, культуры своего народа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pStyle w:val="13"/>
              <w:tabs>
                <w:tab w:val="left" w:pos="3148"/>
              </w:tabs>
              <w:spacing w:line="276" w:lineRule="auto"/>
              <w:ind w:left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стремление к осознанию культурных ценностей своей страны, готовность содействовать ознакомлению с культурными памятниками представителей других культур.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19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Videouroki.net</w:t>
            </w:r>
          </w:p>
        </w:tc>
        <w:tc>
          <w:tcPr>
            <w:tcW w:w="853" w:type="dxa"/>
            <w:gridSpan w:val="21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запись в тетрадь, отработка ЛЕ</w:t>
            </w:r>
          </w:p>
        </w:tc>
        <w:tc>
          <w:tcPr>
            <w:tcW w:w="917" w:type="dxa"/>
            <w:gridSpan w:val="19"/>
          </w:tcPr>
          <w:p w:rsidR="0093390C" w:rsidRPr="00503EB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14.03.2019г</w:t>
            </w:r>
          </w:p>
        </w:tc>
        <w:tc>
          <w:tcPr>
            <w:tcW w:w="791" w:type="dxa"/>
            <w:gridSpan w:val="20"/>
          </w:tcPr>
          <w:p w:rsidR="0093390C" w:rsidRPr="00536EA6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3EB8">
              <w:rPr>
                <w:sz w:val="20"/>
                <w:szCs w:val="20"/>
              </w:rPr>
              <w:t>14.03.2019г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93390C" w:rsidRPr="002C03B0" w:rsidRDefault="0093390C" w:rsidP="00284FC6">
            <w:pPr>
              <w:rPr>
                <w:sz w:val="20"/>
                <w:szCs w:val="20"/>
              </w:rPr>
            </w:pPr>
            <w:r w:rsidRPr="002C03B0">
              <w:rPr>
                <w:sz w:val="20"/>
                <w:szCs w:val="20"/>
              </w:rPr>
              <w:t>GoingGreen</w:t>
            </w:r>
            <w:r>
              <w:rPr>
                <w:sz w:val="20"/>
                <w:szCs w:val="20"/>
              </w:rPr>
              <w:t xml:space="preserve"> 6.</w:t>
            </w:r>
          </w:p>
        </w:tc>
        <w:tc>
          <w:tcPr>
            <w:tcW w:w="1145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7D2FF2">
              <w:rPr>
                <w:sz w:val="20"/>
                <w:szCs w:val="20"/>
              </w:rPr>
              <w:t>World</w:t>
            </w:r>
            <w:r>
              <w:rPr>
                <w:sz w:val="20"/>
                <w:szCs w:val="20"/>
              </w:rPr>
              <w:t xml:space="preserve"> </w:t>
            </w:r>
            <w:r w:rsidRPr="007D2FF2">
              <w:rPr>
                <w:sz w:val="20"/>
                <w:szCs w:val="20"/>
              </w:rPr>
              <w:t>Monuments</w:t>
            </w:r>
            <w:r>
              <w:rPr>
                <w:sz w:val="20"/>
                <w:szCs w:val="20"/>
              </w:rPr>
              <w:t xml:space="preserve"> </w:t>
            </w:r>
            <w:r w:rsidRPr="007D2FF2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7D2FF2">
              <w:rPr>
                <w:sz w:val="20"/>
                <w:szCs w:val="20"/>
              </w:rPr>
              <w:t xml:space="preserve">Danger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7D2FF2">
              <w:rPr>
                <w:sz w:val="20"/>
                <w:szCs w:val="20"/>
              </w:rPr>
              <w:t>Памятники мировой культуры в</w:t>
            </w:r>
            <w:r>
              <w:rPr>
                <w:sz w:val="20"/>
                <w:szCs w:val="20"/>
              </w:rPr>
              <w:t xml:space="preserve"> опасности»</w:t>
            </w:r>
          </w:p>
          <w:p w:rsidR="0093390C" w:rsidRPr="0062476F" w:rsidRDefault="0093390C" w:rsidP="00284FC6">
            <w:pPr>
              <w:rPr>
                <w:sz w:val="20"/>
                <w:szCs w:val="20"/>
              </w:rPr>
            </w:pPr>
            <w:r w:rsidRPr="007D2FF2">
              <w:rPr>
                <w:sz w:val="20"/>
                <w:szCs w:val="20"/>
              </w:rPr>
              <w:t>с.102—103</w:t>
            </w:r>
          </w:p>
        </w:tc>
        <w:tc>
          <w:tcPr>
            <w:tcW w:w="2250" w:type="dxa"/>
            <w:gridSpan w:val="5"/>
          </w:tcPr>
          <w:p w:rsidR="0093390C" w:rsidRPr="00FF5B6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содержание текста по иллюстрациям и заголовку. Читают статью о памятниках мировой культуры, находящихся в опасности, вставляя нужные слова по смыслу. Прослушивают запись, проверяя правильность ответов. Развивают навык поискового чтения, выполняя задания формата </w:t>
            </w:r>
            <w:r w:rsidRPr="003C52B6">
              <w:rPr>
                <w:sz w:val="20"/>
                <w:szCs w:val="20"/>
              </w:rPr>
              <w:t>T (true) or F (false).</w:t>
            </w:r>
            <w:r>
              <w:rPr>
                <w:sz w:val="20"/>
                <w:szCs w:val="20"/>
              </w:rPr>
              <w:t xml:space="preserve"> Учатся понимать незнакомую лексику по контексту (рубрика Study Skills). Формирует устное сообщение, свое аргументированное отношение к прочитанному. Находят определения к новым словам статьи в контексте прочитанного материала. Используя средства ИКТ, делают сообщение об одном из памятников мировой культуры, находящихся в опасности. Выражают личное мнение к прочитанному высказыванию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3273" w:type="dxa"/>
            <w:gridSpan w:val="4"/>
          </w:tcPr>
          <w:p w:rsidR="0093390C" w:rsidRPr="00C8433D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>
              <w:rPr>
                <w:rFonts w:eastAsia="TimesNewRomanPSMT"/>
                <w:sz w:val="20"/>
              </w:rPr>
              <w:t>.</w:t>
            </w: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2B4CD5">
              <w:rPr>
                <w:rFonts w:eastAsia="TimesNewRomanPSMT"/>
                <w:sz w:val="20"/>
                <w:szCs w:val="20"/>
              </w:rPr>
              <w:t>у</w:t>
            </w:r>
            <w:r w:rsidRPr="002B4CD5">
              <w:rPr>
                <w:sz w:val="20"/>
                <w:szCs w:val="20"/>
              </w:rPr>
              <w:t>ченик получит возможность научиться</w:t>
            </w:r>
            <w:r w:rsidRPr="002B4CD5">
              <w:rPr>
                <w:rFonts w:eastAsia="TimesNewRomanPS-ItalicMT"/>
                <w:iCs/>
                <w:sz w:val="20"/>
                <w:szCs w:val="20"/>
              </w:rPr>
              <w:t xml:space="preserve"> кратко излагать </w:t>
            </w:r>
            <w:r>
              <w:rPr>
                <w:sz w:val="20"/>
                <w:szCs w:val="20"/>
              </w:rPr>
              <w:t>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</w:rPr>
              <w:t>у</w:t>
            </w:r>
            <w:r w:rsidRPr="00C8433D">
              <w:rPr>
                <w:sz w:val="20"/>
              </w:rPr>
              <w:t xml:space="preserve">ченик получит возможность научиться </w:t>
            </w:r>
            <w:r w:rsidRPr="000C115C">
              <w:rPr>
                <w:rFonts w:eastAsia="TimesNewRomanPS-ItalicMT"/>
                <w:iCs/>
                <w:sz w:val="20"/>
              </w:rPr>
              <w:t>делать</w:t>
            </w:r>
            <w:r w:rsidRPr="00166F25">
              <w:rPr>
                <w:rFonts w:eastAsia="TimesNewRomanPS-ItalicMT"/>
                <w:b/>
                <w:iCs/>
                <w:sz w:val="20"/>
              </w:rPr>
              <w:t xml:space="preserve"> </w:t>
            </w:r>
            <w:r w:rsidRPr="00596742">
              <w:rPr>
                <w:rFonts w:eastAsia="TimesNewRomanPS-ItalicMT"/>
                <w:iCs/>
                <w:sz w:val="20"/>
              </w:rPr>
              <w:t>сообщение на заданную тему</w:t>
            </w:r>
            <w:r w:rsidRPr="00C8433D">
              <w:rPr>
                <w:rFonts w:eastAsia="TimesNewRomanPS-ItalicMT"/>
                <w:iCs/>
                <w:sz w:val="20"/>
              </w:rPr>
              <w:t xml:space="preserve"> на основе прочитанного.</w:t>
            </w:r>
          </w:p>
          <w:p w:rsidR="0093390C" w:rsidRPr="00EC12BF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</w:p>
          <w:p w:rsidR="0093390C" w:rsidRPr="00B83A5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B83A51">
              <w:rPr>
                <w:sz w:val="20"/>
                <w:szCs w:val="20"/>
              </w:rPr>
              <w:t xml:space="preserve">ученик научится </w:t>
            </w:r>
            <w:r w:rsidRPr="00B83A51">
              <w:rPr>
                <w:rFonts w:eastAsia="TimesNewRomanPSMT"/>
                <w:sz w:val="20"/>
                <w:szCs w:val="20"/>
              </w:rPr>
      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83A51">
              <w:rPr>
                <w:sz w:val="20"/>
                <w:szCs w:val="20"/>
              </w:rPr>
              <w:t xml:space="preserve">ученик научится </w:t>
            </w:r>
            <w:r w:rsidRPr="00B83A51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явлений. </w:t>
            </w:r>
          </w:p>
          <w:p w:rsidR="0093390C" w:rsidRPr="00C35F9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читать и полностью понимать несложные аутентичные тексты, построенные </w:t>
            </w:r>
            <w:r>
              <w:rPr>
                <w:rFonts w:eastAsia="TimesNewRomanPSMT"/>
                <w:sz w:val="20"/>
                <w:szCs w:val="20"/>
              </w:rPr>
              <w:t xml:space="preserve">на изученном языковом материале, используя </w:t>
            </w:r>
            <w:r w:rsidRPr="00A933AB">
              <w:rPr>
                <w:sz w:val="20"/>
                <w:szCs w:val="20"/>
              </w:rPr>
              <w:t xml:space="preserve">технологию </w:t>
            </w:r>
            <w:r>
              <w:rPr>
                <w:sz w:val="20"/>
                <w:szCs w:val="20"/>
              </w:rPr>
              <w:t xml:space="preserve">критического мышления;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C88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FF5B63">
              <w:rPr>
                <w:rFonts w:eastAsia="TimesNewRomanPSMT"/>
                <w:b/>
                <w:bCs/>
                <w:iCs/>
                <w:sz w:val="20"/>
                <w:szCs w:val="20"/>
              </w:rPr>
              <w:t>:</w:t>
            </w:r>
            <w:r w:rsidRPr="00FF5B63">
              <w:rPr>
                <w:sz w:val="20"/>
                <w:szCs w:val="20"/>
              </w:rPr>
              <w:t xml:space="preserve"> ученик получит возможность научиться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понимать незнакомую лексику по контексту (рубрика Study Skills).</w:t>
            </w:r>
          </w:p>
        </w:tc>
        <w:tc>
          <w:tcPr>
            <w:tcW w:w="3118" w:type="dxa"/>
            <w:gridSpan w:val="4"/>
          </w:tcPr>
          <w:p w:rsidR="0093390C" w:rsidRPr="000C115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66745B">
              <w:rPr>
                <w:sz w:val="20"/>
                <w:szCs w:val="20"/>
              </w:rPr>
              <w:t>точностью выражать свои мысли в соответствии с</w:t>
            </w:r>
            <w:r w:rsidRPr="001A789A">
              <w:rPr>
                <w:sz w:val="20"/>
                <w:szCs w:val="20"/>
              </w:rPr>
              <w:t xml:space="preserve"> задачами коммуникации, аргументировать своё мнение</w:t>
            </w:r>
            <w:r>
              <w:rPr>
                <w:sz w:val="20"/>
                <w:szCs w:val="20"/>
              </w:rPr>
              <w:t xml:space="preserve">;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использовать </w:t>
            </w:r>
            <w:r w:rsidRPr="000C115C">
              <w:rPr>
                <w:rFonts w:eastAsia="TimesNewRomanPSMT"/>
                <w:sz w:val="20"/>
                <w:szCs w:val="20"/>
              </w:rPr>
              <w:t>информационные ресурсы, необходимые для решения учебных и</w:t>
            </w:r>
            <w:r w:rsidRPr="000C115C">
              <w:rPr>
                <w:rFonts w:eastAsia="TimesNewRomanPSMT"/>
                <w:sz w:val="28"/>
                <w:szCs w:val="28"/>
              </w:rPr>
              <w:t xml:space="preserve"> </w:t>
            </w:r>
            <w:r w:rsidRPr="000C115C">
              <w:rPr>
                <w:rFonts w:eastAsia="TimesNewRomanPSMT"/>
                <w:sz w:val="20"/>
                <w:szCs w:val="20"/>
              </w:rPr>
              <w:t>практических задач с помощью средств ИКТ.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поиск и выделение необходимой информации;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определять основную и второстепенную информацию;</w:t>
            </w:r>
            <w:r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 xml:space="preserve">вербальным (заголовок) и </w:t>
            </w:r>
            <w:r w:rsidRPr="00AE6F71">
              <w:rPr>
                <w:sz w:val="20"/>
                <w:szCs w:val="20"/>
              </w:rPr>
              <w:t>невербальным опором</w:t>
            </w:r>
            <w:r>
              <w:rPr>
                <w:sz w:val="20"/>
                <w:szCs w:val="20"/>
              </w:rPr>
              <w:t xml:space="preserve"> (изображение).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D56A50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формирование общекультурной компетенции;</w:t>
            </w:r>
          </w:p>
          <w:p w:rsidR="0093390C" w:rsidRPr="000C115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гражданскую идентичность учащихся через воспитание экологического сознания, развить бережное отношение к природе и памятникам культуры.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66745B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19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Videouroki.net</w:t>
            </w:r>
          </w:p>
        </w:tc>
        <w:tc>
          <w:tcPr>
            <w:tcW w:w="853" w:type="dxa"/>
            <w:gridSpan w:val="2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</w:t>
            </w:r>
          </w:p>
        </w:tc>
        <w:tc>
          <w:tcPr>
            <w:tcW w:w="900" w:type="dxa"/>
            <w:gridSpan w:val="18"/>
          </w:tcPr>
          <w:p w:rsidR="0093390C" w:rsidRPr="00503EB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18.03.2019г</w:t>
            </w:r>
          </w:p>
        </w:tc>
        <w:tc>
          <w:tcPr>
            <w:tcW w:w="808" w:type="dxa"/>
            <w:gridSpan w:val="2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18.03.2019г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  <w:p w:rsidR="0093390C" w:rsidRPr="00B4072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B4072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145" w:type="dxa"/>
            <w:gridSpan w:val="2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 xml:space="preserve">Повторение по теме «Культурные обмены» 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Работа с вводной страницей модуля 7  «Образование»</w:t>
            </w: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273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6.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5"/>
          </w:tcPr>
          <w:p w:rsidR="0093390C" w:rsidRPr="00557696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7696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формировать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95" w:type="dxa"/>
            <w:gridSpan w:val="18"/>
          </w:tcPr>
          <w:p w:rsidR="0093390C" w:rsidRPr="007F6A8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716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слов</w:t>
            </w:r>
          </w:p>
        </w:tc>
        <w:tc>
          <w:tcPr>
            <w:tcW w:w="1037" w:type="dxa"/>
            <w:gridSpan w:val="23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20.03.2019г</w:t>
            </w:r>
          </w:p>
        </w:tc>
        <w:tc>
          <w:tcPr>
            <w:tcW w:w="825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20.03.2019г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gridSpan w:val="2"/>
          </w:tcPr>
          <w:p w:rsidR="0093390C" w:rsidRPr="00557696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Тест по теме «Культурные обмены»</w:t>
            </w:r>
          </w:p>
        </w:tc>
        <w:tc>
          <w:tcPr>
            <w:tcW w:w="2250" w:type="dxa"/>
            <w:gridSpan w:val="5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273" w:type="dxa"/>
            <w:gridSpan w:val="4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 18-19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33.</w:t>
            </w:r>
          </w:p>
        </w:tc>
        <w:tc>
          <w:tcPr>
            <w:tcW w:w="3118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</w:t>
            </w:r>
            <w:r>
              <w:rPr>
                <w:sz w:val="20"/>
                <w:szCs w:val="20"/>
              </w:rPr>
              <w:t xml:space="preserve">танным) текстом, самостоятельно </w:t>
            </w:r>
            <w:r w:rsidRPr="00A44C3F">
              <w:rPr>
                <w:sz w:val="20"/>
                <w:szCs w:val="20"/>
              </w:rPr>
              <w:t>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9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1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на закрепление ЛЕ</w:t>
            </w:r>
          </w:p>
        </w:tc>
        <w:tc>
          <w:tcPr>
            <w:tcW w:w="1037" w:type="dxa"/>
            <w:gridSpan w:val="23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21.03.2019г</w:t>
            </w:r>
          </w:p>
        </w:tc>
        <w:tc>
          <w:tcPr>
            <w:tcW w:w="825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21.03.2019г</w:t>
            </w:r>
          </w:p>
        </w:tc>
      </w:tr>
      <w:tr w:rsidR="0093390C" w:rsidRPr="00BE4379" w:rsidTr="0093390C">
        <w:trPr>
          <w:gridAfter w:val="1"/>
        </w:trPr>
        <w:tc>
          <w:tcPr>
            <w:tcW w:w="16160" w:type="dxa"/>
            <w:gridSpan w:val="101"/>
          </w:tcPr>
          <w:p w:rsidR="0093390C" w:rsidRPr="000B64CF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0B64CF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4CF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4CF">
              <w:rPr>
                <w:b/>
                <w:sz w:val="20"/>
                <w:szCs w:val="20"/>
              </w:rPr>
              <w:t>EDUCATION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B64CF">
              <w:rPr>
                <w:b/>
                <w:sz w:val="20"/>
                <w:szCs w:val="20"/>
              </w:rPr>
              <w:t>(Образование)</w:t>
            </w:r>
            <w:r>
              <w:rPr>
                <w:b/>
                <w:sz w:val="20"/>
                <w:szCs w:val="20"/>
              </w:rPr>
              <w:t>12ч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Pr="00A44C3F"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4C3F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0810DE">
              <w:rPr>
                <w:sz w:val="20"/>
                <w:szCs w:val="20"/>
              </w:rPr>
              <w:t xml:space="preserve">eading&amp; Vocabulary </w:t>
            </w:r>
          </w:p>
          <w:p w:rsidR="0093390C" w:rsidRPr="000B64C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Новые технологии, современные средства коммуникации</w:t>
            </w:r>
          </w:p>
          <w:p w:rsidR="0093390C" w:rsidRPr="000B64C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0B64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106-107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gridSpan w:val="5"/>
          </w:tcPr>
          <w:p w:rsidR="0093390C" w:rsidRPr="00A6169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картинки, связанные с темой урока </w:t>
            </w:r>
            <w:r w:rsidRPr="000D1B98">
              <w:rPr>
                <w:sz w:val="20"/>
                <w:szCs w:val="20"/>
              </w:rPr>
              <w:t>«Современные средства связи, их использование новым поколением подростков»</w:t>
            </w:r>
            <w:r>
              <w:rPr>
                <w:sz w:val="20"/>
                <w:szCs w:val="20"/>
              </w:rPr>
              <w:t xml:space="preserve">, прогнозируют по ним содержание текста. Прогнозируют содержание текста по заголовку и первым предложениям абзацев, прослушивают аудиозапись для подтверждения правильных ответов. Читают текст – статью об использовании подростками современных технологий, на основе изучающего чтения выполняют задания к нему. Осваивают новые ЛЕ в тексте, используя догадку. Составляют диалог-обмен мнениями </w:t>
            </w:r>
            <w:r w:rsidRPr="00442A9F">
              <w:rPr>
                <w:sz w:val="20"/>
                <w:szCs w:val="20"/>
              </w:rPr>
              <w:t>(обсуждение  темы  текста).</w:t>
            </w:r>
            <w:r>
              <w:rPr>
                <w:sz w:val="20"/>
                <w:szCs w:val="20"/>
              </w:rPr>
              <w:t xml:space="preserve"> Осваивают значения </w:t>
            </w:r>
            <w:r w:rsidRPr="004B5F29">
              <w:rPr>
                <w:sz w:val="20"/>
                <w:szCs w:val="20"/>
              </w:rPr>
              <w:t xml:space="preserve"> новых ле</w:t>
            </w:r>
            <w:r>
              <w:rPr>
                <w:sz w:val="20"/>
                <w:szCs w:val="20"/>
              </w:rPr>
              <w:t>ксических единиц (словосочетаний</w:t>
            </w:r>
            <w:r w:rsidRPr="004B5F29">
              <w:rPr>
                <w:sz w:val="20"/>
                <w:szCs w:val="20"/>
              </w:rPr>
              <w:t xml:space="preserve">) по теме «Современные средства </w:t>
            </w:r>
            <w:r>
              <w:rPr>
                <w:sz w:val="20"/>
                <w:szCs w:val="20"/>
              </w:rPr>
              <w:t>связи», развивают  навык</w:t>
            </w:r>
            <w:r w:rsidRPr="004B5F29">
              <w:rPr>
                <w:sz w:val="20"/>
                <w:szCs w:val="20"/>
              </w:rPr>
              <w:t xml:space="preserve">  их  употребления  в  речи.</w:t>
            </w:r>
            <w:r>
              <w:rPr>
                <w:sz w:val="20"/>
                <w:szCs w:val="20"/>
              </w:rPr>
              <w:t xml:space="preserve"> Учатся </w:t>
            </w:r>
            <w:r w:rsidRPr="00D14764">
              <w:rPr>
                <w:sz w:val="20"/>
                <w:szCs w:val="20"/>
              </w:rPr>
              <w:t>распознавать и читать  знаки  в  электронных  адресах.</w:t>
            </w:r>
            <w:r>
              <w:rPr>
                <w:sz w:val="20"/>
                <w:szCs w:val="20"/>
              </w:rPr>
              <w:t xml:space="preserve"> Формируют умения</w:t>
            </w:r>
            <w:r w:rsidRPr="00BC127C">
              <w:rPr>
                <w:sz w:val="20"/>
                <w:szCs w:val="20"/>
              </w:rPr>
              <w:t xml:space="preserve"> чтения текст</w:t>
            </w:r>
            <w:r>
              <w:rPr>
                <w:sz w:val="20"/>
                <w:szCs w:val="20"/>
              </w:rPr>
              <w:t>ов в формате диаграммы; развивают  навыки</w:t>
            </w:r>
            <w:r w:rsidRPr="00BC127C">
              <w:rPr>
                <w:sz w:val="20"/>
                <w:szCs w:val="20"/>
              </w:rPr>
              <w:t xml:space="preserve"> употребления тематической лексики в речи</w:t>
            </w:r>
            <w:r>
              <w:rPr>
                <w:sz w:val="20"/>
                <w:szCs w:val="20"/>
              </w:rPr>
              <w:t xml:space="preserve">. Составляют </w:t>
            </w:r>
            <w:r w:rsidRPr="00BC127C">
              <w:rPr>
                <w:sz w:val="20"/>
                <w:szCs w:val="20"/>
              </w:rPr>
              <w:t xml:space="preserve">сообщение </w:t>
            </w:r>
            <w:r>
              <w:rPr>
                <w:sz w:val="20"/>
                <w:szCs w:val="20"/>
              </w:rPr>
              <w:t xml:space="preserve">на основе прочитанного текста с переносом на личный опыт. Выполняют проект на основе опроса по теме «Какие средства и современные технологии используют мои одноклассники при подготовке домашних заданий»: обобщают результаты в письменном виде. </w:t>
            </w:r>
          </w:p>
        </w:tc>
        <w:tc>
          <w:tcPr>
            <w:tcW w:w="3279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F31F16">
              <w:rPr>
                <w:sz w:val="20"/>
              </w:rPr>
              <w:t xml:space="preserve"> 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CE02C2">
              <w:rPr>
                <w:rFonts w:eastAsia="TimesNewRomanPS-ItalicMT"/>
                <w:iCs/>
                <w:sz w:val="20"/>
              </w:rPr>
              <w:t>диалог-обмен</w:t>
            </w:r>
            <w:r w:rsidRPr="00E33629">
              <w:rPr>
                <w:rFonts w:eastAsia="TimesNewRomanPS-ItalicMT"/>
                <w:b/>
                <w:iCs/>
                <w:sz w:val="20"/>
              </w:rPr>
              <w:t xml:space="preserve"> мнениями</w:t>
            </w:r>
            <w:r w:rsidRPr="00F31F16">
              <w:rPr>
                <w:rFonts w:eastAsia="TimesNewRomanPS-ItalicMT"/>
                <w:iCs/>
                <w:sz w:val="20"/>
              </w:rPr>
              <w:t xml:space="preserve"> на основе прочитанного текста</w:t>
            </w:r>
            <w:r>
              <w:rPr>
                <w:rFonts w:eastAsia="TimesNewRomanPS-ItalicMT"/>
                <w:iCs/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CE02C2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675686">
              <w:rPr>
                <w:sz w:val="20"/>
                <w:szCs w:val="20"/>
              </w:rPr>
              <w:t xml:space="preserve">ученик научится 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строить </w:t>
            </w:r>
            <w:r w:rsidRPr="00CE02C2">
              <w:rPr>
                <w:rFonts w:eastAsia="TimesNewRomanPSMT"/>
                <w:sz w:val="20"/>
                <w:szCs w:val="20"/>
              </w:rPr>
              <w:t>связное монологическое высказывание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</w:rPr>
              <w:t xml:space="preserve">зрительную </w:t>
            </w:r>
            <w:r w:rsidRPr="00CE02C2">
              <w:rPr>
                <w:rFonts w:eastAsia="TimesNewRomanPSMT"/>
                <w:sz w:val="20"/>
              </w:rPr>
              <w:t>наглядность;</w:t>
            </w:r>
          </w:p>
          <w:p w:rsidR="0093390C" w:rsidRPr="00CE02C2" w:rsidRDefault="0093390C" w:rsidP="00284FC6">
            <w:pPr>
              <w:pStyle w:val="afc"/>
              <w:spacing w:line="276" w:lineRule="auto"/>
              <w:jc w:val="both"/>
              <w:rPr>
                <w:rFonts w:eastAsia="TimesNewRomanPS-ItalicMT"/>
                <w:iCs/>
                <w:sz w:val="20"/>
              </w:rPr>
            </w:pPr>
            <w:r w:rsidRPr="00CE02C2">
              <w:rPr>
                <w:sz w:val="20"/>
              </w:rPr>
              <w:t xml:space="preserve">ученик получит возможность научиться </w:t>
            </w:r>
            <w:r w:rsidRPr="00CE02C2">
              <w:rPr>
                <w:rFonts w:eastAsia="TimesNewRomanPS-ItalicMT"/>
                <w:sz w:val="20"/>
              </w:rPr>
              <w:t xml:space="preserve">выражать и аргументировать свое отношение к прочитанному; </w:t>
            </w:r>
            <w:r w:rsidRPr="00CE02C2">
              <w:rPr>
                <w:sz w:val="20"/>
              </w:rPr>
              <w:t xml:space="preserve">ученик получит возможность научиться </w:t>
            </w:r>
            <w:r w:rsidRPr="00CE02C2">
              <w:rPr>
                <w:rFonts w:eastAsia="TimesNewRomanPS-ItalicMT"/>
                <w:iCs/>
                <w:sz w:val="20"/>
              </w:rPr>
              <w:t>делать сообщение в связи с прочитанном на основе эмоциональных и оценочных суждениях.</w:t>
            </w:r>
          </w:p>
          <w:p w:rsidR="0093390C" w:rsidRPr="00CE02C2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114B76">
              <w:rPr>
                <w:rFonts w:eastAsia="TimesNewRomanPSMT"/>
                <w:b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явлений.</w:t>
            </w:r>
          </w:p>
          <w:p w:rsidR="0093390C" w:rsidRPr="002914F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EC5140">
              <w:rPr>
                <w:sz w:val="20"/>
                <w:szCs w:val="20"/>
              </w:rPr>
              <w:t>ученик научит</w:t>
            </w:r>
            <w:r w:rsidRPr="002914FB">
              <w:rPr>
                <w:sz w:val="20"/>
                <w:szCs w:val="20"/>
              </w:rPr>
              <w:t xml:space="preserve">ся </w:t>
            </w:r>
            <w:r w:rsidRPr="002914FB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914FB">
              <w:rPr>
                <w:sz w:val="20"/>
                <w:szCs w:val="20"/>
              </w:rPr>
              <w:t xml:space="preserve">ученик научится </w:t>
            </w:r>
            <w:r w:rsidRPr="002914FB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9D61DF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9D61DF">
              <w:rPr>
                <w:rFonts w:eastAsia="TimesNewRomanPS-ItalicMT"/>
                <w:sz w:val="20"/>
                <w:szCs w:val="20"/>
              </w:rPr>
              <w:t>писать небольшое письменное высказывание (результат опроса)  с опорой на нелинейный текст (таблицы, диаграммы)/образец /</w:t>
            </w:r>
            <w:r w:rsidRPr="009D61DF">
              <w:rPr>
                <w:rFonts w:eastAsia="TimesNewRomanPSMT"/>
                <w:sz w:val="20"/>
              </w:rPr>
              <w:t xml:space="preserve"> на зрительную наглядность/</w:t>
            </w:r>
            <w:r w:rsidRPr="009D61DF">
              <w:rPr>
                <w:sz w:val="20"/>
              </w:rPr>
              <w:t xml:space="preserve"> ключевые слова.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единицы..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E0EEB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</w:tc>
        <w:tc>
          <w:tcPr>
            <w:tcW w:w="3119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CC659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sz w:val="20"/>
                <w:szCs w:val="20"/>
              </w:rPr>
              <w:t>.</w:t>
            </w:r>
            <w:r w:rsidRPr="00DC4F8C">
              <w:rPr>
                <w:i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вербальным и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решаемой задачи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E319A5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615CA5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</w:t>
            </w:r>
            <w:r>
              <w:rPr>
                <w:i/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 xml:space="preserve">познавательный интерес к новому учебному материалу на основе повторения изученного и хорошо знакомого; </w:t>
            </w:r>
            <w:r>
              <w:rPr>
                <w:sz w:val="20"/>
                <w:szCs w:val="20"/>
              </w:rPr>
              <w:t>формировать информационную культуру;</w:t>
            </w: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  <w:r w:rsidRPr="0060153C">
              <w:rPr>
                <w:sz w:val="20"/>
                <w:szCs w:val="20"/>
              </w:rPr>
              <w:t>формировать мотивационн</w:t>
            </w:r>
            <w:r>
              <w:rPr>
                <w:sz w:val="20"/>
                <w:szCs w:val="20"/>
              </w:rPr>
              <w:t>ую основу учебной деятельности.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90" w:type="dxa"/>
            <w:gridSpan w:val="15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</w:t>
            </w:r>
          </w:p>
        </w:tc>
        <w:tc>
          <w:tcPr>
            <w:tcW w:w="769" w:type="dxa"/>
            <w:gridSpan w:val="21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слов, запись</w:t>
            </w:r>
          </w:p>
        </w:tc>
        <w:tc>
          <w:tcPr>
            <w:tcW w:w="1018" w:type="dxa"/>
            <w:gridSpan w:val="22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1.04.2019г</w:t>
            </w:r>
          </w:p>
        </w:tc>
        <w:tc>
          <w:tcPr>
            <w:tcW w:w="825" w:type="dxa"/>
            <w:gridSpan w:val="22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1.04.2019г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4C3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0BE">
              <w:rPr>
                <w:sz w:val="20"/>
                <w:szCs w:val="20"/>
              </w:rPr>
              <w:t xml:space="preserve">Listening&amp; Speaking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A304EC">
              <w:rPr>
                <w:sz w:val="20"/>
                <w:szCs w:val="20"/>
              </w:rPr>
              <w:t>Школьное образование</w:t>
            </w:r>
            <w:r>
              <w:rPr>
                <w:sz w:val="20"/>
                <w:szCs w:val="20"/>
              </w:rPr>
              <w:t>»</w:t>
            </w:r>
          </w:p>
          <w:p w:rsidR="0093390C" w:rsidRPr="00E57EF8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560FD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108-109</w:t>
            </w:r>
          </w:p>
        </w:tc>
        <w:tc>
          <w:tcPr>
            <w:tcW w:w="2250" w:type="dxa"/>
            <w:gridSpan w:val="5"/>
          </w:tcPr>
          <w:p w:rsidR="0093390C" w:rsidRPr="006E7C8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F705F">
              <w:rPr>
                <w:sz w:val="20"/>
                <w:szCs w:val="20"/>
              </w:rPr>
              <w:t>ыполняют задание по соотнесению тек</w:t>
            </w:r>
            <w:r>
              <w:rPr>
                <w:sz w:val="20"/>
                <w:szCs w:val="20"/>
              </w:rPr>
              <w:t>стов в аудиозаписи с картинками, описывают картинки, используя тематическую лексику в речи. Повторяют изученные</w:t>
            </w:r>
            <w:r w:rsidRPr="005F705F">
              <w:rPr>
                <w:sz w:val="20"/>
                <w:szCs w:val="20"/>
              </w:rPr>
              <w:t xml:space="preserve"> слов</w:t>
            </w:r>
            <w:r>
              <w:rPr>
                <w:sz w:val="20"/>
                <w:szCs w:val="20"/>
              </w:rPr>
              <w:t xml:space="preserve">а и выражения по теме «Школьное образование»,  развивая навыки </w:t>
            </w:r>
            <w:r w:rsidRPr="005F705F">
              <w:rPr>
                <w:sz w:val="20"/>
                <w:szCs w:val="20"/>
              </w:rPr>
              <w:t xml:space="preserve"> использования в речи тематической  лексики.</w:t>
            </w:r>
            <w:r>
              <w:rPr>
                <w:sz w:val="20"/>
                <w:szCs w:val="20"/>
              </w:rPr>
              <w:t xml:space="preserve"> Расширяют словарь по теме «Школьное образование», практикуя навык</w:t>
            </w:r>
            <w:r w:rsidRPr="0064208E">
              <w:rPr>
                <w:sz w:val="20"/>
                <w:szCs w:val="20"/>
              </w:rPr>
              <w:t xml:space="preserve"> </w:t>
            </w:r>
            <w:r w:rsidRPr="00EF2703">
              <w:rPr>
                <w:sz w:val="20"/>
                <w:szCs w:val="20"/>
              </w:rPr>
              <w:t xml:space="preserve">пользования одноязычным  толковым  словарём. </w:t>
            </w:r>
            <w:r>
              <w:rPr>
                <w:sz w:val="20"/>
                <w:szCs w:val="20"/>
              </w:rPr>
              <w:t>Учатся различению</w:t>
            </w:r>
            <w:r w:rsidRPr="005233AB">
              <w:rPr>
                <w:sz w:val="20"/>
                <w:szCs w:val="20"/>
              </w:rPr>
              <w:t xml:space="preserve"> значений и </w:t>
            </w:r>
            <w:r>
              <w:rPr>
                <w:sz w:val="20"/>
                <w:szCs w:val="20"/>
              </w:rPr>
              <w:t xml:space="preserve">правильному употреблению </w:t>
            </w:r>
            <w:r w:rsidRPr="005233AB">
              <w:rPr>
                <w:sz w:val="20"/>
                <w:szCs w:val="20"/>
              </w:rPr>
              <w:t xml:space="preserve"> слов test — exam</w:t>
            </w:r>
            <w:r>
              <w:rPr>
                <w:sz w:val="20"/>
                <w:szCs w:val="20"/>
              </w:rPr>
              <w:t xml:space="preserve">.  Прогнозируют </w:t>
            </w:r>
            <w:r w:rsidRPr="005F084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одержание текста по его началу, развивают</w:t>
            </w:r>
            <w:r w:rsidRPr="005F084F">
              <w:rPr>
                <w:sz w:val="20"/>
                <w:szCs w:val="20"/>
              </w:rPr>
              <w:t xml:space="preserve"> ум</w:t>
            </w:r>
            <w:r>
              <w:rPr>
                <w:sz w:val="20"/>
                <w:szCs w:val="20"/>
              </w:rPr>
              <w:t xml:space="preserve">ение  поискового  чтения (диалог об экзаменах). Прослушивают и читают текст </w:t>
            </w:r>
            <w:r w:rsidRPr="006E7C85">
              <w:rPr>
                <w:sz w:val="20"/>
                <w:szCs w:val="20"/>
              </w:rPr>
              <w:t>с выборочным</w:t>
            </w:r>
            <w:r>
              <w:rPr>
                <w:sz w:val="20"/>
                <w:szCs w:val="20"/>
              </w:rPr>
              <w:t xml:space="preserve"> пониманием заданной информации. Осваивают </w:t>
            </w:r>
            <w:r w:rsidRPr="006E7C85">
              <w:rPr>
                <w:sz w:val="20"/>
                <w:szCs w:val="20"/>
              </w:rPr>
              <w:t>клише, как просить</w:t>
            </w:r>
            <w:r>
              <w:rPr>
                <w:sz w:val="20"/>
                <w:szCs w:val="20"/>
              </w:rPr>
              <w:t xml:space="preserve"> </w:t>
            </w:r>
            <w:r w:rsidRPr="006E7C85">
              <w:rPr>
                <w:sz w:val="20"/>
                <w:szCs w:val="20"/>
              </w:rPr>
              <w:t>/давать совет,  реагировать  на  совет.</w:t>
            </w:r>
            <w:r>
              <w:rPr>
                <w:sz w:val="20"/>
                <w:szCs w:val="20"/>
              </w:rPr>
              <w:t xml:space="preserve"> Разыгрывают диалог об экзаменах, практикуя изученные клише (* при возможности записывают себя).  Развивают умения</w:t>
            </w:r>
            <w:r w:rsidRPr="006E7C85">
              <w:rPr>
                <w:sz w:val="20"/>
                <w:szCs w:val="20"/>
              </w:rPr>
              <w:t xml:space="preserve"> аудирования с выборочным </w:t>
            </w:r>
            <w:r>
              <w:rPr>
                <w:sz w:val="20"/>
                <w:szCs w:val="20"/>
              </w:rPr>
              <w:t xml:space="preserve">пониманием заданной информации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Практикуют логическое ударение в речи, обращая внимание на интонацию.</w:t>
            </w:r>
          </w:p>
        </w:tc>
        <w:tc>
          <w:tcPr>
            <w:tcW w:w="3279" w:type="dxa"/>
            <w:gridSpan w:val="4"/>
          </w:tcPr>
          <w:p w:rsidR="0093390C" w:rsidRPr="00B3314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33144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B33144">
              <w:rPr>
                <w:sz w:val="20"/>
              </w:rPr>
              <w:t xml:space="preserve">ученик научится </w:t>
            </w:r>
            <w:r w:rsidRPr="00B33144">
              <w:rPr>
                <w:rFonts w:eastAsia="TimesNewRomanPSMT"/>
                <w:sz w:val="20"/>
              </w:rPr>
              <w:t xml:space="preserve">вести диалог этикетного характера в стандартных ситуациях неофициального общения в рамках освоенной тематики, соблюдая нормы речевого этикета, принятые в стране изучаемого языка с использованием </w:t>
            </w:r>
            <w:r w:rsidRPr="00B33144">
              <w:rPr>
                <w:sz w:val="20"/>
                <w:szCs w:val="20"/>
              </w:rPr>
              <w:t>клише, как просить /давать совет,  реагировать  на  совет.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B33144" w:rsidRDefault="0093390C" w:rsidP="00284FC6">
            <w:pPr>
              <w:rPr>
                <w:b/>
                <w:sz w:val="20"/>
                <w:szCs w:val="20"/>
              </w:rPr>
            </w:pPr>
            <w:r w:rsidRPr="00414230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414230">
              <w:rPr>
                <w:sz w:val="20"/>
                <w:szCs w:val="20"/>
              </w:rPr>
              <w:t xml:space="preserve"> </w:t>
            </w:r>
            <w:r w:rsidRPr="00675686">
              <w:rPr>
                <w:sz w:val="20"/>
                <w:szCs w:val="20"/>
              </w:rPr>
              <w:t xml:space="preserve">ученик научится 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строить </w:t>
            </w:r>
            <w:r w:rsidRPr="00CE02C2">
              <w:rPr>
                <w:rFonts w:eastAsia="TimesNewRomanPSMT"/>
                <w:sz w:val="20"/>
                <w:szCs w:val="20"/>
              </w:rPr>
              <w:t>связное монологическое высказывание</w:t>
            </w:r>
            <w:r w:rsidRPr="00675686">
              <w:rPr>
                <w:rFonts w:eastAsia="TimesNewRomanPSMT"/>
                <w:sz w:val="20"/>
                <w:szCs w:val="20"/>
              </w:rPr>
              <w:t xml:space="preserve"> с опорой на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</w:rPr>
              <w:t xml:space="preserve">зрительную </w:t>
            </w:r>
            <w:r w:rsidRPr="00CE02C2">
              <w:rPr>
                <w:rFonts w:eastAsia="TimesNewRomanPSMT"/>
                <w:sz w:val="20"/>
              </w:rPr>
              <w:t>наглядность</w:t>
            </w:r>
            <w:r>
              <w:rPr>
                <w:rFonts w:eastAsia="TimesNewRomanPSMT"/>
                <w:sz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(аудирование):</w:t>
            </w:r>
            <w:r w:rsidRPr="000158EE">
              <w:rPr>
                <w:sz w:val="20"/>
                <w:szCs w:val="20"/>
              </w:rPr>
              <w:t xml:space="preserve"> научится воспринимать на слух и выборочно понимать с опорой на языковую догадку аудиоматериал</w:t>
            </w:r>
            <w:r>
              <w:rPr>
                <w:sz w:val="20"/>
                <w:szCs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93390C" w:rsidRPr="000158EE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научится п</w:t>
            </w:r>
            <w:r w:rsidRPr="006C4633">
              <w:rPr>
                <w:sz w:val="20"/>
                <w:szCs w:val="20"/>
              </w:rPr>
              <w:t>онимать основное содержание несложных аутентичных прагматических текстов и выделять значимую информацию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>
              <w:rPr>
                <w:sz w:val="20"/>
              </w:rPr>
              <w:t>у</w:t>
            </w:r>
            <w:r w:rsidRPr="000F20EB">
              <w:rPr>
                <w:sz w:val="20"/>
              </w:rPr>
              <w:t xml:space="preserve">ченик получит возможность научиться </w:t>
            </w:r>
            <w:r w:rsidRPr="00414230">
              <w:rPr>
                <w:rFonts w:eastAsia="TimesNewRomanPS-ItalicMT"/>
                <w:iCs/>
                <w:sz w:val="20"/>
              </w:rPr>
              <w:t>использовать контекстуальную или языковую догадку</w:t>
            </w:r>
            <w:r w:rsidRPr="000F20EB">
              <w:rPr>
                <w:rFonts w:eastAsia="TimesNewRomanPS-ItalicMT"/>
                <w:iCs/>
                <w:sz w:val="20"/>
              </w:rPr>
              <w:t xml:space="preserve"> при восприятии на слух текстов, содержащих незнакомые слова.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B33144">
              <w:rPr>
                <w:b/>
                <w:sz w:val="20"/>
                <w:szCs w:val="20"/>
              </w:rPr>
              <w:t>Коммуникативные умения (чтение):</w:t>
            </w:r>
            <w:r w:rsidRPr="002914FB">
              <w:rPr>
                <w:sz w:val="20"/>
                <w:szCs w:val="20"/>
              </w:rPr>
              <w:t xml:space="preserve"> ученик научится </w:t>
            </w:r>
            <w:r w:rsidRPr="002914FB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C5140">
              <w:rPr>
                <w:sz w:val="20"/>
                <w:szCs w:val="20"/>
              </w:rPr>
              <w:t>ученик научит</w:t>
            </w:r>
            <w:r w:rsidRPr="002914FB">
              <w:rPr>
                <w:sz w:val="20"/>
                <w:szCs w:val="20"/>
              </w:rPr>
              <w:t xml:space="preserve">ся </w:t>
            </w:r>
            <w:r w:rsidRPr="002914FB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414230" w:rsidRDefault="0093390C" w:rsidP="00284FC6">
            <w:pPr>
              <w:pStyle w:val="afc"/>
              <w:spacing w:line="276" w:lineRule="auto"/>
              <w:rPr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>
              <w:rPr>
                <w:sz w:val="20"/>
                <w:szCs w:val="20"/>
              </w:rPr>
              <w:t xml:space="preserve">ставить логическое ударение во фразах,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единицы, в том числе </w:t>
            </w:r>
            <w:r w:rsidRPr="00B33144">
              <w:rPr>
                <w:sz w:val="20"/>
                <w:szCs w:val="20"/>
              </w:rPr>
              <w:t>клише, как просить /давать совет,  реагировать  на  совет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научится различать близкие по лексическому значению слова </w:t>
            </w:r>
            <w:r w:rsidRPr="005233AB">
              <w:rPr>
                <w:sz w:val="20"/>
                <w:szCs w:val="20"/>
              </w:rPr>
              <w:t>test — exam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414230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230">
              <w:rPr>
                <w:b/>
                <w:sz w:val="20"/>
                <w:szCs w:val="20"/>
              </w:rPr>
              <w:t>Социокультурные знания и умения:</w:t>
            </w:r>
            <w:r w:rsidRPr="00414230">
              <w:rPr>
                <w:sz w:val="20"/>
                <w:szCs w:val="20"/>
              </w:rPr>
              <w:t xml:space="preserve"> </w:t>
            </w:r>
            <w:r w:rsidRPr="00DE0E52">
              <w:rPr>
                <w:sz w:val="20"/>
                <w:szCs w:val="20"/>
              </w:rPr>
              <w:t>распознавание и употребление в устной и письменной речи основных норм речевого этикета (реплик-клише), принятых в странах изучаемого языка.</w:t>
            </w:r>
          </w:p>
        </w:tc>
        <w:tc>
          <w:tcPr>
            <w:tcW w:w="3119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 и организовать учебное сотрудничество и совместную деятельность со сверстниками, работать в паре и группе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ED5612" w:rsidRDefault="0093390C" w:rsidP="00284FC6">
            <w:pPr>
              <w:rPr>
                <w:b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 xml:space="preserve">владеть </w:t>
            </w:r>
            <w:r w:rsidRPr="00606D4B">
              <w:rPr>
                <w:sz w:val="20"/>
                <w:szCs w:val="20"/>
              </w:rPr>
              <w:t>диалогической формой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>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A789A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EA24B0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7004B1" w:rsidRDefault="0093390C" w:rsidP="00284FC6">
            <w:pPr>
              <w:rPr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515BA0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9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презентация</w:t>
            </w:r>
          </w:p>
        </w:tc>
        <w:tc>
          <w:tcPr>
            <w:tcW w:w="888" w:type="dxa"/>
            <w:gridSpan w:val="2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</w:t>
            </w:r>
          </w:p>
        </w:tc>
        <w:tc>
          <w:tcPr>
            <w:tcW w:w="988" w:type="dxa"/>
            <w:gridSpan w:val="21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3.04.2019г</w:t>
            </w:r>
          </w:p>
        </w:tc>
        <w:tc>
          <w:tcPr>
            <w:tcW w:w="855" w:type="dxa"/>
            <w:gridSpan w:val="2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3.04.2019г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81-82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44C3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Gr</w:t>
            </w:r>
            <w:r w:rsidRPr="00626F40">
              <w:rPr>
                <w:iCs/>
                <w:sz w:val="20"/>
                <w:szCs w:val="20"/>
              </w:rPr>
              <w:t>ammar</w:t>
            </w:r>
            <w:r w:rsidRPr="00C3750A">
              <w:rPr>
                <w:iCs/>
                <w:sz w:val="20"/>
                <w:szCs w:val="20"/>
              </w:rPr>
              <w:t xml:space="preserve">  </w:t>
            </w:r>
            <w:r w:rsidRPr="00626F40">
              <w:rPr>
                <w:iCs/>
                <w:sz w:val="20"/>
                <w:szCs w:val="20"/>
              </w:rPr>
              <w:t xml:space="preserve">in Use </w:t>
            </w:r>
          </w:p>
          <w:p w:rsidR="0093390C" w:rsidRPr="00C3750A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Чтение, монолог «Школа».  </w:t>
            </w:r>
            <w:r w:rsidRPr="00A304EC">
              <w:rPr>
                <w:iCs/>
                <w:sz w:val="20"/>
                <w:szCs w:val="20"/>
              </w:rPr>
              <w:t>Модальные глаголы</w:t>
            </w:r>
          </w:p>
          <w:p w:rsidR="0093390C" w:rsidRPr="00AC67A8" w:rsidRDefault="0093390C" w:rsidP="00284FC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с. 110-111</w:t>
            </w:r>
          </w:p>
        </w:tc>
        <w:tc>
          <w:tcPr>
            <w:tcW w:w="2250" w:type="dxa"/>
            <w:gridSpan w:val="5"/>
          </w:tcPr>
          <w:p w:rsidR="0093390C" w:rsidRPr="00732D8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Прогнозируют содержание текста по первому  предложению. Читают текст, статью о театральной школе в Британии,  отвечают на вопросы к нему, обращая внимание на употребление в речи модальных глаголов. Учатся </w:t>
            </w:r>
            <w:r w:rsidRPr="00AC67A8">
              <w:rPr>
                <w:color w:val="000000"/>
                <w:w w:val="0"/>
                <w:sz w:val="20"/>
                <w:szCs w:val="20"/>
              </w:rPr>
              <w:t>делать краткое высказывание на основе прочитанно</w:t>
            </w:r>
            <w:r>
              <w:rPr>
                <w:color w:val="000000"/>
                <w:w w:val="0"/>
                <w:sz w:val="20"/>
                <w:szCs w:val="20"/>
              </w:rPr>
              <w:t xml:space="preserve">го  (перенос  на  личный  опыт) о своей школе. Практикуют навыки распознавания и </w:t>
            </w:r>
            <w:r w:rsidRPr="00AE6930">
              <w:rPr>
                <w:color w:val="000000"/>
                <w:w w:val="0"/>
                <w:sz w:val="20"/>
                <w:szCs w:val="20"/>
              </w:rPr>
              <w:t>ис</w:t>
            </w:r>
            <w:r>
              <w:rPr>
                <w:color w:val="000000"/>
                <w:w w:val="0"/>
                <w:sz w:val="20"/>
                <w:szCs w:val="20"/>
              </w:rPr>
              <w:t>пользования</w:t>
            </w:r>
            <w:r w:rsidRPr="00AE6930">
              <w:rPr>
                <w:color w:val="000000"/>
                <w:w w:val="0"/>
                <w:sz w:val="20"/>
                <w:szCs w:val="20"/>
              </w:rPr>
              <w:t xml:space="preserve"> в речи </w:t>
            </w:r>
            <w:r>
              <w:rPr>
                <w:color w:val="000000"/>
                <w:w w:val="0"/>
                <w:sz w:val="20"/>
                <w:szCs w:val="20"/>
              </w:rPr>
              <w:t>модальных глаголов. Развивают навыки</w:t>
            </w:r>
            <w:r w:rsidRPr="00271B39">
              <w:rPr>
                <w:color w:val="000000"/>
                <w:w w:val="0"/>
                <w:sz w:val="20"/>
                <w:szCs w:val="20"/>
              </w:rPr>
              <w:t xml:space="preserve"> употребления в речи модальных глаголов с перфектным инфинитивом; </w:t>
            </w:r>
            <w:r>
              <w:rPr>
                <w:color w:val="000000"/>
                <w:w w:val="0"/>
                <w:sz w:val="20"/>
                <w:szCs w:val="20"/>
              </w:rPr>
              <w:t xml:space="preserve">выполняют задания на </w:t>
            </w:r>
            <w:r w:rsidRPr="00271B39">
              <w:rPr>
                <w:color w:val="000000"/>
                <w:w w:val="0"/>
                <w:sz w:val="20"/>
                <w:szCs w:val="20"/>
              </w:rPr>
              <w:t>р</w:t>
            </w:r>
            <w:r>
              <w:rPr>
                <w:color w:val="000000"/>
                <w:w w:val="0"/>
                <w:sz w:val="20"/>
                <w:szCs w:val="20"/>
              </w:rPr>
              <w:t xml:space="preserve">азвитие </w:t>
            </w:r>
            <w:r w:rsidRPr="00381191">
              <w:rPr>
                <w:color w:val="000000"/>
                <w:w w:val="0"/>
                <w:sz w:val="20"/>
                <w:szCs w:val="20"/>
              </w:rPr>
              <w:t>компенсаторных умений  с использованием перифраза</w:t>
            </w:r>
            <w:r>
              <w:rPr>
                <w:color w:val="000000"/>
                <w:w w:val="0"/>
                <w:sz w:val="20"/>
                <w:szCs w:val="20"/>
              </w:rPr>
              <w:t>. Учатся распознавать  значения и правильно употреблять  в речи модальные глаголы</w:t>
            </w:r>
            <w:r w:rsidRPr="00EF2703">
              <w:rPr>
                <w:color w:val="000000"/>
                <w:w w:val="0"/>
                <w:sz w:val="20"/>
                <w:szCs w:val="20"/>
              </w:rPr>
              <w:t xml:space="preserve"> с разными формами инфинитива (Simple Infinitive, Perfect Infinitive, Continuous Infinitive).</w:t>
            </w:r>
            <w:r>
              <w:rPr>
                <w:color w:val="000000"/>
                <w:w w:val="0"/>
                <w:sz w:val="20"/>
                <w:szCs w:val="20"/>
              </w:rPr>
              <w:t xml:space="preserve"> Описывают картинки, делая предположения и практикуя  употребление </w:t>
            </w:r>
            <w:r w:rsidRPr="00A32893">
              <w:rPr>
                <w:color w:val="000000"/>
                <w:w w:val="0"/>
                <w:sz w:val="20"/>
                <w:szCs w:val="20"/>
              </w:rPr>
              <w:t>в речи модальных глаголов  с  разными  формами  инфинитива.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</w:p>
        </w:tc>
        <w:tc>
          <w:tcPr>
            <w:tcW w:w="3279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76491C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Pr="00C8433D">
              <w:rPr>
                <w:sz w:val="20"/>
              </w:rPr>
              <w:t xml:space="preserve">ченик получит возможность научиться </w:t>
            </w:r>
            <w:r w:rsidRPr="000C115C">
              <w:rPr>
                <w:rFonts w:eastAsia="TimesNewRomanPS-ItalicMT"/>
                <w:iCs/>
                <w:sz w:val="20"/>
              </w:rPr>
              <w:t>делать</w:t>
            </w:r>
            <w:r w:rsidRPr="00166F25">
              <w:rPr>
                <w:rFonts w:eastAsia="TimesNewRomanPS-ItalicMT"/>
                <w:b/>
                <w:iCs/>
                <w:sz w:val="20"/>
              </w:rPr>
              <w:t xml:space="preserve"> </w:t>
            </w:r>
            <w:r w:rsidRPr="00596742">
              <w:rPr>
                <w:rFonts w:eastAsia="TimesNewRomanPS-ItalicMT"/>
                <w:iCs/>
                <w:sz w:val="20"/>
              </w:rPr>
              <w:t>сообщение на заданную тему</w:t>
            </w:r>
            <w:r w:rsidRPr="00C8433D">
              <w:rPr>
                <w:rFonts w:eastAsia="TimesNewRomanPS-ItalicMT"/>
                <w:iCs/>
                <w:sz w:val="20"/>
              </w:rPr>
              <w:t xml:space="preserve"> на основе прочитанного</w:t>
            </w:r>
            <w:r>
              <w:rPr>
                <w:sz w:val="20"/>
              </w:rPr>
              <w:t>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b/>
                <w:sz w:val="20"/>
              </w:rPr>
            </w:pPr>
            <w:r w:rsidRPr="0076491C">
              <w:rPr>
                <w:sz w:val="20"/>
              </w:rPr>
              <w:t xml:space="preserve">ученик научится </w:t>
            </w:r>
            <w:r w:rsidRPr="0076491C">
              <w:rPr>
                <w:rFonts w:eastAsia="TimesNewRomanPSMT"/>
                <w:sz w:val="20"/>
              </w:rPr>
              <w:t>строить связное монологическое высказывание</w:t>
            </w:r>
            <w:r>
              <w:rPr>
                <w:rFonts w:eastAsia="TimesNewRomanPSMT"/>
                <w:sz w:val="20"/>
              </w:rPr>
              <w:t xml:space="preserve"> (предположение) </w:t>
            </w:r>
            <w:r w:rsidRPr="0076491C">
              <w:rPr>
                <w:rFonts w:eastAsia="TimesNewRomanPSMT"/>
                <w:sz w:val="20"/>
              </w:rPr>
              <w:t xml:space="preserve"> </w:t>
            </w:r>
            <w:r w:rsidRPr="000739E3">
              <w:rPr>
                <w:rFonts w:eastAsia="TimesNewRomanPSMT"/>
                <w:sz w:val="20"/>
              </w:rPr>
              <w:t>с опорой на картинки</w:t>
            </w:r>
            <w:r>
              <w:rPr>
                <w:rFonts w:eastAsia="TimesNewRomanPSMT"/>
                <w:sz w:val="20"/>
              </w:rPr>
              <w:t xml:space="preserve"> и ключевые слова </w:t>
            </w:r>
            <w:r w:rsidRPr="000739E3">
              <w:rPr>
                <w:rFonts w:eastAsia="TimesNewRomanPSMT"/>
                <w:sz w:val="20"/>
              </w:rPr>
              <w:t xml:space="preserve"> в рамках освоенной тематики.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 w:rsidRPr="009308D2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модальные глаголы </w:t>
            </w:r>
            <w:r w:rsidRPr="00EF2703">
              <w:rPr>
                <w:color w:val="000000"/>
                <w:w w:val="0"/>
                <w:sz w:val="20"/>
                <w:szCs w:val="20"/>
              </w:rPr>
              <w:t>с разными формами инфинитива (Simple Infinitive, Perfect Infinitive, Continuous Infinitive)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>рамках изученного материала.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624C89" w:rsidRDefault="0093390C" w:rsidP="00284FC6">
            <w:pPr>
              <w:rPr>
                <w:sz w:val="20"/>
                <w:szCs w:val="20"/>
              </w:rPr>
            </w:pPr>
            <w:r w:rsidRPr="00514179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514179">
              <w:rPr>
                <w:rFonts w:eastAsia="TimesNewRomanPSMT"/>
                <w:sz w:val="20"/>
                <w:szCs w:val="20"/>
              </w:rPr>
              <w:t xml:space="preserve">  в освоении ЛЕ </w:t>
            </w:r>
            <w:r w:rsidRPr="00514179">
              <w:rPr>
                <w:sz w:val="20"/>
                <w:szCs w:val="20"/>
              </w:rPr>
              <w:t xml:space="preserve">ученик получит возможность научиться </w:t>
            </w:r>
            <w:r w:rsidRPr="00514179">
              <w:rPr>
                <w:rFonts w:eastAsia="TimesNewRomanPS-ItalicMT"/>
                <w:iCs/>
                <w:sz w:val="20"/>
                <w:szCs w:val="20"/>
              </w:rPr>
              <w:t>использовать перифраз.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427196">
              <w:rPr>
                <w:sz w:val="20"/>
                <w:szCs w:val="20"/>
              </w:rPr>
              <w:t>строить монологическое контекстное высказывание;</w:t>
            </w:r>
            <w:r w:rsidRPr="00524E11">
              <w:rPr>
                <w:sz w:val="20"/>
                <w:szCs w:val="20"/>
              </w:rPr>
              <w:t xml:space="preserve"> 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Pr="00427196" w:rsidRDefault="0093390C" w:rsidP="00284F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оценивать правильность выполнения действия и вносить необходимые коррективы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</w:t>
            </w:r>
            <w:r>
              <w:rPr>
                <w:sz w:val="20"/>
                <w:szCs w:val="20"/>
              </w:rPr>
              <w:t xml:space="preserve"> </w:t>
            </w:r>
            <w:r w:rsidRPr="00E96FC3">
              <w:rPr>
                <w:sz w:val="20"/>
                <w:szCs w:val="20"/>
              </w:rPr>
              <w:t>форме</w:t>
            </w:r>
            <w:r>
              <w:rPr>
                <w:sz w:val="20"/>
                <w:szCs w:val="20"/>
              </w:rPr>
              <w:t>;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>признакам, сравнивать, классифициро</w:t>
            </w:r>
            <w:r>
              <w:rPr>
                <w:rFonts w:eastAsia="TimesNewRomanPSMT"/>
                <w:sz w:val="20"/>
                <w:szCs w:val="20"/>
              </w:rPr>
              <w:t xml:space="preserve">вать и обобщать факты и явления; </w:t>
            </w:r>
          </w:p>
          <w:p w:rsidR="0093390C" w:rsidRPr="00427196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427196">
              <w:rPr>
                <w:sz w:val="20"/>
                <w:szCs w:val="20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390C" w:rsidRPr="00FC1DAC" w:rsidRDefault="0093390C" w:rsidP="00284FC6">
            <w:pPr>
              <w:rPr>
                <w:sz w:val="20"/>
                <w:szCs w:val="20"/>
              </w:rPr>
            </w:pPr>
          </w:p>
          <w:p w:rsidR="0093390C" w:rsidRPr="00170D83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Pr="004110E3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33299">
              <w:rPr>
                <w:sz w:val="20"/>
                <w:szCs w:val="20"/>
              </w:rPr>
              <w:t>раз</w:t>
            </w:r>
            <w:r>
              <w:rPr>
                <w:sz w:val="20"/>
                <w:szCs w:val="20"/>
              </w:rPr>
              <w:t>в</w:t>
            </w:r>
            <w:r w:rsidRPr="00433299">
              <w:rPr>
                <w:sz w:val="20"/>
                <w:szCs w:val="20"/>
              </w:rPr>
              <w:t>ивать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учебно</w:t>
            </w:r>
            <w:r>
              <w:rPr>
                <w:sz w:val="20"/>
                <w:szCs w:val="20"/>
              </w:rPr>
              <w:t>-</w:t>
            </w:r>
            <w:r w:rsidRPr="0060153C">
              <w:rPr>
                <w:sz w:val="20"/>
                <w:szCs w:val="20"/>
              </w:rPr>
              <w:t>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 xml:space="preserve">; </w:t>
            </w:r>
            <w:r w:rsidRPr="0060153C">
              <w:rPr>
                <w:sz w:val="20"/>
                <w:szCs w:val="20"/>
              </w:rPr>
              <w:t>формировать способность к оценке своей учебной деятельности</w:t>
            </w:r>
            <w:r>
              <w:rPr>
                <w:sz w:val="20"/>
                <w:szCs w:val="20"/>
              </w:rPr>
              <w:t>.</w:t>
            </w: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7"/>
          </w:tcPr>
          <w:p w:rsidR="0093390C" w:rsidRPr="004E7686" w:rsidRDefault="0093390C" w:rsidP="00284FC6">
            <w:pPr>
              <w:rPr>
                <w:sz w:val="20"/>
                <w:szCs w:val="20"/>
                <w:lang w:val="en-US"/>
              </w:rPr>
            </w:pPr>
            <w:r w:rsidRPr="004E7686">
              <w:rPr>
                <w:sz w:val="20"/>
                <w:szCs w:val="20"/>
                <w:lang w:val="en-US"/>
              </w:rPr>
              <w:t>Videouroki.net</w:t>
            </w:r>
          </w:p>
        </w:tc>
        <w:tc>
          <w:tcPr>
            <w:tcW w:w="922" w:type="dxa"/>
            <w:gridSpan w:val="29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на закрепление модальных глаголов</w:t>
            </w:r>
          </w:p>
        </w:tc>
        <w:tc>
          <w:tcPr>
            <w:tcW w:w="968" w:type="dxa"/>
            <w:gridSpan w:val="20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4.04.2019г</w:t>
            </w:r>
          </w:p>
        </w:tc>
        <w:tc>
          <w:tcPr>
            <w:tcW w:w="875" w:type="dxa"/>
            <w:gridSpan w:val="2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4.04.2019г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Pr="006A5BA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A5BA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</w:t>
            </w:r>
            <w:r w:rsidRPr="001045DE">
              <w:rPr>
                <w:sz w:val="20"/>
                <w:szCs w:val="20"/>
              </w:rPr>
              <w:t xml:space="preserve">cabulary&amp; Speaking </w:t>
            </w:r>
          </w:p>
          <w:p w:rsidR="0093390C" w:rsidRPr="001045DE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A304EC">
              <w:rPr>
                <w:sz w:val="20"/>
                <w:szCs w:val="20"/>
              </w:rPr>
              <w:t>Профессии в СМИ</w:t>
            </w:r>
            <w:r>
              <w:rPr>
                <w:sz w:val="20"/>
                <w:szCs w:val="20"/>
              </w:rPr>
              <w:t>»</w:t>
            </w:r>
          </w:p>
          <w:p w:rsidR="0093390C" w:rsidRPr="006204A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D14343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112-113.</w:t>
            </w: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содержание текста по вербальным и  невербальным опорам. Читают текст, статью о коале, развивая навык изучающего чтения и </w:t>
            </w:r>
            <w:r>
              <w:rPr>
                <w:rFonts w:eastAsia="TimesNewRomanPSMT"/>
                <w:sz w:val="20"/>
                <w:szCs w:val="20"/>
              </w:rPr>
              <w:t xml:space="preserve">восстанавливая пропущенные фразы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Прослушивают текст и делают его краткий пересказ. Обсуждают темы текста по вопросам. Повторяют и изучают новые ЛЕ</w:t>
            </w:r>
            <w:r w:rsidRPr="00847DD0">
              <w:rPr>
                <w:sz w:val="20"/>
                <w:szCs w:val="20"/>
              </w:rPr>
              <w:t xml:space="preserve"> по теме «Средства массовой информации».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Слушают аудиозапись, определяя, </w:t>
            </w:r>
            <w:r w:rsidRPr="00A911C7">
              <w:rPr>
                <w:sz w:val="20"/>
                <w:szCs w:val="20"/>
              </w:rPr>
              <w:t xml:space="preserve"> к какому виду радиопрограмм относятся фрагменты</w:t>
            </w:r>
            <w:r>
              <w:rPr>
                <w:sz w:val="20"/>
                <w:szCs w:val="20"/>
              </w:rPr>
              <w:t xml:space="preserve">. Используют в речи  новую тематическую  лексику, знакомятся с идиомами по теме «Новости». Повторяют и закрепляют использование в речи </w:t>
            </w:r>
            <w:r w:rsidRPr="003E5015">
              <w:rPr>
                <w:sz w:val="20"/>
                <w:szCs w:val="20"/>
              </w:rPr>
              <w:t xml:space="preserve"> форм глаголов в Present Simple Passive</w:t>
            </w:r>
            <w:r>
              <w:rPr>
                <w:sz w:val="20"/>
                <w:szCs w:val="20"/>
              </w:rPr>
              <w:t xml:space="preserve">, работая с текстом о производстве бумаги и вставляя нужную форму глагола. Составляют устный рассказ (повествование) по серии картинок на основе прочитанного. </w:t>
            </w:r>
          </w:p>
          <w:p w:rsidR="0093390C" w:rsidRPr="00961C1A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279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b/>
                <w:sz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</w:t>
            </w:r>
            <w:r>
              <w:rPr>
                <w:rFonts w:eastAsia="TimesNewRomanPS-ItalicMT"/>
                <w:sz w:val="20"/>
                <w:szCs w:val="20"/>
              </w:rPr>
              <w:t xml:space="preserve"> предложенной ситуацией общения; </w:t>
            </w:r>
            <w:r w:rsidRPr="0076491C">
              <w:rPr>
                <w:sz w:val="20"/>
              </w:rPr>
              <w:t xml:space="preserve">ученик научится </w:t>
            </w:r>
            <w:r w:rsidRPr="0076491C">
              <w:rPr>
                <w:rFonts w:eastAsia="TimesNewRomanPSMT"/>
                <w:sz w:val="20"/>
              </w:rPr>
              <w:t>строить связное монологическое высказывание</w:t>
            </w:r>
            <w:r>
              <w:rPr>
                <w:rFonts w:eastAsia="TimesNewRomanPSMT"/>
                <w:sz w:val="20"/>
              </w:rPr>
              <w:t xml:space="preserve"> (рассказ) </w:t>
            </w:r>
            <w:r w:rsidRPr="0076491C">
              <w:rPr>
                <w:rFonts w:eastAsia="TimesNewRomanPSMT"/>
                <w:sz w:val="20"/>
              </w:rPr>
              <w:t xml:space="preserve"> </w:t>
            </w:r>
            <w:r w:rsidRPr="000739E3">
              <w:rPr>
                <w:rFonts w:eastAsia="TimesNewRomanPSMT"/>
                <w:sz w:val="20"/>
              </w:rPr>
              <w:t>с опорой на картинки</w:t>
            </w:r>
            <w:r>
              <w:rPr>
                <w:rFonts w:eastAsia="TimesNewRomanPSMT"/>
                <w:sz w:val="20"/>
              </w:rPr>
              <w:t xml:space="preserve"> и ключевые слова </w:t>
            </w:r>
            <w:r w:rsidRPr="000739E3">
              <w:rPr>
                <w:rFonts w:eastAsia="TimesNewRomanPSMT"/>
                <w:sz w:val="20"/>
              </w:rPr>
              <w:t xml:space="preserve"> в рамках освоенной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4637A5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B22D5">
              <w:rPr>
                <w:sz w:val="20"/>
                <w:szCs w:val="20"/>
              </w:rPr>
              <w:t xml:space="preserve">ученик </w:t>
            </w:r>
            <w:r w:rsidRPr="00381191">
              <w:rPr>
                <w:sz w:val="20"/>
                <w:szCs w:val="20"/>
              </w:rPr>
              <w:t xml:space="preserve">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</w:t>
            </w:r>
            <w:r>
              <w:rPr>
                <w:rFonts w:eastAsia="TimesNewRomanPSMT"/>
                <w:sz w:val="20"/>
                <w:szCs w:val="20"/>
              </w:rPr>
              <w:t xml:space="preserve">, восстанавливать </w:t>
            </w:r>
            <w:r w:rsidRPr="00381191">
              <w:rPr>
                <w:rFonts w:eastAsia="TimesNewRomanPSMT"/>
                <w:sz w:val="20"/>
                <w:szCs w:val="20"/>
              </w:rPr>
              <w:t xml:space="preserve">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 w:rsidRPr="00381191"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 w:rsidRPr="00D528A3">
              <w:rPr>
                <w:sz w:val="20"/>
                <w:szCs w:val="20"/>
              </w:rPr>
              <w:t>.</w:t>
            </w:r>
          </w:p>
          <w:p w:rsidR="0093390C" w:rsidRPr="00381191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381191">
              <w:rPr>
                <w:sz w:val="20"/>
                <w:szCs w:val="20"/>
              </w:rPr>
              <w:t>ученик закрепит использование в речи форм глаголов в Present Simple Passive.</w:t>
            </w:r>
          </w:p>
        </w:tc>
        <w:tc>
          <w:tcPr>
            <w:tcW w:w="3119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C87C25">
              <w:rPr>
                <w:sz w:val="20"/>
                <w:szCs w:val="20"/>
              </w:rPr>
              <w:t xml:space="preserve">строить монологическое контекстное высказывание; </w:t>
            </w:r>
          </w:p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 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A789A">
              <w:rPr>
                <w:rFonts w:eastAsia="TimesNewRomanPSMT"/>
                <w:sz w:val="20"/>
                <w:szCs w:val="20"/>
              </w:rPr>
              <w:t>излагать полученную информацию, интерпретируя ее в контексте</w:t>
            </w:r>
          </w:p>
          <w:p w:rsidR="0093390C" w:rsidRPr="000A4CDA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0A4CDA">
              <w:rPr>
                <w:rFonts w:eastAsia="TimesNewRomanPSMT"/>
                <w:sz w:val="20"/>
                <w:szCs w:val="20"/>
              </w:rPr>
              <w:t xml:space="preserve">решаемой задачи; 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0A4CDA">
              <w:rPr>
                <w:rFonts w:eastAsia="TimesNewRomanPSMT"/>
                <w:sz w:val="20"/>
                <w:szCs w:val="20"/>
              </w:rPr>
              <w:t>находить в тексте требуемую информацию, ориентироваться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в содержании текста, понимать целостный смысл текста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ind w:left="0"/>
              <w:rPr>
                <w:rFonts w:eastAsia="TimesNewRomanPSMT"/>
                <w:sz w:val="20"/>
                <w:szCs w:val="20"/>
              </w:rPr>
            </w:pP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FC5D0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Pr="00BB2B2B">
              <w:rPr>
                <w:sz w:val="20"/>
                <w:szCs w:val="20"/>
              </w:rPr>
              <w:t>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sz w:val="20"/>
                <w:szCs w:val="20"/>
              </w:rPr>
              <w:t xml:space="preserve">; 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сформировать </w:t>
            </w:r>
            <w:r w:rsidRPr="00FC5D09">
              <w:rPr>
                <w:rFonts w:eastAsia="TimesNewRomanPSMT"/>
                <w:sz w:val="20"/>
                <w:szCs w:val="20"/>
              </w:rPr>
              <w:t>целостное мировоззрение, соответствующее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FC5D09">
              <w:rPr>
                <w:rFonts w:eastAsia="TimesNewRomanPSMT"/>
                <w:sz w:val="20"/>
                <w:szCs w:val="20"/>
              </w:rPr>
              <w:t>современному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уровн</w:t>
            </w:r>
            <w:r>
              <w:rPr>
                <w:rFonts w:eastAsia="TimesNewRomanPSMT"/>
                <w:sz w:val="20"/>
                <w:szCs w:val="20"/>
              </w:rPr>
              <w:t xml:space="preserve">ю развития науки и общественной </w:t>
            </w:r>
            <w:r w:rsidRPr="006E461D">
              <w:rPr>
                <w:rFonts w:eastAsia="TimesNewRomanPSMT"/>
                <w:sz w:val="20"/>
                <w:szCs w:val="20"/>
              </w:rPr>
              <w:t>практики,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учитывающее многообразие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  <w:gridSpan w:val="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Videouroki.net</w:t>
            </w:r>
          </w:p>
        </w:tc>
        <w:tc>
          <w:tcPr>
            <w:tcW w:w="922" w:type="dxa"/>
            <w:gridSpan w:val="2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сЛЕ</w:t>
            </w:r>
          </w:p>
        </w:tc>
        <w:tc>
          <w:tcPr>
            <w:tcW w:w="951" w:type="dxa"/>
            <w:gridSpan w:val="19"/>
          </w:tcPr>
          <w:p w:rsidR="0093390C" w:rsidRPr="00A304E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8.04.2019г</w:t>
            </w:r>
          </w:p>
        </w:tc>
        <w:tc>
          <w:tcPr>
            <w:tcW w:w="892" w:type="dxa"/>
            <w:gridSpan w:val="2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304EC">
              <w:rPr>
                <w:sz w:val="20"/>
                <w:szCs w:val="20"/>
              </w:rPr>
              <w:t>8.04.2019г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7е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Writing</w:t>
            </w:r>
            <w:r w:rsidRPr="007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  <w:p w:rsidR="0093390C" w:rsidRPr="00A304E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Чтение, монолог «</w:t>
            </w:r>
            <w:r w:rsidRPr="00A304EC">
              <w:rPr>
                <w:sz w:val="20"/>
                <w:szCs w:val="20"/>
              </w:rPr>
              <w:t>Современные технологии</w:t>
            </w:r>
            <w:r>
              <w:rPr>
                <w:sz w:val="20"/>
                <w:szCs w:val="20"/>
              </w:rPr>
              <w:t>»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8361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114-115</w:t>
            </w:r>
          </w:p>
        </w:tc>
        <w:tc>
          <w:tcPr>
            <w:tcW w:w="2250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умения изучающего чтения, знакомятся </w:t>
            </w:r>
            <w:r w:rsidRPr="00360A98">
              <w:rPr>
                <w:sz w:val="20"/>
                <w:szCs w:val="20"/>
              </w:rPr>
              <w:t xml:space="preserve"> с сочинением-рассуждением (f</w:t>
            </w:r>
            <w:r>
              <w:rPr>
                <w:sz w:val="20"/>
                <w:szCs w:val="20"/>
              </w:rPr>
              <w:t>or-and-against essay): структурой, стилем,  словами-связками</w:t>
            </w:r>
            <w:r w:rsidRPr="00360A98"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Осваивают  и анализируют способы</w:t>
            </w:r>
            <w:r w:rsidRPr="000176EA">
              <w:rPr>
                <w:sz w:val="20"/>
                <w:szCs w:val="20"/>
              </w:rPr>
              <w:t xml:space="preserve"> написания сочинения-рассуждения (for-and-against es</w:t>
            </w:r>
            <w:r>
              <w:rPr>
                <w:sz w:val="20"/>
                <w:szCs w:val="20"/>
              </w:rPr>
              <w:t xml:space="preserve">say). Читают образец эссе (письменное высказывание с элементами рассуждения) о роли Интернета, отвечают на вопросы, структурируя ответы. Осваивают употребление </w:t>
            </w:r>
            <w:r w:rsidRPr="000176EA">
              <w:rPr>
                <w:sz w:val="20"/>
                <w:szCs w:val="20"/>
              </w:rPr>
              <w:t>средств связи (linkers), используемых в разных частях сочинения</w:t>
            </w:r>
            <w:r>
              <w:rPr>
                <w:sz w:val="20"/>
                <w:szCs w:val="20"/>
              </w:rPr>
              <w:t>-</w:t>
            </w:r>
            <w:r w:rsidRPr="000176EA">
              <w:rPr>
                <w:sz w:val="20"/>
                <w:szCs w:val="20"/>
              </w:rPr>
              <w:t>рассуждения.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Изучают </w:t>
            </w:r>
            <w:r w:rsidRPr="00CA6DCE">
              <w:rPr>
                <w:sz w:val="20"/>
                <w:szCs w:val="20"/>
              </w:rPr>
              <w:t>структуру абзаца в сочинении-рассуждении, обращают внимание на смысловую нагрузку первого</w:t>
            </w:r>
            <w:r>
              <w:rPr>
                <w:sz w:val="20"/>
                <w:szCs w:val="20"/>
              </w:rPr>
              <w:t xml:space="preserve"> ключевого </w:t>
            </w:r>
            <w:r w:rsidRPr="00CA6DCE">
              <w:rPr>
                <w:sz w:val="20"/>
                <w:szCs w:val="20"/>
              </w:rPr>
              <w:t xml:space="preserve"> предложения</w:t>
            </w:r>
            <w:r w:rsidRPr="005E04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(рубрика </w:t>
            </w:r>
            <w:r w:rsidRPr="004C2FA0">
              <w:rPr>
                <w:sz w:val="20"/>
                <w:szCs w:val="20"/>
              </w:rPr>
              <w:t xml:space="preserve"> Study Skills</w:t>
            </w:r>
            <w:r>
              <w:rPr>
                <w:sz w:val="20"/>
                <w:szCs w:val="20"/>
              </w:rPr>
              <w:t>).Работая в парах, пишут абзац</w:t>
            </w:r>
            <w:r w:rsidRPr="00800232">
              <w:rPr>
                <w:sz w:val="20"/>
                <w:szCs w:val="20"/>
              </w:rPr>
              <w:t xml:space="preserve"> сочинения-рассуждения по з</w:t>
            </w:r>
            <w:r>
              <w:rPr>
                <w:sz w:val="20"/>
                <w:szCs w:val="20"/>
              </w:rPr>
              <w:t>аданному ключевому предложению, осваивая  использование</w:t>
            </w:r>
            <w:r w:rsidRPr="00800232">
              <w:rPr>
                <w:sz w:val="20"/>
                <w:szCs w:val="20"/>
              </w:rPr>
              <w:t xml:space="preserve"> средств связи</w:t>
            </w:r>
            <w:r>
              <w:rPr>
                <w:sz w:val="20"/>
                <w:szCs w:val="20"/>
              </w:rPr>
              <w:t xml:space="preserve">. Обсуждают структуру и порядок написания сочинения с элементами рассуждения (эссе). Пишут эссе на тему «Дистанционное обучение: за и против» (по плану). </w:t>
            </w:r>
          </w:p>
        </w:tc>
        <w:tc>
          <w:tcPr>
            <w:tcW w:w="3279" w:type="dxa"/>
            <w:gridSpan w:val="4"/>
          </w:tcPr>
          <w:p w:rsidR="0093390C" w:rsidRDefault="0093390C" w:rsidP="00284FC6">
            <w:pPr>
              <w:rPr>
                <w:rFonts w:eastAsia="TimesNewRomanPS-Italic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 w:rsidRPr="00AA7C08">
              <w:rPr>
                <w:sz w:val="20"/>
              </w:rPr>
              <w:t xml:space="preserve">ученик научится </w:t>
            </w:r>
            <w:r w:rsidRPr="00AA7C08">
              <w:rPr>
                <w:rFonts w:eastAsia="TimesNewRomanPSMT"/>
                <w:sz w:val="20"/>
              </w:rPr>
              <w:t>строить связное монологическое высказывание с опорой на план /вербальной опорой в рамках освоенной тематики.</w:t>
            </w: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</w:t>
            </w:r>
            <w:r w:rsidRPr="00381191">
              <w:rPr>
                <w:sz w:val="20"/>
                <w:szCs w:val="20"/>
              </w:rPr>
              <w:t xml:space="preserve">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381191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отдельные неизученные языковые явления.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23375E" w:rsidRDefault="0093390C" w:rsidP="00284FC6">
            <w:pPr>
              <w:pStyle w:val="afc"/>
              <w:spacing w:line="276" w:lineRule="auto"/>
              <w:rPr>
                <w:rStyle w:val="ab"/>
                <w:i/>
                <w:sz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</w:t>
            </w:r>
            <w:r w:rsidRPr="0023375E">
              <w:rPr>
                <w:sz w:val="20"/>
              </w:rPr>
              <w:t xml:space="preserve">ученик получит возможность научиться </w:t>
            </w:r>
            <w:r w:rsidRPr="0023375E">
              <w:rPr>
                <w:rFonts w:eastAsia="TimesNewRomanPS-ItalicMT"/>
                <w:iCs/>
                <w:sz w:val="20"/>
              </w:rPr>
              <w:t>составлять план/ тезисы устного или письменного сообщения;</w:t>
            </w:r>
          </w:p>
          <w:p w:rsidR="0093390C" w:rsidRPr="0023375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23375E">
              <w:rPr>
                <w:sz w:val="20"/>
                <w:szCs w:val="20"/>
              </w:rPr>
              <w:t xml:space="preserve">ученик научится делать письменное высказывание с элементами рассуждения (эссе) с опорой на образец и план (120 – 180 слов). 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использовать   </w:t>
            </w:r>
            <w:r w:rsidRPr="00D1304A">
              <w:rPr>
                <w:rFonts w:eastAsia="TimesNewRomanPSMT"/>
                <w:sz w:val="20"/>
                <w:szCs w:val="20"/>
              </w:rPr>
              <w:t xml:space="preserve">в письменном тексте </w:t>
            </w:r>
            <w:r>
              <w:rPr>
                <w:rFonts w:eastAsia="TimesNewRomanPSMT"/>
                <w:sz w:val="20"/>
                <w:szCs w:val="20"/>
              </w:rPr>
              <w:t xml:space="preserve">изученные </w:t>
            </w:r>
            <w:r w:rsidRPr="00D1304A">
              <w:rPr>
                <w:rFonts w:eastAsia="TimesNewRomanPSMT"/>
                <w:sz w:val="20"/>
                <w:szCs w:val="20"/>
              </w:rPr>
              <w:t>ЛЕ,</w:t>
            </w:r>
            <w:r>
              <w:rPr>
                <w:rFonts w:eastAsia="TimesNewRomanPSMT"/>
                <w:sz w:val="20"/>
                <w:szCs w:val="20"/>
              </w:rPr>
              <w:t xml:space="preserve"> обращая внимание на употребление </w:t>
            </w:r>
            <w:r>
              <w:rPr>
                <w:sz w:val="20"/>
                <w:szCs w:val="20"/>
              </w:rPr>
              <w:t>средств связи (linkers)</w:t>
            </w:r>
            <w:r w:rsidRPr="000176EA">
              <w:rPr>
                <w:sz w:val="20"/>
                <w:szCs w:val="20"/>
              </w:rPr>
              <w:t xml:space="preserve"> в разных частях сочинения</w:t>
            </w:r>
            <w:r>
              <w:rPr>
                <w:sz w:val="20"/>
                <w:szCs w:val="20"/>
              </w:rPr>
              <w:t>-</w:t>
            </w:r>
            <w:r w:rsidRPr="000176EA">
              <w:rPr>
                <w:sz w:val="20"/>
                <w:szCs w:val="20"/>
              </w:rPr>
              <w:t>рассуждения.</w:t>
            </w:r>
          </w:p>
          <w:p w:rsidR="0093390C" w:rsidRPr="009E3A99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6075EF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планировать свою деятельность</w:t>
            </w:r>
            <w:r>
              <w:rPr>
                <w:sz w:val="20"/>
                <w:szCs w:val="20"/>
              </w:rPr>
              <w:t>;</w:t>
            </w:r>
          </w:p>
          <w:p w:rsidR="0093390C" w:rsidRPr="008F49B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</w:t>
            </w:r>
            <w:r>
              <w:rPr>
                <w:sz w:val="20"/>
                <w:szCs w:val="20"/>
              </w:rPr>
              <w:t>е речевого высказывания в письменной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;</w:t>
            </w:r>
          </w:p>
          <w:p w:rsidR="0093390C" w:rsidRPr="009E3A99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определять основную и второстепенную и</w:t>
            </w:r>
            <w:r>
              <w:rPr>
                <w:sz w:val="20"/>
                <w:szCs w:val="20"/>
              </w:rPr>
              <w:t>нформацию.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Pr="00284E12" w:rsidRDefault="0093390C" w:rsidP="00284FC6">
            <w:pPr>
              <w:rPr>
                <w:sz w:val="20"/>
                <w:szCs w:val="20"/>
              </w:rPr>
            </w:pPr>
            <w:r w:rsidRPr="00CF7305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</w:t>
            </w:r>
            <w:r w:rsidRPr="00CF7305">
              <w:rPr>
                <w:sz w:val="20"/>
                <w:szCs w:val="20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      </w:r>
            <w:r w:rsidRPr="00CF7305">
              <w:rPr>
                <w:rStyle w:val="dash041e005f0431005f044b005f0447005f043d005f044b005f0439005f005fchar1char1"/>
                <w:sz w:val="20"/>
                <w:szCs w:val="20"/>
              </w:rPr>
              <w:t>осознанному выбору и построению дальнейшей индивидуальной траектории образования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; </w:t>
            </w:r>
            <w:r w:rsidRPr="00CF7305">
              <w:rPr>
                <w:sz w:val="20"/>
                <w:szCs w:val="20"/>
              </w:rPr>
              <w:t>развитие таких качес</w:t>
            </w:r>
            <w:r>
              <w:rPr>
                <w:sz w:val="20"/>
                <w:szCs w:val="20"/>
              </w:rPr>
              <w:t xml:space="preserve">тв, как воля, целеустремленность и  </w:t>
            </w:r>
            <w:r w:rsidRPr="00CF7305">
              <w:rPr>
                <w:sz w:val="20"/>
                <w:szCs w:val="20"/>
              </w:rPr>
              <w:t>креативность, инициативность, эмпатия, трудолюбие, дисциплинирован</w:t>
            </w:r>
            <w:r>
              <w:rPr>
                <w:sz w:val="20"/>
                <w:szCs w:val="20"/>
              </w:rPr>
              <w:t xml:space="preserve"> -</w:t>
            </w:r>
            <w:r w:rsidRPr="00CF7305">
              <w:rPr>
                <w:sz w:val="20"/>
                <w:szCs w:val="20"/>
              </w:rPr>
              <w:t>ность.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gridSpan w:val="6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Videouroki.net</w:t>
            </w:r>
          </w:p>
        </w:tc>
        <w:tc>
          <w:tcPr>
            <w:tcW w:w="928" w:type="dxa"/>
            <w:gridSpan w:val="28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Отработка слов, выражений</w:t>
            </w:r>
          </w:p>
        </w:tc>
        <w:tc>
          <w:tcPr>
            <w:tcW w:w="936" w:type="dxa"/>
            <w:gridSpan w:val="20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10.04.2019г</w:t>
            </w:r>
          </w:p>
        </w:tc>
        <w:tc>
          <w:tcPr>
            <w:tcW w:w="952" w:type="dxa"/>
            <w:gridSpan w:val="26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10.04.2019г</w:t>
            </w:r>
          </w:p>
        </w:tc>
      </w:tr>
      <w:tr w:rsidR="0093390C" w:rsidRPr="00A44C3F" w:rsidTr="0093390C">
        <w:trPr>
          <w:gridAfter w:val="1"/>
        </w:trPr>
        <w:tc>
          <w:tcPr>
            <w:tcW w:w="832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  <w:p w:rsidR="0093390C" w:rsidRPr="00AE105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52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English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in</w:t>
            </w: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Use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“</w:t>
            </w:r>
            <w:r w:rsidRPr="00A44C3F">
              <w:rPr>
                <w:sz w:val="20"/>
                <w:szCs w:val="20"/>
              </w:rPr>
              <w:t xml:space="preserve"> </w:t>
            </w:r>
            <w:r w:rsidRPr="00E34D99">
              <w:rPr>
                <w:sz w:val="20"/>
                <w:szCs w:val="20"/>
              </w:rPr>
              <w:t>Что бы ты сделал, если….</w:t>
            </w:r>
            <w:r>
              <w:rPr>
                <w:sz w:val="20"/>
                <w:szCs w:val="20"/>
              </w:rPr>
              <w:t>»</w:t>
            </w:r>
          </w:p>
          <w:p w:rsidR="0093390C" w:rsidRPr="001E4DB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116</w:t>
            </w:r>
          </w:p>
        </w:tc>
        <w:tc>
          <w:tcPr>
            <w:tcW w:w="2250" w:type="dxa"/>
            <w:gridSpan w:val="5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 xml:space="preserve">ют и употребляют  в  речи  фразовый  глагол </w:t>
            </w:r>
            <w:r w:rsidRPr="00EB6036">
              <w:rPr>
                <w:b/>
                <w:color w:val="000000"/>
                <w:w w:val="0"/>
                <w:sz w:val="20"/>
                <w:szCs w:val="20"/>
              </w:rPr>
              <w:t>give</w:t>
            </w:r>
            <w:r w:rsidRPr="007C1EE1">
              <w:rPr>
                <w:color w:val="000000"/>
                <w:w w:val="0"/>
                <w:sz w:val="20"/>
                <w:szCs w:val="20"/>
              </w:rPr>
              <w:t>.</w:t>
            </w:r>
            <w:r>
              <w:rPr>
                <w:color w:val="000000"/>
                <w:w w:val="0"/>
                <w:sz w:val="20"/>
                <w:szCs w:val="20"/>
              </w:rPr>
              <w:t xml:space="preserve"> Учатся распознавать и правильно использовать в речи предлоги (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Dependent</w:t>
            </w:r>
            <w:r w:rsidRPr="001E17FC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Prepositions</w:t>
            </w:r>
            <w:r>
              <w:rPr>
                <w:color w:val="000000"/>
                <w:w w:val="0"/>
                <w:sz w:val="20"/>
                <w:szCs w:val="20"/>
              </w:rPr>
              <w:t>), читают текст об одном из аспектов социальной школьной жизни.</w:t>
            </w:r>
            <w: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Развивают  навыки</w:t>
            </w:r>
            <w:r w:rsidRPr="00B024C3">
              <w:rPr>
                <w:color w:val="000000"/>
                <w:w w:val="0"/>
                <w:sz w:val="20"/>
                <w:szCs w:val="20"/>
              </w:rPr>
              <w:t xml:space="preserve"> распознавания и использования в речи слов</w:t>
            </w:r>
            <w:r>
              <w:rPr>
                <w:color w:val="000000"/>
                <w:w w:val="0"/>
                <w:sz w:val="20"/>
                <w:szCs w:val="20"/>
              </w:rPr>
              <w:t xml:space="preserve">, близких по семантическому значению: </w:t>
            </w:r>
            <w:r w:rsidRPr="00B024C3">
              <w:rPr>
                <w:color w:val="000000"/>
                <w:w w:val="0"/>
                <w:sz w:val="20"/>
                <w:szCs w:val="20"/>
              </w:rPr>
              <w:t>advertisement/announcement</w:t>
            </w:r>
            <w:r>
              <w:rPr>
                <w:color w:val="000000"/>
                <w:w w:val="0"/>
                <w:sz w:val="20"/>
                <w:szCs w:val="20"/>
              </w:rPr>
              <w:t xml:space="preserve">,  </w:t>
            </w:r>
            <w:r w:rsidRPr="00B024C3">
              <w:rPr>
                <w:color w:val="000000"/>
                <w:w w:val="0"/>
                <w:sz w:val="20"/>
                <w:szCs w:val="20"/>
              </w:rPr>
              <w:t>explanations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B024C3">
              <w:rPr>
                <w:color w:val="000000"/>
                <w:w w:val="0"/>
                <w:sz w:val="20"/>
                <w:szCs w:val="20"/>
              </w:rPr>
              <w:t>/instructions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B024C3">
              <w:rPr>
                <w:color w:val="000000"/>
                <w:w w:val="0"/>
                <w:sz w:val="20"/>
                <w:szCs w:val="20"/>
              </w:rPr>
              <w:t>educated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B024C3">
              <w:rPr>
                <w:color w:val="000000"/>
                <w:w w:val="0"/>
                <w:sz w:val="20"/>
                <w:szCs w:val="20"/>
              </w:rPr>
              <w:t>/taught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 w:rsidRPr="00B024C3">
              <w:rPr>
                <w:color w:val="000000"/>
                <w:w w:val="0"/>
                <w:sz w:val="20"/>
                <w:szCs w:val="20"/>
              </w:rPr>
              <w:t>temper/mood.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Изучают образование</w:t>
            </w:r>
            <w:r w:rsidRPr="00441DC0">
              <w:rPr>
                <w:color w:val="000000"/>
                <w:w w:val="0"/>
                <w:sz w:val="20"/>
                <w:szCs w:val="20"/>
              </w:rPr>
              <w:t xml:space="preserve"> существительных  способом  словосложения.</w:t>
            </w:r>
            <w:r>
              <w:rPr>
                <w:color w:val="000000"/>
                <w:w w:val="0"/>
                <w:sz w:val="20"/>
                <w:szCs w:val="20"/>
              </w:rPr>
              <w:t xml:space="preserve"> Закрепляют навыки</w:t>
            </w:r>
            <w:r w:rsidRPr="00217621">
              <w:rPr>
                <w:color w:val="000000"/>
                <w:w w:val="0"/>
                <w:sz w:val="20"/>
                <w:szCs w:val="20"/>
              </w:rPr>
              <w:t xml:space="preserve"> распознавания и использования в речи модальных глаголов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на основе чтения письма другу о предстоящих экзаменах. Составляют устное высказывание по школьной тематике «Что бы ты сделал, если бы с твоим одноклассником плохо обращались в школе»» с использованием модальных глаголов.</w:t>
            </w:r>
          </w:p>
        </w:tc>
        <w:tc>
          <w:tcPr>
            <w:tcW w:w="3279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 w:rsidRPr="00C973C3">
              <w:rPr>
                <w:sz w:val="20"/>
              </w:rPr>
              <w:t xml:space="preserve">ученик получит возможность научиться </w:t>
            </w:r>
            <w:r w:rsidRPr="00C973C3">
              <w:rPr>
                <w:rFonts w:eastAsia="TimesNewRomanPS-ItalicMT"/>
                <w:iCs/>
                <w:sz w:val="20"/>
              </w:rPr>
              <w:t xml:space="preserve">делать сообщение </w:t>
            </w:r>
            <w:r>
              <w:rPr>
                <w:rFonts w:eastAsia="TimesNewRomanPS-ItalicMT"/>
                <w:iCs/>
                <w:sz w:val="20"/>
              </w:rPr>
              <w:t xml:space="preserve">в связи с </w:t>
            </w:r>
            <w:r w:rsidRPr="00C973C3">
              <w:rPr>
                <w:rFonts w:eastAsia="TimesNewRomanPS-ItalicMT"/>
                <w:iCs/>
                <w:sz w:val="20"/>
              </w:rPr>
              <w:t>прочитанн</w:t>
            </w:r>
            <w:r>
              <w:rPr>
                <w:rFonts w:eastAsia="TimesNewRomanPS-ItalicMT"/>
                <w:iCs/>
                <w:sz w:val="20"/>
              </w:rPr>
              <w:t xml:space="preserve">ым на </w:t>
            </w:r>
            <w:r w:rsidRPr="00AF26D6">
              <w:rPr>
                <w:rFonts w:eastAsia="TimesNewRomanPS-ItalicMT"/>
                <w:iCs/>
                <w:sz w:val="20"/>
              </w:rPr>
              <w:t>основе эмоциональных и оценочных суждениях.</w:t>
            </w:r>
          </w:p>
          <w:p w:rsidR="0093390C" w:rsidRDefault="0093390C" w:rsidP="00284FC6">
            <w:pPr>
              <w:rPr>
                <w:rFonts w:eastAsia="TimesNewRomanPS-ItalicMT"/>
                <w:sz w:val="20"/>
                <w:szCs w:val="20"/>
              </w:rPr>
            </w:pPr>
          </w:p>
          <w:p w:rsidR="0093390C" w:rsidRPr="0081555D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 w:rsidRPr="00381191">
              <w:rPr>
                <w:sz w:val="20"/>
                <w:szCs w:val="20"/>
              </w:rPr>
              <w:t xml:space="preserve"> 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583879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583879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0A5CAE"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 w:rsidRPr="00EB6036">
              <w:rPr>
                <w:b/>
                <w:color w:val="000000"/>
                <w:w w:val="0"/>
                <w:sz w:val="20"/>
                <w:szCs w:val="20"/>
              </w:rPr>
              <w:t>give</w:t>
            </w:r>
            <w:r>
              <w:rPr>
                <w:sz w:val="20"/>
                <w:szCs w:val="20"/>
              </w:rPr>
              <w:t xml:space="preserve">;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</w:t>
            </w:r>
            <w:r>
              <w:rPr>
                <w:sz w:val="20"/>
                <w:szCs w:val="20"/>
              </w:rPr>
              <w:t xml:space="preserve"> </w:t>
            </w:r>
            <w:r w:rsidRPr="009F681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на примере словосложения); </w:t>
            </w:r>
          </w:p>
          <w:p w:rsidR="0093390C" w:rsidRPr="00583879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color w:val="000000"/>
                <w:w w:val="0"/>
                <w:sz w:val="20"/>
                <w:szCs w:val="20"/>
              </w:rPr>
              <w:t>уметь</w:t>
            </w:r>
            <w:r w:rsidRPr="00583879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583879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583879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583879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слов</w:t>
            </w:r>
            <w:r w:rsidRPr="00583879">
              <w:rPr>
                <w:color w:val="000000"/>
                <w:w w:val="0"/>
                <w:sz w:val="20"/>
                <w:szCs w:val="20"/>
                <w:lang w:val="en-US"/>
              </w:rPr>
              <w:t xml:space="preserve"> (advertisement/announcement,  explanations /instructions, educated /taught, temper/mood).</w:t>
            </w:r>
          </w:p>
          <w:p w:rsidR="0093390C" w:rsidRPr="00583879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навыки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средства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оперирования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ими</w:t>
            </w:r>
            <w:r w:rsidRPr="00AC55BA">
              <w:rPr>
                <w:b/>
                <w:sz w:val="20"/>
                <w:szCs w:val="20"/>
              </w:rPr>
              <w:t xml:space="preserve"> (</w:t>
            </w:r>
            <w:r w:rsidRPr="000158EE">
              <w:rPr>
                <w:b/>
                <w:sz w:val="20"/>
                <w:szCs w:val="20"/>
              </w:rPr>
              <w:t>грамматическая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сторона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речи</w:t>
            </w:r>
            <w:r w:rsidRPr="00AC55BA">
              <w:rPr>
                <w:b/>
                <w:sz w:val="20"/>
                <w:szCs w:val="20"/>
              </w:rPr>
              <w:t>):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AC55BA">
              <w:rPr>
                <w:sz w:val="20"/>
                <w:szCs w:val="20"/>
              </w:rPr>
              <w:t xml:space="preserve">  </w:t>
            </w:r>
            <w:r w:rsidRPr="00D94732">
              <w:rPr>
                <w:sz w:val="20"/>
                <w:szCs w:val="20"/>
              </w:rPr>
              <w:t>в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речи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предлогов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 </w:t>
            </w:r>
            <w:r>
              <w:rPr>
                <w:color w:val="000000"/>
                <w:w w:val="0"/>
                <w:sz w:val="20"/>
                <w:szCs w:val="20"/>
              </w:rPr>
              <w:t>в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устойчивых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сочетаниях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AC55BA">
              <w:rPr>
                <w:color w:val="000000"/>
                <w:w w:val="0"/>
                <w:sz w:val="20"/>
                <w:szCs w:val="20"/>
              </w:rPr>
              <w:t>),</w:t>
            </w:r>
            <w:r>
              <w:rPr>
                <w:color w:val="000000"/>
                <w:w w:val="0"/>
                <w:sz w:val="20"/>
                <w:szCs w:val="20"/>
              </w:rPr>
              <w:t xml:space="preserve"> модальные глаголы.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4"/>
          </w:tcPr>
          <w:p w:rsidR="0093390C" w:rsidRDefault="0093390C" w:rsidP="00284FC6">
            <w:pPr>
              <w:rPr>
                <w:i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5B4DFD">
              <w:rPr>
                <w:sz w:val="20"/>
                <w:szCs w:val="20"/>
              </w:rPr>
              <w:t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</w:t>
            </w:r>
            <w:r>
              <w:rPr>
                <w:i/>
                <w:sz w:val="20"/>
                <w:szCs w:val="20"/>
              </w:rPr>
              <w:t>;</w:t>
            </w:r>
          </w:p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DC4F8C">
              <w:rPr>
                <w:i/>
                <w:sz w:val="20"/>
                <w:szCs w:val="20"/>
              </w:rPr>
              <w:t xml:space="preserve"> </w:t>
            </w: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913F7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2F1601">
              <w:rPr>
                <w:rFonts w:eastAsia="TimesNewRomanPSMT"/>
                <w:sz w:val="20"/>
                <w:szCs w:val="20"/>
              </w:rPr>
              <w:t xml:space="preserve"> 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6E461D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6E461D">
              <w:rPr>
                <w:rFonts w:eastAsia="TimesNewRomanPSMT"/>
                <w:sz w:val="20"/>
                <w:szCs w:val="20"/>
              </w:rPr>
              <w:t xml:space="preserve">формировать осознанное, </w:t>
            </w:r>
            <w:r w:rsidRPr="005B4DFD">
              <w:rPr>
                <w:rFonts w:eastAsia="TimesNewRomanPSMT"/>
                <w:sz w:val="20"/>
                <w:szCs w:val="20"/>
              </w:rPr>
              <w:t>уважительное и доброжелательное отношение к другому человеку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его мнению, мировоззрению, культуре, языку, вере, гражданской</w:t>
            </w:r>
            <w:r>
              <w:rPr>
                <w:rFonts w:eastAsia="TimesNewRomanPSMT"/>
                <w:sz w:val="20"/>
                <w:szCs w:val="20"/>
              </w:rPr>
              <w:t xml:space="preserve"> позиции.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Pr="001F521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553" w:type="dxa"/>
            <w:gridSpan w:val="5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Videouroki.net</w:t>
            </w:r>
          </w:p>
        </w:tc>
        <w:tc>
          <w:tcPr>
            <w:tcW w:w="944" w:type="dxa"/>
            <w:gridSpan w:val="28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</w:t>
            </w:r>
          </w:p>
        </w:tc>
        <w:tc>
          <w:tcPr>
            <w:tcW w:w="936" w:type="dxa"/>
            <w:gridSpan w:val="20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11.04.2019г</w:t>
            </w:r>
          </w:p>
        </w:tc>
        <w:tc>
          <w:tcPr>
            <w:tcW w:w="969" w:type="dxa"/>
            <w:gridSpan w:val="27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11.04.2019г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024E4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  <w:p w:rsidR="0093390C" w:rsidRDefault="0093390C" w:rsidP="00284FC6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Culture Corner</w:t>
            </w:r>
            <w:r>
              <w:rPr>
                <w:iCs/>
                <w:sz w:val="20"/>
                <w:szCs w:val="20"/>
              </w:rPr>
              <w:t xml:space="preserve"> 7. 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gridSpan w:val="3"/>
          </w:tcPr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62A6C">
              <w:rPr>
                <w:sz w:val="20"/>
                <w:szCs w:val="20"/>
                <w:lang w:val="en-US"/>
              </w:rPr>
              <w:t>Trinity College Dublin: 400years of history</w:t>
            </w:r>
          </w:p>
          <w:p w:rsidR="0093390C" w:rsidRPr="00A62A6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</w:rPr>
              <w:t>Колледж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</w:rPr>
              <w:t>Св.Троицы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</w:rPr>
              <w:t>в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</w:rPr>
              <w:t>Дублине: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</w:rPr>
              <w:t>400лет истории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62A6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48" w:type="dxa"/>
            <w:gridSpan w:val="5"/>
          </w:tcPr>
          <w:p w:rsidR="0093390C" w:rsidRPr="00E92990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текст, статью о колледже  Св. Троицы в Дублине, развивая навык поискового, просмотрового чтения. Еще раз прочитывают текст, вставляя нужные слова и обращая внимание на</w:t>
            </w:r>
            <w:r>
              <w:t xml:space="preserve"> </w:t>
            </w:r>
            <w:r w:rsidRPr="00421404">
              <w:rPr>
                <w:sz w:val="20"/>
                <w:szCs w:val="20"/>
              </w:rPr>
              <w:t>структуру предложения, где допущен пропуск,</w:t>
            </w:r>
            <w:r>
              <w:rPr>
                <w:sz w:val="20"/>
                <w:szCs w:val="20"/>
              </w:rPr>
              <w:t xml:space="preserve"> и «ближайшее окружение» слова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 w:rsidRPr="00E927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Прослушивают текст, проверяя правильность ответов.  Осваивают новые ЛЕ, </w:t>
            </w:r>
            <w:r w:rsidRPr="000A3F81">
              <w:rPr>
                <w:sz w:val="20"/>
                <w:szCs w:val="20"/>
              </w:rPr>
              <w:t xml:space="preserve">используя в их понимании языковую догадку. </w:t>
            </w:r>
            <w:r>
              <w:rPr>
                <w:sz w:val="20"/>
                <w:szCs w:val="20"/>
              </w:rPr>
              <w:t xml:space="preserve">Делают сообщение (высказывание) на основе прочитанного. Выполняют проект, используя современные информационные ресурсы: пишут заметку в международный журнал для школьников об одном из лучших университетов России (по плану). 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5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>ченик получит возможность научиться</w:t>
            </w:r>
            <w:r>
              <w:rPr>
                <w:sz w:val="20"/>
                <w:szCs w:val="20"/>
              </w:rPr>
              <w:t xml:space="preserve"> </w:t>
            </w:r>
            <w:r w:rsidRPr="009851C4">
              <w:rPr>
                <w:sz w:val="20"/>
                <w:szCs w:val="20"/>
              </w:rPr>
              <w:t xml:space="preserve"> </w:t>
            </w:r>
            <w:r w:rsidRPr="004637A5">
              <w:rPr>
                <w:rFonts w:eastAsia="TimesNewRomanPS-ItalicMT"/>
                <w:sz w:val="20"/>
                <w:szCs w:val="20"/>
              </w:rPr>
              <w:t xml:space="preserve">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 предложенной ситуацией общения</w:t>
            </w:r>
            <w:r>
              <w:rPr>
                <w:rFonts w:eastAsia="TimesNewRomanPS-ItalicMT"/>
                <w:sz w:val="20"/>
                <w:szCs w:val="20"/>
              </w:rPr>
              <w:t>.</w:t>
            </w: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</w:t>
            </w:r>
            <w:r w:rsidRPr="007B22D5">
              <w:rPr>
                <w:sz w:val="20"/>
                <w:szCs w:val="20"/>
              </w:rPr>
              <w:t xml:space="preserve">ученик </w:t>
            </w:r>
            <w:r w:rsidRPr="00381191">
              <w:rPr>
                <w:sz w:val="20"/>
                <w:szCs w:val="20"/>
              </w:rPr>
              <w:t xml:space="preserve">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</w:t>
            </w:r>
            <w:r w:rsidRPr="0074122F">
              <w:rPr>
                <w:rFonts w:eastAsia="TimesNewRomanPSMT"/>
                <w:sz w:val="20"/>
                <w:szCs w:val="20"/>
              </w:rPr>
              <w:t xml:space="preserve"> аутентичных текстов, </w:t>
            </w:r>
            <w:r>
              <w:rPr>
                <w:rFonts w:eastAsia="TimesNewRomanPSMT"/>
                <w:sz w:val="20"/>
                <w:szCs w:val="20"/>
              </w:rPr>
              <w:t>восстанавливая пропущенные слова (формат «</w:t>
            </w:r>
            <w:r w:rsidRPr="00A30D34">
              <w:rPr>
                <w:rFonts w:eastAsia="TimesNewRomanPSMT"/>
                <w:sz w:val="20"/>
                <w:szCs w:val="20"/>
              </w:rPr>
              <w:t>заполнение пропусков</w:t>
            </w:r>
            <w:r w:rsidRPr="00043A19">
              <w:rPr>
                <w:rFonts w:eastAsia="TimesNewRomanPSMT"/>
                <w:b/>
                <w:sz w:val="20"/>
                <w:szCs w:val="20"/>
              </w:rPr>
              <w:t>»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, 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043A19">
              <w:rPr>
                <w:rFonts w:eastAsia="TimesNewRomanPSMT"/>
                <w:b/>
                <w:sz w:val="20"/>
                <w:szCs w:val="20"/>
              </w:rPr>
              <w:t>).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сообщение (заметку) в рамках изученной тематики с опорой на текст и план.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AA49B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7A7FF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</w:t>
            </w:r>
            <w:r w:rsidRPr="007A7FF0">
              <w:rPr>
                <w:rFonts w:eastAsia="TimesNewRomanPSMT"/>
                <w:sz w:val="20"/>
                <w:szCs w:val="20"/>
              </w:rPr>
              <w:t>использовать информационные ресурсы, необходимые для решения учебных и</w:t>
            </w:r>
            <w:r w:rsidRPr="007A7FF0">
              <w:rPr>
                <w:rFonts w:eastAsia="TimesNewRomanPSMT"/>
                <w:sz w:val="28"/>
                <w:szCs w:val="28"/>
              </w:rPr>
              <w:t xml:space="preserve"> </w:t>
            </w:r>
            <w:r w:rsidRPr="007A7FF0">
              <w:rPr>
                <w:rFonts w:eastAsia="TimesNewRomanPSMT"/>
                <w:sz w:val="20"/>
                <w:szCs w:val="20"/>
              </w:rPr>
              <w:t>практических задач с помощью средств ИКТ;</w:t>
            </w:r>
          </w:p>
          <w:p w:rsidR="0093390C" w:rsidRPr="007A7FF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A7FF0">
              <w:rPr>
                <w:sz w:val="20"/>
                <w:szCs w:val="20"/>
              </w:rPr>
              <w:t>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7A7FF0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A3F81">
              <w:rPr>
                <w:rFonts w:eastAsia="TimesNewRomanPSMT"/>
                <w:sz w:val="20"/>
                <w:szCs w:val="20"/>
              </w:rPr>
              <w:t>находить в тексте требуемую информацию</w:t>
            </w:r>
            <w:r w:rsidRPr="001A789A">
              <w:rPr>
                <w:rFonts w:eastAsia="TimesNewRomanPSMT"/>
                <w:b/>
                <w:sz w:val="20"/>
                <w:szCs w:val="20"/>
              </w:rPr>
              <w:t>,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ориентироваться в содержании текста, понимать целостный смысл текста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1A789A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5"/>
          </w:tcPr>
          <w:p w:rsidR="0093390C" w:rsidRPr="007A7FF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DF71AA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ценностям других стран и народов,</w:t>
            </w:r>
            <w:r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осознание своей этнической принадлежности,</w:t>
            </w:r>
            <w:r w:rsidRPr="007A7FF0" w:rsidDel="00B450C4"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93390C" w:rsidRPr="00341F2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4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Videouroki.net</w:t>
            </w:r>
            <w:r w:rsidRPr="00A44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gridSpan w:val="23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текстом, со словарем, запись</w:t>
            </w:r>
          </w:p>
        </w:tc>
        <w:tc>
          <w:tcPr>
            <w:tcW w:w="924" w:type="dxa"/>
            <w:gridSpan w:val="27"/>
          </w:tcPr>
          <w:p w:rsidR="0093390C" w:rsidRPr="00E34D99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15.04.2019г</w:t>
            </w:r>
          </w:p>
        </w:tc>
        <w:tc>
          <w:tcPr>
            <w:tcW w:w="1003" w:type="dxa"/>
            <w:gridSpan w:val="3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15.04.2019г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  <w:p w:rsidR="0093390C" w:rsidRPr="00EF23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Spotlight</w:t>
            </w:r>
            <w:r w:rsidRPr="00EF23A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on</w:t>
            </w:r>
            <w:r w:rsidRPr="00EF23A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Russia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  <w:lang w:val="en-US"/>
              </w:rPr>
              <w:t>The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  <w:lang w:val="en-US"/>
              </w:rPr>
              <w:t>Russian</w:t>
            </w:r>
            <w:r w:rsidRPr="00A62A6C"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  <w:lang w:val="en-US"/>
              </w:rPr>
              <w:t>Education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  <w:lang w:val="en-US"/>
              </w:rPr>
              <w:t>system</w:t>
            </w:r>
            <w:r w:rsidRPr="00A62A6C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монолог </w:t>
            </w:r>
            <w:r w:rsidRPr="00A62A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E34D99">
              <w:rPr>
                <w:sz w:val="20"/>
                <w:szCs w:val="20"/>
              </w:rPr>
              <w:t>Российская система школьного образования</w:t>
            </w:r>
            <w:r>
              <w:rPr>
                <w:sz w:val="20"/>
                <w:szCs w:val="20"/>
              </w:rPr>
              <w:t>»</w:t>
            </w:r>
          </w:p>
          <w:p w:rsidR="0093390C" w:rsidRPr="00A62A6C" w:rsidRDefault="0093390C" w:rsidP="00284FC6">
            <w:pPr>
              <w:rPr>
                <w:sz w:val="20"/>
                <w:szCs w:val="20"/>
              </w:rPr>
            </w:pPr>
            <w:r w:rsidRPr="00A62A6C">
              <w:rPr>
                <w:sz w:val="20"/>
                <w:szCs w:val="20"/>
                <w:lang w:val="en-US"/>
              </w:rPr>
              <w:t>Sp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  <w:lang w:val="en-US"/>
              </w:rPr>
              <w:t>on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</w:t>
            </w:r>
            <w:r w:rsidRPr="00A62A6C">
              <w:rPr>
                <w:sz w:val="20"/>
                <w:szCs w:val="20"/>
              </w:rPr>
              <w:t>с.9</w:t>
            </w:r>
          </w:p>
        </w:tc>
        <w:tc>
          <w:tcPr>
            <w:tcW w:w="2248" w:type="dxa"/>
            <w:gridSpan w:val="5"/>
          </w:tcPr>
          <w:p w:rsidR="0093390C" w:rsidRPr="002572E2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Организуют </w:t>
            </w:r>
            <w:r w:rsidRPr="00BF261A">
              <w:rPr>
                <w:color w:val="000000"/>
                <w:w w:val="0"/>
                <w:sz w:val="20"/>
                <w:szCs w:val="20"/>
              </w:rPr>
              <w:t>беседу о системе школьного образования в России.</w:t>
            </w:r>
            <w:r>
              <w:rPr>
                <w:color w:val="000000"/>
                <w:w w:val="0"/>
                <w:sz w:val="20"/>
                <w:szCs w:val="20"/>
              </w:rPr>
              <w:t xml:space="preserve"> Читают статью о российской системе школьного образования. Отвечают на вопросы к тексту, опираясь на собственный опыт, дают развернутые ответы с использованием изученн</w:t>
            </w:r>
            <w:r w:rsidRPr="00311451">
              <w:rPr>
                <w:color w:val="000000"/>
                <w:w w:val="0"/>
                <w:sz w:val="20"/>
                <w:szCs w:val="20"/>
              </w:rPr>
              <w:t xml:space="preserve">ой в </w:t>
            </w:r>
            <w:r>
              <w:rPr>
                <w:color w:val="000000"/>
                <w:w w:val="0"/>
                <w:sz w:val="20"/>
                <w:szCs w:val="20"/>
              </w:rPr>
              <w:t>модуле лексики и грамматических струк</w:t>
            </w:r>
            <w:r w:rsidRPr="00311451">
              <w:rPr>
                <w:color w:val="000000"/>
                <w:w w:val="0"/>
                <w:sz w:val="20"/>
                <w:szCs w:val="20"/>
              </w:rPr>
              <w:t>тур</w:t>
            </w:r>
            <w:r>
              <w:rPr>
                <w:color w:val="000000"/>
                <w:w w:val="0"/>
                <w:sz w:val="20"/>
                <w:szCs w:val="20"/>
              </w:rPr>
              <w:t xml:space="preserve">.  Делают развёрнутые  сообщения на основе прочитанного с  включением дополнительной информации. *Пишут сообщение для журнала об изменениях в российской системе образования.  </w:t>
            </w:r>
          </w:p>
        </w:tc>
        <w:tc>
          <w:tcPr>
            <w:tcW w:w="3276" w:type="dxa"/>
            <w:gridSpan w:val="5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2572E2">
              <w:rPr>
                <w:rFonts w:eastAsia="TimesNewRomanPS-ItalicMT"/>
                <w:iCs/>
                <w:sz w:val="20"/>
              </w:rPr>
              <w:t xml:space="preserve">диалог-обмен мнениями </w:t>
            </w:r>
            <w:r w:rsidRPr="00F31F16">
              <w:rPr>
                <w:rFonts w:eastAsia="TimesNewRomanPS-ItalicMT"/>
                <w:iCs/>
                <w:sz w:val="20"/>
              </w:rPr>
              <w:t>на основе прочитанного текста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471A1A" w:rsidRDefault="0093390C" w:rsidP="00284FC6">
            <w:pPr>
              <w:rPr>
                <w:sz w:val="20"/>
                <w:szCs w:val="20"/>
              </w:rPr>
            </w:pPr>
            <w:r w:rsidRPr="00471A1A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471A1A">
              <w:rPr>
                <w:sz w:val="20"/>
                <w:szCs w:val="20"/>
              </w:rPr>
              <w:t xml:space="preserve">ученик научится </w:t>
            </w:r>
            <w:r w:rsidRPr="00471A1A">
              <w:rPr>
                <w:rFonts w:eastAsia="TimesNewRomanPSMT"/>
                <w:sz w:val="20"/>
                <w:szCs w:val="20"/>
              </w:rPr>
              <w:t>строить связное монологическое высказывание с вербальной опорой в рамках освоенной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de-DE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писать сообщение (заметку) в рамках изученной тематики с опорой на текст и вопросы.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1C7A2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</w:rPr>
            </w:pPr>
            <w:r w:rsidRPr="00471A1A">
              <w:rPr>
                <w:b/>
                <w:sz w:val="20"/>
                <w:szCs w:val="20"/>
              </w:rPr>
              <w:t>Социокультурные знания и умения:</w:t>
            </w:r>
            <w:r w:rsidRPr="00471A1A">
              <w:rPr>
                <w:sz w:val="20"/>
                <w:szCs w:val="20"/>
              </w:rPr>
              <w:t xml:space="preserve"> </w:t>
            </w:r>
            <w:r w:rsidRPr="00496743">
              <w:rPr>
                <w:sz w:val="20"/>
              </w:rPr>
              <w:t xml:space="preserve">ученик научится </w:t>
            </w:r>
            <w:r w:rsidRPr="00496743">
              <w:rPr>
                <w:rFonts w:eastAsia="TimesNewRomanPSMT"/>
                <w:iCs/>
                <w:sz w:val="20"/>
              </w:rPr>
              <w:t>представлять е</w:t>
            </w:r>
            <w:r w:rsidRPr="00496743">
              <w:rPr>
                <w:sz w:val="20"/>
              </w:rPr>
              <w:t xml:space="preserve">жедневную рутину, </w:t>
            </w:r>
            <w:r w:rsidRPr="00496743">
              <w:rPr>
                <w:rFonts w:eastAsia="TimesNewRomanPSMT"/>
                <w:iCs/>
                <w:sz w:val="20"/>
              </w:rPr>
              <w:t xml:space="preserve">культуру, особенности </w:t>
            </w:r>
            <w:r w:rsidRPr="00496743">
              <w:rPr>
                <w:sz w:val="20"/>
              </w:rPr>
              <w:t>жизни русских людей</w:t>
            </w:r>
            <w:r w:rsidRPr="00496743">
              <w:rPr>
                <w:rFonts w:eastAsia="TimesNewRomanPSMT"/>
                <w:iCs/>
                <w:sz w:val="20"/>
              </w:rPr>
              <w:t xml:space="preserve"> на английском языке</w:t>
            </w:r>
            <w:r>
              <w:rPr>
                <w:rFonts w:eastAsia="TimesNewRomanPSMT"/>
                <w:iCs/>
                <w:sz w:val="20"/>
              </w:rPr>
              <w:t>.</w:t>
            </w:r>
          </w:p>
        </w:tc>
        <w:tc>
          <w:tcPr>
            <w:tcW w:w="3117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.</w:t>
            </w:r>
          </w:p>
          <w:p w:rsidR="0093390C" w:rsidRPr="00471A1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>
              <w:rPr>
                <w:sz w:val="20"/>
                <w:szCs w:val="20"/>
              </w:rPr>
              <w:t xml:space="preserve">осуществлять </w:t>
            </w:r>
            <w:r w:rsidRPr="00A44C3F">
              <w:rPr>
                <w:sz w:val="20"/>
                <w:szCs w:val="20"/>
              </w:rPr>
              <w:t>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применять методы информационного поиска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4"/>
          </w:tcPr>
          <w:p w:rsidR="0093390C" w:rsidRPr="00C47B1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настоящее; </w:t>
            </w:r>
          </w:p>
          <w:p w:rsidR="0093390C" w:rsidRPr="00C47B17" w:rsidRDefault="0093390C" w:rsidP="00284FC6">
            <w:pPr>
              <w:rPr>
                <w:b/>
                <w:sz w:val="20"/>
                <w:szCs w:val="20"/>
              </w:rPr>
            </w:pPr>
            <w:r w:rsidRPr="00C47B17">
              <w:rPr>
                <w:sz w:val="20"/>
                <w:szCs w:val="20"/>
              </w:rPr>
              <w:t>осознание своей этнической принадлежности,</w:t>
            </w:r>
            <w:r w:rsidRPr="00C47B17" w:rsidDel="00B450C4">
              <w:rPr>
                <w:sz w:val="20"/>
                <w:szCs w:val="20"/>
              </w:rPr>
              <w:t xml:space="preserve"> </w:t>
            </w:r>
            <w:r w:rsidRPr="00C47B17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gridSpan w:val="2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Videouroki.net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1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образцу, запись в тетрадь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0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17.04.2019г</w:t>
            </w:r>
          </w:p>
        </w:tc>
        <w:tc>
          <w:tcPr>
            <w:tcW w:w="989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17.04.2019г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  <w:p w:rsidR="0093390C" w:rsidRPr="001040CB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Across the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Curriculum</w:t>
            </w:r>
            <w:r>
              <w:rPr>
                <w:sz w:val="20"/>
                <w:szCs w:val="20"/>
              </w:rPr>
              <w:t xml:space="preserve">  7</w:t>
            </w:r>
          </w:p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1582C">
              <w:rPr>
                <w:sz w:val="20"/>
                <w:szCs w:val="20"/>
                <w:lang w:val="en-US"/>
              </w:rPr>
              <w:t>ICT</w:t>
            </w:r>
            <w:r w:rsidRPr="00A1582C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1582C">
              <w:rPr>
                <w:sz w:val="20"/>
                <w:szCs w:val="20"/>
                <w:lang w:val="en-US"/>
              </w:rPr>
              <w:t>Using</w:t>
            </w:r>
            <w:r>
              <w:rPr>
                <w:sz w:val="20"/>
                <w:szCs w:val="20"/>
              </w:rPr>
              <w:t xml:space="preserve"> </w:t>
            </w:r>
            <w:r w:rsidRPr="00A1582C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A1582C">
              <w:rPr>
                <w:sz w:val="20"/>
                <w:szCs w:val="20"/>
                <w:lang w:val="en-US"/>
              </w:rPr>
              <w:t>Computer</w:t>
            </w:r>
            <w:r>
              <w:rPr>
                <w:sz w:val="20"/>
                <w:szCs w:val="20"/>
              </w:rPr>
              <w:t xml:space="preserve"> </w:t>
            </w:r>
            <w:r w:rsidRPr="00A1582C">
              <w:rPr>
                <w:sz w:val="20"/>
                <w:szCs w:val="20"/>
                <w:lang w:val="en-US"/>
              </w:rPr>
              <w:t>Network</w:t>
            </w:r>
            <w:r w:rsidRPr="00A1582C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Чтение, монолог </w:t>
            </w:r>
            <w:r w:rsidRPr="00A158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E34D99">
              <w:rPr>
                <w:sz w:val="20"/>
                <w:szCs w:val="20"/>
              </w:rPr>
              <w:t>Использование компьютерных сетей</w:t>
            </w:r>
            <w:r>
              <w:rPr>
                <w:sz w:val="20"/>
                <w:szCs w:val="20"/>
              </w:rPr>
              <w:t>»</w:t>
            </w:r>
          </w:p>
          <w:p w:rsidR="0093390C" w:rsidRPr="00A1582C" w:rsidRDefault="0093390C" w:rsidP="00284FC6">
            <w:pPr>
              <w:rPr>
                <w:sz w:val="20"/>
                <w:szCs w:val="20"/>
              </w:rPr>
            </w:pPr>
            <w:r w:rsidRPr="00A1582C">
              <w:rPr>
                <w:sz w:val="20"/>
                <w:szCs w:val="20"/>
              </w:rPr>
              <w:t>с.118—119</w:t>
            </w:r>
          </w:p>
        </w:tc>
        <w:tc>
          <w:tcPr>
            <w:tcW w:w="2248" w:type="dxa"/>
            <w:gridSpan w:val="5"/>
          </w:tcPr>
          <w:p w:rsidR="0093390C" w:rsidRPr="00E03A5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иллюстрации, активируя</w:t>
            </w:r>
            <w:r w:rsidRPr="00E03A5F">
              <w:rPr>
                <w:sz w:val="20"/>
                <w:szCs w:val="20"/>
              </w:rPr>
              <w:t xml:space="preserve"> ранее изученную лексику </w:t>
            </w:r>
            <w:r>
              <w:rPr>
                <w:sz w:val="20"/>
                <w:szCs w:val="20"/>
              </w:rPr>
              <w:t xml:space="preserve">по теме </w:t>
            </w:r>
            <w:r w:rsidRPr="001044CF">
              <w:rPr>
                <w:sz w:val="20"/>
                <w:szCs w:val="20"/>
              </w:rPr>
              <w:t>«Использование компьютерных технологий»</w:t>
            </w:r>
            <w:r>
              <w:rPr>
                <w:sz w:val="20"/>
                <w:szCs w:val="20"/>
              </w:rPr>
              <w:t>. П</w:t>
            </w:r>
            <w:r w:rsidRPr="00E03A5F">
              <w:rPr>
                <w:sz w:val="20"/>
                <w:szCs w:val="20"/>
              </w:rPr>
              <w:t>рогнозируют со</w:t>
            </w:r>
            <w:r>
              <w:rPr>
                <w:sz w:val="20"/>
                <w:szCs w:val="20"/>
              </w:rPr>
              <w:t xml:space="preserve">держание текста </w:t>
            </w:r>
            <w:r w:rsidRPr="001044CF">
              <w:rPr>
                <w:sz w:val="20"/>
                <w:szCs w:val="20"/>
              </w:rPr>
              <w:t>по невербальным опорам (чтение схемы)</w:t>
            </w:r>
            <w:r>
              <w:rPr>
                <w:sz w:val="20"/>
                <w:szCs w:val="20"/>
              </w:rPr>
              <w:t xml:space="preserve"> и первому предложению. Читают текст </w:t>
            </w:r>
            <w:r w:rsidRPr="00E03A5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статью о пользовании компьютерной сетью), осваивая употребление тематической лексики в речи. Прослушивают текст, находят запрашиваемую информацию. Развивают навык изучающего чтения, выполняя задание формата (</w:t>
            </w:r>
            <w:r>
              <w:rPr>
                <w:sz w:val="20"/>
                <w:szCs w:val="20"/>
                <w:lang w:val="de-DE"/>
              </w:rPr>
              <w:t>True</w:t>
            </w:r>
            <w:r w:rsidRPr="002512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de-DE"/>
              </w:rPr>
              <w:t>False</w:t>
            </w:r>
            <w:r>
              <w:rPr>
                <w:sz w:val="20"/>
                <w:szCs w:val="20"/>
              </w:rPr>
              <w:t>)</w:t>
            </w:r>
            <w:r w:rsidRPr="002512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03A5F">
              <w:rPr>
                <w:sz w:val="20"/>
                <w:szCs w:val="20"/>
              </w:rPr>
              <w:t>Делают сообщение</w:t>
            </w:r>
            <w:r>
              <w:rPr>
                <w:sz w:val="20"/>
                <w:szCs w:val="20"/>
              </w:rPr>
              <w:t xml:space="preserve">-рассуждение о прочитанном, анализируя плюсы и минусы пользования компьютерной сетью. </w:t>
            </w:r>
            <w:r w:rsidRPr="00E03A5F">
              <w:rPr>
                <w:sz w:val="20"/>
                <w:szCs w:val="20"/>
              </w:rPr>
              <w:t xml:space="preserve">Выражают личное мнение к прочитанному высказыванию (рубрика </w:t>
            </w:r>
            <w:r w:rsidRPr="00E03A5F">
              <w:rPr>
                <w:sz w:val="20"/>
                <w:szCs w:val="20"/>
                <w:lang w:val="en-US"/>
              </w:rPr>
              <w:t>Words</w:t>
            </w:r>
            <w:r w:rsidRPr="00E03A5F">
              <w:rPr>
                <w:sz w:val="20"/>
                <w:szCs w:val="20"/>
              </w:rPr>
              <w:t xml:space="preserve"> </w:t>
            </w:r>
            <w:r w:rsidRPr="00E03A5F">
              <w:rPr>
                <w:sz w:val="20"/>
                <w:szCs w:val="20"/>
                <w:lang w:val="en-US"/>
              </w:rPr>
              <w:t>of</w:t>
            </w:r>
            <w:r w:rsidRPr="00E03A5F">
              <w:rPr>
                <w:sz w:val="20"/>
                <w:szCs w:val="20"/>
              </w:rPr>
              <w:t xml:space="preserve"> </w:t>
            </w:r>
            <w:r w:rsidRPr="00E03A5F">
              <w:rPr>
                <w:sz w:val="20"/>
                <w:szCs w:val="20"/>
                <w:lang w:val="en-US"/>
              </w:rPr>
              <w:t>Wisdom</w:t>
            </w:r>
            <w:r w:rsidRPr="00E03A5F">
              <w:rPr>
                <w:sz w:val="20"/>
                <w:szCs w:val="20"/>
              </w:rPr>
              <w:t>).</w:t>
            </w:r>
          </w:p>
        </w:tc>
        <w:tc>
          <w:tcPr>
            <w:tcW w:w="3276" w:type="dxa"/>
            <w:gridSpan w:val="5"/>
          </w:tcPr>
          <w:p w:rsidR="0093390C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E03A5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1A789A">
              <w:rPr>
                <w:sz w:val="20"/>
                <w:szCs w:val="20"/>
              </w:rPr>
              <w:t xml:space="preserve">ученик научится </w:t>
            </w:r>
            <w:r w:rsidRPr="001A1F50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eastAsia="TimesNewRomanPSMT"/>
                <w:sz w:val="20"/>
              </w:rPr>
              <w:t xml:space="preserve"> или </w:t>
            </w:r>
            <w:r w:rsidRPr="001A789A">
              <w:rPr>
                <w:rFonts w:eastAsia="TimesNewRomanPSMT"/>
                <w:sz w:val="20"/>
                <w:szCs w:val="20"/>
              </w:rPr>
              <w:t>с о</w:t>
            </w:r>
            <w:r>
              <w:rPr>
                <w:rFonts w:eastAsia="TimesNewRomanPSMT"/>
                <w:sz w:val="20"/>
                <w:szCs w:val="20"/>
              </w:rPr>
              <w:t>порой на зрительную наглядность;</w:t>
            </w:r>
            <w:r w:rsidRPr="00C973C3">
              <w:rPr>
                <w:sz w:val="20"/>
              </w:rPr>
              <w:t xml:space="preserve"> 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C973C3">
              <w:rPr>
                <w:sz w:val="20"/>
              </w:rPr>
              <w:t xml:space="preserve">ученик получит возможность научиться </w:t>
            </w:r>
            <w:r w:rsidRPr="00C973C3">
              <w:rPr>
                <w:rFonts w:eastAsia="TimesNewRomanPS-ItalicMT"/>
                <w:iCs/>
                <w:sz w:val="20"/>
              </w:rPr>
              <w:t xml:space="preserve">делать сообщение </w:t>
            </w:r>
            <w:r>
              <w:rPr>
                <w:rFonts w:eastAsia="TimesNewRomanPS-ItalicMT"/>
                <w:iCs/>
                <w:sz w:val="20"/>
              </w:rPr>
              <w:t xml:space="preserve">в связи с </w:t>
            </w:r>
            <w:r w:rsidRPr="00C973C3">
              <w:rPr>
                <w:rFonts w:eastAsia="TimesNewRomanPS-ItalicMT"/>
                <w:iCs/>
                <w:sz w:val="20"/>
              </w:rPr>
              <w:t>прочитанн</w:t>
            </w:r>
            <w:r>
              <w:rPr>
                <w:rFonts w:eastAsia="TimesNewRomanPS-ItalicMT"/>
                <w:iCs/>
                <w:sz w:val="20"/>
              </w:rPr>
              <w:t xml:space="preserve">ым на </w:t>
            </w:r>
            <w:r w:rsidRPr="001A1F50">
              <w:rPr>
                <w:rFonts w:eastAsia="TimesNewRomanPS-ItalicMT"/>
                <w:iCs/>
                <w:sz w:val="20"/>
              </w:rPr>
              <w:t>основе эмо</w:t>
            </w:r>
            <w:r>
              <w:rPr>
                <w:rFonts w:eastAsia="TimesNewRomanPS-ItalicMT"/>
                <w:iCs/>
                <w:sz w:val="20"/>
              </w:rPr>
              <w:t>циональных и оценочных суждений;</w:t>
            </w:r>
          </w:p>
          <w:p w:rsidR="0093390C" w:rsidRPr="00E03A5F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 w:rsidRPr="00E03A5F">
              <w:rPr>
                <w:sz w:val="20"/>
                <w:szCs w:val="20"/>
              </w:rPr>
              <w:t xml:space="preserve">ученик </w:t>
            </w:r>
            <w:r w:rsidRPr="00E03A5F">
              <w:rPr>
                <w:sz w:val="20"/>
              </w:rPr>
              <w:t xml:space="preserve">получит возможность научиться </w:t>
            </w:r>
            <w:r w:rsidRPr="00E03A5F">
              <w:rPr>
                <w:rFonts w:eastAsia="TimesNewRomanPS-ItalicMT"/>
                <w:sz w:val="20"/>
              </w:rPr>
              <w:t>выражать и аргументировать свое отношение к прочитанному/ прослушанному.</w:t>
            </w:r>
          </w:p>
          <w:p w:rsidR="0093390C" w:rsidRPr="00E03A5F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  <w:p w:rsidR="0093390C" w:rsidRPr="00E03A5F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E03A5F">
              <w:rPr>
                <w:sz w:val="20"/>
                <w:szCs w:val="20"/>
              </w:rPr>
              <w:t xml:space="preserve">ученик научится </w:t>
            </w:r>
            <w:r w:rsidRPr="00E03A5F">
              <w:rPr>
                <w:rFonts w:eastAsia="TimesNewRomanPSMT"/>
                <w:sz w:val="20"/>
                <w:szCs w:val="20"/>
              </w:rPr>
              <w:t xml:space="preserve">воспринимать на слух и понимать нужную/запрашиваемую /интересующую/ информацию в аутентичных текстах, содержащих некоторое количество неизученных слов.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E03A5F">
              <w:rPr>
                <w:sz w:val="20"/>
                <w:szCs w:val="20"/>
              </w:rPr>
              <w:t xml:space="preserve">ученик научится </w:t>
            </w:r>
            <w:r w:rsidRPr="00E03A5F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</w:t>
            </w:r>
            <w:r>
              <w:rPr>
                <w:rFonts w:eastAsia="TimesNewRomanPSMT"/>
                <w:sz w:val="20"/>
                <w:szCs w:val="20"/>
              </w:rPr>
              <w:t>ые неизученные языковые явления;</w:t>
            </w:r>
            <w:r w:rsidRPr="007B22D5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B22D5">
              <w:rPr>
                <w:sz w:val="20"/>
                <w:szCs w:val="20"/>
              </w:rPr>
              <w:t xml:space="preserve">ученик </w:t>
            </w:r>
            <w:r w:rsidRPr="00381191">
              <w:rPr>
                <w:sz w:val="20"/>
                <w:szCs w:val="20"/>
              </w:rPr>
              <w:t xml:space="preserve">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виде;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  <w:r w:rsidRPr="00D1304A">
              <w:rPr>
                <w:rFonts w:eastAsia="TimesNewRomanPSMT"/>
                <w:b/>
                <w:sz w:val="20"/>
                <w:szCs w:val="20"/>
              </w:rPr>
              <w:t>Языковые навыки и средства оперирования ими (</w:t>
            </w:r>
            <w:r w:rsidRPr="00D1304A">
              <w:rPr>
                <w:b/>
                <w:sz w:val="20"/>
                <w:szCs w:val="20"/>
              </w:rPr>
              <w:t>лексическая сторона речи):</w:t>
            </w:r>
            <w:r w:rsidRPr="00A44C3F">
              <w:rPr>
                <w:sz w:val="20"/>
                <w:szCs w:val="20"/>
              </w:rPr>
              <w:t xml:space="preserve"> </w:t>
            </w:r>
            <w:r w:rsidRPr="00D1304A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распознавать и использовать   </w:t>
            </w:r>
            <w:r w:rsidRPr="00D1304A">
              <w:rPr>
                <w:rFonts w:eastAsia="TimesNewRomanPSMT"/>
                <w:sz w:val="20"/>
                <w:szCs w:val="20"/>
              </w:rPr>
              <w:t xml:space="preserve">в письменном тексте </w:t>
            </w:r>
            <w:r>
              <w:rPr>
                <w:rFonts w:eastAsia="TimesNewRomanPSMT"/>
                <w:sz w:val="20"/>
                <w:szCs w:val="20"/>
              </w:rPr>
              <w:t xml:space="preserve">изученные </w:t>
            </w:r>
            <w:r w:rsidRPr="00D1304A">
              <w:rPr>
                <w:rFonts w:eastAsia="TimesNewRomanPSMT"/>
                <w:sz w:val="20"/>
                <w:szCs w:val="20"/>
              </w:rPr>
              <w:t>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1A1F50" w:rsidRDefault="0093390C" w:rsidP="00284FC6">
            <w:pPr>
              <w:rPr>
                <w:rFonts w:eastAsia="TimesNewRomanPS-ItalicMT"/>
                <w:iCs/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E03A5F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Коммуникативные УУД: </w:t>
            </w:r>
            <w:r w:rsidRPr="00E03A5F">
              <w:rPr>
                <w:sz w:val="20"/>
                <w:szCs w:val="20"/>
              </w:rPr>
              <w:t xml:space="preserve">формировать владение монологической формой речи; </w:t>
            </w:r>
          </w:p>
          <w:p w:rsidR="0093390C" w:rsidRPr="00E03A5F" w:rsidRDefault="0093390C" w:rsidP="00284FC6">
            <w:pPr>
              <w:rPr>
                <w:b/>
                <w:sz w:val="20"/>
                <w:szCs w:val="20"/>
              </w:rPr>
            </w:pPr>
            <w:r w:rsidRPr="00E03A5F">
              <w:rPr>
                <w:sz w:val="20"/>
                <w:szCs w:val="20"/>
              </w:rPr>
              <w:t xml:space="preserve"> с достаточной полнотой и точностью выражать свои мысли в соответствии с задачами коммуникации, аргументировать своё мнение.</w:t>
            </w:r>
          </w:p>
          <w:p w:rsidR="0093390C" w:rsidRPr="00E03A5F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E03A5F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Регулятивные УУД: </w:t>
            </w:r>
            <w:r w:rsidRPr="00E03A5F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задач.</w:t>
            </w:r>
          </w:p>
          <w:p w:rsidR="0093390C" w:rsidRPr="00E03A5F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Познавательные УУД: </w:t>
            </w:r>
            <w:r w:rsidRPr="00E03A5F">
              <w:rPr>
                <w:sz w:val="20"/>
                <w:szCs w:val="20"/>
              </w:rPr>
              <w:t xml:space="preserve">прогнозировать тематику текста по </w:t>
            </w:r>
            <w:r>
              <w:rPr>
                <w:sz w:val="20"/>
                <w:szCs w:val="20"/>
              </w:rPr>
              <w:t>невербальным средствам (иллюстрации и схемы)</w:t>
            </w:r>
            <w:r w:rsidRPr="00E03A5F">
              <w:rPr>
                <w:sz w:val="20"/>
                <w:szCs w:val="20"/>
              </w:rPr>
              <w:t xml:space="preserve">; </w:t>
            </w:r>
          </w:p>
          <w:p w:rsidR="0093390C" w:rsidRPr="00E03A5F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sz w:val="20"/>
                <w:szCs w:val="20"/>
              </w:rPr>
              <w:t xml:space="preserve">осуществлять осознанное построение речевого высказывания </w:t>
            </w:r>
            <w:r>
              <w:rPr>
                <w:sz w:val="20"/>
                <w:szCs w:val="20"/>
              </w:rPr>
              <w:t>в устной форме с опорой на схемы</w:t>
            </w:r>
            <w:r w:rsidRPr="00E03A5F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4"/>
          </w:tcPr>
          <w:p w:rsidR="0093390C" w:rsidRPr="006C52F9" w:rsidRDefault="0093390C" w:rsidP="00284FC6">
            <w:pPr>
              <w:rPr>
                <w:sz w:val="20"/>
                <w:szCs w:val="20"/>
              </w:rPr>
            </w:pPr>
            <w:r w:rsidRPr="00E03A5F">
              <w:rPr>
                <w:b/>
                <w:sz w:val="20"/>
                <w:szCs w:val="20"/>
              </w:rPr>
              <w:t xml:space="preserve">Личностные УУД: </w:t>
            </w:r>
            <w:r w:rsidRPr="006C52F9">
              <w:rPr>
                <w:sz w:val="20"/>
                <w:szCs w:val="20"/>
              </w:rPr>
              <w:t>формировать информационную культуру;</w:t>
            </w:r>
          </w:p>
          <w:p w:rsidR="0093390C" w:rsidRPr="006C52F9" w:rsidRDefault="0093390C" w:rsidP="00284FC6">
            <w:pPr>
              <w:rPr>
                <w:b/>
                <w:sz w:val="20"/>
                <w:szCs w:val="20"/>
              </w:rPr>
            </w:pPr>
            <w:r w:rsidRPr="006C52F9">
              <w:rPr>
                <w:sz w:val="20"/>
                <w:szCs w:val="20"/>
              </w:rPr>
              <w:t>формирование коммуникативной</w:t>
            </w:r>
            <w:r w:rsidRPr="00E03A5F">
              <w:rPr>
                <w:sz w:val="20"/>
                <w:szCs w:val="20"/>
              </w:rPr>
              <w:t xml:space="preserve"> компетентности в общении и  сотрудничестве со сверстниками в </w:t>
            </w:r>
            <w:r w:rsidRPr="00E03A5F">
              <w:rPr>
                <w:rStyle w:val="dash041e005f0431005f044b005f0447005f043d005f044b005f0439005f005fchar1char1"/>
                <w:sz w:val="20"/>
                <w:szCs w:val="20"/>
              </w:rPr>
              <w:t>процессе</w:t>
            </w:r>
            <w:r w:rsidRPr="00E03A5F">
              <w:rPr>
                <w:sz w:val="20"/>
                <w:szCs w:val="20"/>
              </w:rPr>
              <w:t xml:space="preserve"> образовательной, общественно полезной, учебно-исследовательской, творческой и других видах деятельности.</w:t>
            </w:r>
          </w:p>
          <w:p w:rsidR="0093390C" w:rsidRPr="00E03A5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640" w:type="dxa"/>
            <w:gridSpan w:val="25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Videouroki.net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 закрепление ЛЕ</w:t>
            </w:r>
          </w:p>
        </w:tc>
        <w:tc>
          <w:tcPr>
            <w:tcW w:w="923" w:type="dxa"/>
            <w:gridSpan w:val="28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18.04.2019г</w:t>
            </w:r>
          </w:p>
        </w:tc>
        <w:tc>
          <w:tcPr>
            <w:tcW w:w="1026" w:type="dxa"/>
            <w:gridSpan w:val="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18.04.2019г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  <w:p w:rsidR="0093390C" w:rsidRPr="001040C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1040CB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151" w:type="dxa"/>
            <w:gridSpan w:val="3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34D99">
              <w:rPr>
                <w:sz w:val="20"/>
                <w:szCs w:val="20"/>
              </w:rPr>
              <w:t xml:space="preserve">Повторение по теме «Образование» 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 xml:space="preserve">ота с вводной страницей модуля </w:t>
            </w:r>
            <w:r w:rsidRPr="00E34D99">
              <w:rPr>
                <w:sz w:val="20"/>
                <w:szCs w:val="20"/>
              </w:rPr>
              <w:t xml:space="preserve"> «На досуге»</w:t>
            </w:r>
          </w:p>
        </w:tc>
        <w:tc>
          <w:tcPr>
            <w:tcW w:w="2248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Cs/>
                <w:iCs/>
                <w:sz w:val="20"/>
                <w:szCs w:val="20"/>
              </w:rPr>
              <w:t>В сотрудничестве с учителем изучают модульную страницу.</w:t>
            </w:r>
          </w:p>
        </w:tc>
        <w:tc>
          <w:tcPr>
            <w:tcW w:w="3276" w:type="dxa"/>
            <w:gridSpan w:val="5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7.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4"/>
          </w:tcPr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E55230" w:rsidRDefault="0093390C" w:rsidP="00284FC6">
            <w:pPr>
              <w:pStyle w:val="13"/>
              <w:tabs>
                <w:tab w:val="left" w:pos="3148"/>
              </w:tabs>
              <w:suppressAutoHyphens w:val="0"/>
              <w:spacing w:line="276" w:lineRule="auto"/>
              <w:ind w:left="0"/>
              <w:rPr>
                <w:sz w:val="28"/>
                <w:szCs w:val="28"/>
              </w:rPr>
            </w:pPr>
            <w:r w:rsidRPr="00334078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</w:t>
            </w:r>
            <w:r w:rsidRPr="00835904">
              <w:rPr>
                <w:sz w:val="20"/>
                <w:szCs w:val="20"/>
              </w:rPr>
              <w:t>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способность к оценке своей учебной деятельнос</w:t>
            </w:r>
            <w:r>
              <w:rPr>
                <w:sz w:val="20"/>
                <w:szCs w:val="20"/>
              </w:rPr>
              <w:t>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21" w:type="dxa"/>
            <w:gridSpan w:val="2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4E7686">
              <w:rPr>
                <w:sz w:val="20"/>
                <w:szCs w:val="20"/>
              </w:rPr>
              <w:t>Videouroki.net</w:t>
            </w:r>
          </w:p>
        </w:tc>
        <w:tc>
          <w:tcPr>
            <w:tcW w:w="994" w:type="dxa"/>
            <w:gridSpan w:val="2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ЛЕ</w:t>
            </w:r>
          </w:p>
        </w:tc>
        <w:tc>
          <w:tcPr>
            <w:tcW w:w="931" w:type="dxa"/>
            <w:gridSpan w:val="28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22.04.2019г</w:t>
            </w:r>
          </w:p>
        </w:tc>
        <w:tc>
          <w:tcPr>
            <w:tcW w:w="1003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22.04.2019г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93390C" w:rsidRPr="0010730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</w:tcPr>
          <w:p w:rsidR="0093390C" w:rsidRPr="002D5F08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Тест  по теме «Образование»</w:t>
            </w:r>
          </w:p>
        </w:tc>
        <w:tc>
          <w:tcPr>
            <w:tcW w:w="2248" w:type="dxa"/>
            <w:gridSpan w:val="5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Прогнозируют содержание текста, находят в тексте нужную информацию, </w:t>
            </w:r>
            <w:r>
              <w:rPr>
                <w:sz w:val="20"/>
                <w:szCs w:val="20"/>
              </w:rPr>
              <w:t xml:space="preserve">читают текст, </w:t>
            </w:r>
            <w:r w:rsidRPr="00A44C3F">
              <w:rPr>
                <w:sz w:val="20"/>
                <w:szCs w:val="20"/>
              </w:rPr>
              <w:t>распознают и употребляют в речи изученные лексические единицы.</w:t>
            </w:r>
          </w:p>
        </w:tc>
        <w:tc>
          <w:tcPr>
            <w:tcW w:w="3276" w:type="dxa"/>
            <w:gridSpan w:val="5"/>
          </w:tcPr>
          <w:p w:rsidR="0093390C" w:rsidRPr="00132713" w:rsidRDefault="0093390C" w:rsidP="00284FC6">
            <w:pPr>
              <w:rPr>
                <w:sz w:val="20"/>
                <w:szCs w:val="20"/>
              </w:rPr>
            </w:pPr>
            <w:r w:rsidRPr="000E303E">
              <w:rPr>
                <w:b/>
                <w:sz w:val="20"/>
                <w:szCs w:val="20"/>
              </w:rPr>
              <w:t>Коммуникативные умения (говорение, монологическая речь</w:t>
            </w:r>
            <w:r w:rsidRPr="000E303E">
              <w:rPr>
                <w:b/>
              </w:rPr>
              <w:t>):</w:t>
            </w:r>
            <w:r w:rsidRPr="00A44C3F">
              <w:rPr>
                <w:b/>
              </w:rPr>
              <w:t xml:space="preserve"> </w:t>
            </w:r>
            <w:r w:rsidRPr="00132713">
              <w:rPr>
                <w:sz w:val="20"/>
                <w:szCs w:val="20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:rsidR="0093390C" w:rsidRPr="00A01B35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A01B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01B35">
              <w:rPr>
                <w:sz w:val="20"/>
                <w:szCs w:val="20"/>
              </w:rPr>
              <w:t>ученик научится составлять вопросы в микродиалогах по прочитанному материалу</w:t>
            </w:r>
            <w:r>
              <w:rPr>
                <w:sz w:val="20"/>
                <w:szCs w:val="20"/>
              </w:rPr>
              <w:t>.</w:t>
            </w:r>
          </w:p>
          <w:p w:rsidR="0093390C" w:rsidRPr="000158EE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0158EE">
              <w:rPr>
                <w:sz w:val="20"/>
                <w:szCs w:val="20"/>
              </w:rPr>
              <w:t>изучающее чтение с полным пониманием прочитанного (</w:t>
            </w:r>
            <w:r>
              <w:rPr>
                <w:sz w:val="20"/>
                <w:szCs w:val="20"/>
              </w:rPr>
              <w:t>с. 20-21</w:t>
            </w:r>
            <w:r w:rsidRPr="000158E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A44C3F">
              <w:rPr>
                <w:rStyle w:val="ab"/>
                <w:i/>
                <w:iCs/>
                <w:sz w:val="20"/>
                <w:szCs w:val="20"/>
              </w:rPr>
              <w:t xml:space="preserve">с. </w:t>
            </w:r>
            <w:r>
              <w:rPr>
                <w:rStyle w:val="ab"/>
                <w:i/>
                <w:iCs/>
                <w:sz w:val="20"/>
                <w:szCs w:val="20"/>
              </w:rPr>
              <w:t>34.</w:t>
            </w:r>
          </w:p>
        </w:tc>
        <w:tc>
          <w:tcPr>
            <w:tcW w:w="3117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слушать, читать и понимать текст, содержащий изученный языковой материал и отдельные новые слова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самостоятельно ставить цели, планировать пути их достижения, выбирать наиболее эффективные способы решения учебных и познавательных задач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работать с прослушанным (прочитанным) текстом, самостоятельно организовывать свой труд в классе и дома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E303E">
              <w:rPr>
                <w:sz w:val="20"/>
                <w:szCs w:val="20"/>
              </w:rPr>
              <w:t>развивать эстетическое сознание через освоение художественного наследия на</w:t>
            </w:r>
            <w:r>
              <w:rPr>
                <w:sz w:val="20"/>
                <w:szCs w:val="20"/>
              </w:rPr>
              <w:t>родов мира и</w:t>
            </w:r>
            <w:r w:rsidRPr="000E303E">
              <w:rPr>
                <w:sz w:val="20"/>
                <w:szCs w:val="20"/>
              </w:rPr>
              <w:t xml:space="preserve"> умение формировать творческую деятельность эстетического характера.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dxa"/>
            <w:gridSpan w:val="24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и проверка знаний на владение ЛЕ</w:t>
            </w:r>
          </w:p>
        </w:tc>
        <w:tc>
          <w:tcPr>
            <w:tcW w:w="946" w:type="dxa"/>
            <w:gridSpan w:val="29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24.04.2019г</w:t>
            </w:r>
          </w:p>
        </w:tc>
        <w:tc>
          <w:tcPr>
            <w:tcW w:w="1003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24.04.2019г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16160" w:type="dxa"/>
            <w:gridSpan w:val="101"/>
          </w:tcPr>
          <w:p w:rsidR="0093390C" w:rsidRDefault="0093390C" w:rsidP="00284FC6">
            <w:pPr>
              <w:jc w:val="center"/>
              <w:rPr>
                <w:b/>
                <w:sz w:val="20"/>
                <w:szCs w:val="20"/>
              </w:rPr>
            </w:pPr>
            <w:r w:rsidRPr="006C52F9">
              <w:rPr>
                <w:b/>
                <w:sz w:val="20"/>
                <w:szCs w:val="20"/>
              </w:rPr>
              <w:t>МОДУЛЬ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52F9">
              <w:rPr>
                <w:b/>
                <w:sz w:val="20"/>
                <w:szCs w:val="20"/>
              </w:rPr>
              <w:t>8.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52F9">
              <w:rPr>
                <w:b/>
                <w:sz w:val="20"/>
                <w:szCs w:val="20"/>
                <w:lang w:val="en-US"/>
              </w:rPr>
              <w:t>PASTIMES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52F9">
              <w:rPr>
                <w:b/>
                <w:sz w:val="20"/>
                <w:szCs w:val="20"/>
              </w:rPr>
              <w:t>(На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52F9">
              <w:rPr>
                <w:b/>
                <w:sz w:val="20"/>
                <w:szCs w:val="20"/>
              </w:rPr>
              <w:t>досуге)</w:t>
            </w:r>
            <w:r>
              <w:rPr>
                <w:b/>
                <w:sz w:val="20"/>
                <w:szCs w:val="20"/>
              </w:rPr>
              <w:t>.12ч</w:t>
            </w:r>
          </w:p>
          <w:p w:rsidR="0093390C" w:rsidRPr="00E34D99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E34D99">
              <w:rPr>
                <w:b/>
                <w:color w:val="C00000"/>
                <w:sz w:val="20"/>
                <w:szCs w:val="20"/>
              </w:rPr>
              <w:t xml:space="preserve">Количество трансформированных уроков (1) из них: </w:t>
            </w:r>
          </w:p>
          <w:p w:rsidR="0093390C" w:rsidRPr="00E34D99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E34D99">
              <w:rPr>
                <w:b/>
                <w:color w:val="C00000"/>
                <w:sz w:val="20"/>
                <w:szCs w:val="20"/>
              </w:rPr>
              <w:t xml:space="preserve">- интегрированных (0) </w:t>
            </w:r>
          </w:p>
          <w:p w:rsidR="0093390C" w:rsidRPr="00E34D99" w:rsidRDefault="0093390C" w:rsidP="00284FC6">
            <w:pPr>
              <w:rPr>
                <w:b/>
                <w:color w:val="C00000"/>
                <w:sz w:val="20"/>
                <w:szCs w:val="20"/>
              </w:rPr>
            </w:pPr>
            <w:r w:rsidRPr="00E34D99">
              <w:rPr>
                <w:b/>
                <w:color w:val="C00000"/>
                <w:sz w:val="20"/>
                <w:szCs w:val="20"/>
              </w:rPr>
              <w:t xml:space="preserve">- вне школьных стен (0) </w:t>
            </w:r>
          </w:p>
          <w:p w:rsidR="0093390C" w:rsidRPr="006C52F9" w:rsidRDefault="0093390C" w:rsidP="00284FC6">
            <w:pPr>
              <w:rPr>
                <w:b/>
                <w:sz w:val="20"/>
                <w:szCs w:val="20"/>
              </w:rPr>
            </w:pPr>
            <w:r w:rsidRPr="00E34D99">
              <w:rPr>
                <w:b/>
                <w:color w:val="C00000"/>
                <w:sz w:val="20"/>
                <w:szCs w:val="20"/>
              </w:rPr>
              <w:t>- в цифровой среде (1)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54648D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4648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</w:t>
            </w:r>
            <w:r w:rsidRPr="000810DE">
              <w:rPr>
                <w:sz w:val="20"/>
                <w:szCs w:val="20"/>
              </w:rPr>
              <w:t xml:space="preserve">eading&amp; Vocabulary </w:t>
            </w:r>
          </w:p>
          <w:p w:rsidR="0093390C" w:rsidRPr="005544A6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Монолог, диалог по теме «</w:t>
            </w:r>
            <w:r w:rsidRPr="00E34D99">
              <w:rPr>
                <w:sz w:val="20"/>
                <w:szCs w:val="20"/>
              </w:rPr>
              <w:t>Интересы и увлечения</w:t>
            </w:r>
            <w:r>
              <w:rPr>
                <w:sz w:val="20"/>
                <w:szCs w:val="20"/>
              </w:rPr>
              <w:t>»</w:t>
            </w:r>
          </w:p>
          <w:p w:rsidR="0093390C" w:rsidRPr="006C52F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</w:t>
            </w:r>
            <w:r w:rsidRPr="005544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122-123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6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Повторяют изученные и знакомятся с новыми ЛЕ по теме «Спорт». Прогнозируют содержание текста по невербальным опорам. Слушают и читают текст, статью об экстремальных видах спорта, находя запрашиваемую информацию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bCs/>
                <w:iCs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958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навык изучающего чтения, обращая  внимание на незнакомые ЛЕ, понимая их контекстуально и сравнивая с русскими эквивалентами. Письменно выражают свое отношение к прочитанному. Повторяют и знакомятся  с новыми ЛЕ по теме «Увлечения», используя их в кратких высказываниях, основанных на личном опыте. По составленным заметкам представляют сообщение об одном из экстремальных видов спорта для своего партнера, который должен угадать его. *Пишут статью в международный журнал для школьников о любимом виде спорта (с опорой на план).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61693" w:rsidRDefault="0093390C" w:rsidP="00284FC6">
            <w:pPr>
              <w:rPr>
                <w:sz w:val="20"/>
                <w:szCs w:val="20"/>
              </w:rPr>
            </w:pPr>
            <w:r w:rsidRPr="00045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C63389">
              <w:rPr>
                <w:sz w:val="20"/>
              </w:rPr>
              <w:t xml:space="preserve">ученик получит возможность научиться </w:t>
            </w:r>
            <w:r w:rsidRPr="00C63389">
              <w:rPr>
                <w:rFonts w:eastAsia="TimesNewRomanPS-ItalicMT"/>
                <w:sz w:val="20"/>
              </w:rPr>
              <w:t>выражать и аргументироват</w:t>
            </w:r>
            <w:r>
              <w:rPr>
                <w:rFonts w:eastAsia="TimesNewRomanPS-ItalicMT"/>
                <w:sz w:val="20"/>
              </w:rPr>
              <w:t xml:space="preserve">ь свое отношение к прочитанному; </w:t>
            </w: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2769E3">
              <w:rPr>
                <w:rFonts w:eastAsia="TimesNewRomanPS-ItalicMT"/>
                <w:sz w:val="20"/>
                <w:szCs w:val="20"/>
              </w:rPr>
              <w:t xml:space="preserve">кратко высказываться без предварительной подготовки </w:t>
            </w:r>
            <w:r w:rsidRPr="009851C4">
              <w:rPr>
                <w:rFonts w:eastAsia="TimesNewRomanPS-ItalicMT"/>
                <w:sz w:val="20"/>
                <w:szCs w:val="20"/>
              </w:rPr>
              <w:t>на заданную тему в соответствии с</w:t>
            </w:r>
            <w:r>
              <w:rPr>
                <w:rFonts w:eastAsia="TimesNewRomanPS-ItalicMT"/>
                <w:sz w:val="20"/>
                <w:szCs w:val="20"/>
              </w:rPr>
              <w:t xml:space="preserve"> предложенной ситуацией общения (с опорой на тезисы).</w:t>
            </w:r>
          </w:p>
          <w:p w:rsidR="0093390C" w:rsidRPr="000F20EB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 xml:space="preserve">во неизученных языковых явлений; </w:t>
            </w:r>
            <w:r>
              <w:rPr>
                <w:sz w:val="20"/>
              </w:rPr>
              <w:t>у</w:t>
            </w:r>
            <w:r w:rsidRPr="000F20EB">
              <w:rPr>
                <w:sz w:val="20"/>
              </w:rPr>
              <w:t xml:space="preserve">ченик получит возможность научиться </w:t>
            </w:r>
            <w:r w:rsidRPr="005F0EC9">
              <w:rPr>
                <w:rFonts w:eastAsia="TimesNewRomanPS-ItalicMT"/>
                <w:iCs/>
                <w:sz w:val="20"/>
              </w:rPr>
              <w:t>использовать контекстуальную или языковую догадку</w:t>
            </w:r>
            <w:r w:rsidRPr="000F20EB">
              <w:rPr>
                <w:rFonts w:eastAsia="TimesNewRomanPS-ItalicMT"/>
                <w:iCs/>
                <w:sz w:val="20"/>
              </w:rPr>
              <w:t xml:space="preserve"> при восприятии на слух текстов, содержащих незнакомые слова.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</w:t>
            </w:r>
            <w:r w:rsidRPr="00381191">
              <w:rPr>
                <w:sz w:val="20"/>
                <w:szCs w:val="20"/>
              </w:rPr>
              <w:t xml:space="preserve">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находить в несложных аутентичных текстах, содержащих отдельные неизученные языковые явления, нужную /запрашиваемую информацию, представленную в явном и в неявном виде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>)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81191">
              <w:rPr>
                <w:sz w:val="20"/>
                <w:szCs w:val="20"/>
              </w:rPr>
              <w:t xml:space="preserve">ученик научится </w:t>
            </w:r>
            <w:r w:rsidRPr="00381191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2769E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64556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 w:rsidRPr="00A44C3F">
              <w:rPr>
                <w:sz w:val="20"/>
                <w:szCs w:val="20"/>
              </w:rPr>
              <w:t xml:space="preserve">  </w:t>
            </w:r>
            <w:r w:rsidRPr="0064556E">
              <w:rPr>
                <w:sz w:val="20"/>
                <w:szCs w:val="20"/>
              </w:rPr>
              <w:t>ученик получит возмо</w:t>
            </w:r>
            <w:r w:rsidRPr="0064556E">
              <w:rPr>
                <w:rFonts w:eastAsia="TimesNewRomanPSMT"/>
                <w:sz w:val="20"/>
                <w:szCs w:val="20"/>
              </w:rPr>
              <w:t>ж</w:t>
            </w:r>
            <w:r w:rsidRPr="0064556E">
              <w:rPr>
                <w:sz w:val="20"/>
                <w:szCs w:val="20"/>
              </w:rPr>
              <w:t xml:space="preserve">ность научиться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писать </w:t>
            </w:r>
            <w:r>
              <w:rPr>
                <w:rFonts w:eastAsia="TimesNewRomanPS-ItalicMT"/>
                <w:sz w:val="20"/>
                <w:szCs w:val="20"/>
              </w:rPr>
              <w:t xml:space="preserve">статью с </w:t>
            </w:r>
            <w:r w:rsidRPr="0064556E">
              <w:rPr>
                <w:rFonts w:eastAsia="TimesNewRomanPS-ItalicMT"/>
                <w:sz w:val="20"/>
                <w:szCs w:val="20"/>
              </w:rPr>
              <w:t xml:space="preserve">опорой на </w:t>
            </w:r>
            <w:r>
              <w:rPr>
                <w:rFonts w:eastAsia="TimesNewRomanPS-ItalicMT"/>
                <w:sz w:val="20"/>
                <w:szCs w:val="20"/>
              </w:rPr>
              <w:t>изученный материал.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</w:t>
            </w:r>
            <w:r>
              <w:rPr>
                <w:rFonts w:eastAsia="TimesNewRomanPSMT"/>
                <w:sz w:val="20"/>
                <w:szCs w:val="20"/>
              </w:rPr>
              <w:t xml:space="preserve">вильно </w:t>
            </w:r>
            <w:r w:rsidRPr="00A400DD">
              <w:rPr>
                <w:rFonts w:eastAsia="TimesNewRomanPSMT"/>
                <w:sz w:val="20"/>
                <w:szCs w:val="20"/>
              </w:rPr>
              <w:t xml:space="preserve">расставлять в </w:t>
            </w:r>
            <w:r>
              <w:rPr>
                <w:rFonts w:eastAsia="TimesNewRomanPSMT"/>
                <w:sz w:val="20"/>
                <w:szCs w:val="20"/>
              </w:rPr>
              <w:t>знаки препинания.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 xml:space="preserve">и изученные лексические единицы. </w:t>
            </w: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Pr="00D3158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УУД: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A55ACD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>;</w:t>
            </w:r>
            <w:r w:rsidRPr="00CC659D">
              <w:rPr>
                <w:sz w:val="20"/>
                <w:szCs w:val="20"/>
              </w:rPr>
              <w:t xml:space="preserve"> </w:t>
            </w:r>
          </w:p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учитывать выделенные учителем ориентиры действия в новом учебном материале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14762">
              <w:rPr>
                <w:iCs/>
                <w:sz w:val="20"/>
                <w:szCs w:val="20"/>
              </w:rPr>
              <w:t xml:space="preserve">развить прогнозирование </w:t>
            </w:r>
            <w:r w:rsidRPr="00D14762">
              <w:rPr>
                <w:sz w:val="20"/>
                <w:szCs w:val="20"/>
              </w:rPr>
              <w:t>— предвосхищение результата и уровня усвоения знаний</w:t>
            </w:r>
            <w: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прогнозировать тематику текста по</w:t>
            </w:r>
            <w:r>
              <w:rPr>
                <w:sz w:val="20"/>
                <w:szCs w:val="20"/>
              </w:rPr>
              <w:t xml:space="preserve"> невербальным опорам</w:t>
            </w:r>
            <w:r w:rsidRPr="00E96FC3">
              <w:rPr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</w:t>
            </w:r>
            <w:r>
              <w:rPr>
                <w:sz w:val="20"/>
                <w:szCs w:val="20"/>
              </w:rPr>
              <w:t xml:space="preserve">ь поиск и выделение необходимой </w:t>
            </w:r>
            <w:r w:rsidRPr="00E96FC3">
              <w:rPr>
                <w:sz w:val="20"/>
                <w:szCs w:val="20"/>
              </w:rPr>
              <w:t>информации;</w:t>
            </w:r>
            <w:r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определять основную и второстепенную и</w:t>
            </w:r>
            <w:r>
              <w:rPr>
                <w:sz w:val="20"/>
                <w:szCs w:val="20"/>
              </w:rPr>
              <w:t>нформацию;</w:t>
            </w:r>
          </w:p>
          <w:p w:rsidR="0093390C" w:rsidRPr="00A55ACD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55ACD">
              <w:rPr>
                <w:sz w:val="20"/>
                <w:szCs w:val="20"/>
              </w:rPr>
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93390C" w:rsidRPr="001A789A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1A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  <w:r w:rsidRPr="00F62892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5F0EC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развивать учебно-</w:t>
            </w:r>
            <w:r w:rsidRPr="00F62892">
              <w:rPr>
                <w:sz w:val="20"/>
                <w:szCs w:val="20"/>
              </w:rPr>
              <w:t xml:space="preserve">познавательный интерес к новому учебному материалу на основе повторения изученного и хорошо знакомого; </w:t>
            </w:r>
            <w:r>
              <w:rPr>
                <w:sz w:val="20"/>
                <w:szCs w:val="20"/>
              </w:rPr>
              <w:t>воспитывать культуру организации досуга.</w:t>
            </w:r>
          </w:p>
          <w:p w:rsidR="0093390C" w:rsidRPr="00F62892" w:rsidRDefault="0093390C" w:rsidP="00284FC6">
            <w:pPr>
              <w:rPr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F62892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832" w:type="dxa"/>
            <w:gridSpan w:val="30"/>
          </w:tcPr>
          <w:p w:rsidR="0093390C" w:rsidRPr="004E7686" w:rsidRDefault="0093390C" w:rsidP="00284FC6">
            <w:pPr>
              <w:rPr>
                <w:sz w:val="20"/>
                <w:szCs w:val="20"/>
              </w:rPr>
            </w:pPr>
            <w:r w:rsidRPr="004E7686">
              <w:rPr>
                <w:sz w:val="20"/>
                <w:szCs w:val="20"/>
              </w:rPr>
              <w:t>презентация</w:t>
            </w:r>
          </w:p>
        </w:tc>
        <w:tc>
          <w:tcPr>
            <w:tcW w:w="1010" w:type="dxa"/>
            <w:gridSpan w:val="20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слов</w:t>
            </w:r>
          </w:p>
        </w:tc>
        <w:tc>
          <w:tcPr>
            <w:tcW w:w="855" w:type="dxa"/>
            <w:gridSpan w:val="27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25.04.2019г</w:t>
            </w:r>
          </w:p>
        </w:tc>
        <w:tc>
          <w:tcPr>
            <w:tcW w:w="989" w:type="dxa"/>
            <w:gridSpan w:val="2"/>
          </w:tcPr>
          <w:p w:rsidR="0093390C" w:rsidRPr="00DA241A" w:rsidRDefault="0093390C" w:rsidP="00284FC6">
            <w:pPr>
              <w:rPr>
                <w:sz w:val="20"/>
                <w:szCs w:val="20"/>
              </w:rPr>
            </w:pPr>
            <w:r w:rsidRPr="00E34D99">
              <w:rPr>
                <w:sz w:val="20"/>
                <w:szCs w:val="20"/>
              </w:rPr>
              <w:t>25.04.2019г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4C3F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030BE">
              <w:rPr>
                <w:sz w:val="20"/>
                <w:szCs w:val="20"/>
              </w:rPr>
              <w:t xml:space="preserve">Listening&amp; Speaking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Монолог, диалог по теме «Виды спорта»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124-125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257" w:type="dxa"/>
            <w:gridSpan w:val="6"/>
          </w:tcPr>
          <w:p w:rsidR="0093390C" w:rsidRPr="00A44C3F" w:rsidRDefault="0093390C" w:rsidP="00284FC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Осваивают тематическую лексику («Спорт») в речи, развивают навык анализа и категоризации ЛЕ. Изучают и практикуют использование тематической лексики с определенными глаголами. Прослушивают аудиоматериал, определяя основную информацию. Представляют высказывания по теме «Спорт в моей жизни» по опорным выражениям, с использованием</w:t>
            </w:r>
            <w:r w:rsidRPr="00CF6F09">
              <w:rPr>
                <w:bCs/>
                <w:iCs/>
                <w:sz w:val="20"/>
                <w:szCs w:val="20"/>
              </w:rPr>
              <w:t xml:space="preserve"> в речи временных форм Present Simple и Present Perfect/Present Perfect Continuous.</w:t>
            </w:r>
            <w:r>
              <w:rPr>
                <w:bCs/>
                <w:iCs/>
                <w:sz w:val="20"/>
                <w:szCs w:val="20"/>
              </w:rPr>
              <w:t xml:space="preserve"> Развивают навык </w:t>
            </w:r>
            <w:r w:rsidRPr="0058288F">
              <w:rPr>
                <w:bCs/>
                <w:iCs/>
                <w:sz w:val="20"/>
                <w:szCs w:val="20"/>
              </w:rPr>
              <w:t>прогнозирования содержания текста с опорой на отдельные  предложения.</w:t>
            </w:r>
            <w:r>
              <w:rPr>
                <w:bCs/>
                <w:iCs/>
                <w:sz w:val="20"/>
                <w:szCs w:val="20"/>
              </w:rPr>
              <w:t xml:space="preserve"> Читают и прослушивают диалог о занятиях спортом, восстанавливая пропущенные фразы. </w:t>
            </w:r>
            <w:r w:rsidRPr="00053C0E">
              <w:rPr>
                <w:bCs/>
                <w:iCs/>
                <w:sz w:val="20"/>
                <w:szCs w:val="20"/>
              </w:rPr>
              <w:t>Развивают навык выразительного чтения</w:t>
            </w:r>
            <w:r w:rsidRPr="0058288F">
              <w:rPr>
                <w:b/>
                <w:bCs/>
                <w:iCs/>
                <w:sz w:val="20"/>
                <w:szCs w:val="20"/>
              </w:rPr>
              <w:t>.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Осваивают использование </w:t>
            </w:r>
            <w:r w:rsidRPr="000105BE">
              <w:rPr>
                <w:bCs/>
                <w:iCs/>
                <w:sz w:val="20"/>
                <w:szCs w:val="20"/>
              </w:rPr>
              <w:t xml:space="preserve"> в речи реплик-клише при приглашении, принятии/ отказе от приглашения.</w:t>
            </w:r>
            <w:r>
              <w:rPr>
                <w:bCs/>
                <w:iCs/>
                <w:sz w:val="20"/>
                <w:szCs w:val="20"/>
              </w:rPr>
              <w:t xml:space="preserve"> Разыгрывают диалоги, используя данные клише, по предложенным ситуациям общения. Развивают  умение</w:t>
            </w:r>
            <w:r w:rsidRPr="00A11F5A">
              <w:rPr>
                <w:bCs/>
                <w:iCs/>
                <w:sz w:val="20"/>
                <w:szCs w:val="20"/>
              </w:rPr>
              <w:t xml:space="preserve"> а</w:t>
            </w:r>
            <w:r>
              <w:rPr>
                <w:bCs/>
                <w:iCs/>
                <w:sz w:val="20"/>
                <w:szCs w:val="20"/>
              </w:rPr>
              <w:t xml:space="preserve">удирования </w:t>
            </w:r>
            <w:r w:rsidRPr="00A11F5A">
              <w:rPr>
                <w:bCs/>
                <w:iCs/>
                <w:sz w:val="20"/>
                <w:szCs w:val="20"/>
              </w:rPr>
              <w:t>с выборочным</w:t>
            </w:r>
            <w:r>
              <w:rPr>
                <w:bCs/>
                <w:iCs/>
                <w:sz w:val="20"/>
                <w:szCs w:val="20"/>
              </w:rPr>
              <w:t xml:space="preserve"> пониманием заданной информации 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bCs/>
                <w:iCs/>
                <w:sz w:val="20"/>
                <w:szCs w:val="20"/>
              </w:rPr>
              <w:t xml:space="preserve">). </w:t>
            </w:r>
            <w:r>
              <w:rPr>
                <w:bCs/>
                <w:iCs/>
                <w:sz w:val="20"/>
                <w:szCs w:val="20"/>
              </w:rPr>
              <w:t xml:space="preserve">Учатся находить правильный ответ </w:t>
            </w:r>
            <w:r w:rsidRPr="00A11F5A">
              <w:rPr>
                <w:bCs/>
                <w:iCs/>
                <w:sz w:val="20"/>
                <w:szCs w:val="20"/>
              </w:rPr>
              <w:t>соответствующей  ситуации  общения</w:t>
            </w:r>
            <w:r>
              <w:rPr>
                <w:bCs/>
                <w:iCs/>
                <w:sz w:val="20"/>
                <w:szCs w:val="20"/>
              </w:rPr>
              <w:t>. Прослушивают и читают обучающий материал</w:t>
            </w:r>
            <w:r>
              <w:t xml:space="preserve"> </w:t>
            </w:r>
            <w:r w:rsidRPr="002B7B01">
              <w:rPr>
                <w:sz w:val="20"/>
                <w:szCs w:val="20"/>
              </w:rPr>
              <w:t xml:space="preserve">по </w:t>
            </w:r>
            <w:r>
              <w:rPr>
                <w:bCs/>
                <w:iCs/>
                <w:sz w:val="20"/>
                <w:szCs w:val="20"/>
              </w:rPr>
              <w:t>развитию</w:t>
            </w:r>
            <w:r w:rsidRPr="002B7B01">
              <w:rPr>
                <w:bCs/>
                <w:iCs/>
                <w:sz w:val="20"/>
                <w:szCs w:val="20"/>
              </w:rPr>
              <w:t xml:space="preserve"> произносительных и интонационных  навыков</w:t>
            </w:r>
            <w:r>
              <w:rPr>
                <w:bCs/>
                <w:iCs/>
                <w:sz w:val="20"/>
                <w:szCs w:val="20"/>
              </w:rPr>
              <w:t>. Работая в парах разыгрывают диалог-приглашение к совместной спортивной деятельности. *При возможности записывают себя.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E25B5E">
              <w:rPr>
                <w:sz w:val="20"/>
              </w:rPr>
              <w:t xml:space="preserve">ученик научится вести </w:t>
            </w:r>
            <w:r w:rsidRPr="00E25B5E">
              <w:rPr>
                <w:rFonts w:eastAsia="TimesNewRomanPSMT"/>
                <w:sz w:val="20"/>
              </w:rPr>
              <w:t xml:space="preserve">диалог- </w:t>
            </w:r>
            <w:r>
              <w:rPr>
                <w:rFonts w:eastAsia="TimesNewRomanPSMT"/>
                <w:sz w:val="20"/>
              </w:rPr>
              <w:t xml:space="preserve">выражение приглашения </w:t>
            </w:r>
            <w:r w:rsidRPr="00E25B5E">
              <w:rPr>
                <w:rFonts w:eastAsia="TimesNewRomanPSMT"/>
                <w:sz w:val="20"/>
              </w:rPr>
              <w:t>в стандартных ситуациях неофициального общения в рамках освоенной тематики, соблюдая нормы речевого этикета, при</w:t>
            </w:r>
            <w:r>
              <w:rPr>
                <w:rFonts w:eastAsia="TimesNewRomanPSMT"/>
                <w:sz w:val="20"/>
              </w:rPr>
              <w:t>нятые в стране изучаемого языка;</w:t>
            </w:r>
          </w:p>
          <w:p w:rsidR="0093390C" w:rsidRPr="00E25B5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 научится вести </w:t>
            </w:r>
            <w:r w:rsidRPr="008458F0">
              <w:rPr>
                <w:sz w:val="20"/>
                <w:szCs w:val="20"/>
              </w:rPr>
              <w:t>диалог</w:t>
            </w:r>
            <w:r>
              <w:rPr>
                <w:sz w:val="20"/>
                <w:szCs w:val="20"/>
              </w:rPr>
              <w:t xml:space="preserve">-расспрос </w:t>
            </w:r>
            <w:r w:rsidRPr="008458F0">
              <w:rPr>
                <w:sz w:val="20"/>
                <w:szCs w:val="20"/>
              </w:rPr>
              <w:t xml:space="preserve"> </w:t>
            </w:r>
            <w:r w:rsidRPr="00EE4E65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0F2EBD">
              <w:rPr>
                <w:rFonts w:eastAsia="TimesNewRomanPSMT"/>
                <w:sz w:val="20"/>
              </w:rPr>
              <w:t>неофициального общения в рам</w:t>
            </w:r>
            <w:r>
              <w:rPr>
                <w:rFonts w:eastAsia="TimesNewRomanPSMT"/>
                <w:sz w:val="20"/>
              </w:rPr>
              <w:t>ках освоенной тематики.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>
              <w:rPr>
                <w:rFonts w:eastAsia="TimesNewRomanPSMT"/>
                <w:sz w:val="20"/>
                <w:szCs w:val="20"/>
              </w:rPr>
              <w:t xml:space="preserve"> у</w:t>
            </w:r>
            <w:r w:rsidRPr="006F0531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6F0531">
              <w:rPr>
                <w:rFonts w:eastAsia="TimesNewRomanPS-ItalicMT"/>
                <w:iCs/>
                <w:sz w:val="20"/>
                <w:szCs w:val="20"/>
              </w:rPr>
              <w:t>кратко высказывать</w:t>
            </w:r>
            <w:r>
              <w:rPr>
                <w:rFonts w:eastAsia="TimesNewRomanPS-ItalicMT"/>
                <w:iCs/>
                <w:sz w:val="20"/>
                <w:szCs w:val="20"/>
              </w:rPr>
              <w:t>ся с опорой на нелинейный текст.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</w:p>
          <w:p w:rsidR="0093390C" w:rsidRPr="00E010C3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(аудирование):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 xml:space="preserve">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</w:t>
            </w:r>
            <w:r>
              <w:rPr>
                <w:rFonts w:eastAsia="TimesNewRomanPSMT"/>
                <w:sz w:val="20"/>
                <w:szCs w:val="20"/>
              </w:rPr>
              <w:t>во неизученных языковых явлений;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14B76">
              <w:rPr>
                <w:sz w:val="20"/>
                <w:szCs w:val="20"/>
              </w:rPr>
              <w:t xml:space="preserve">ученик научится 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воспринимать на слух и понимать </w:t>
            </w:r>
            <w:r w:rsidRPr="004637A5">
              <w:rPr>
                <w:rFonts w:eastAsia="TimesNewRomanPSMT"/>
                <w:sz w:val="20"/>
                <w:szCs w:val="20"/>
              </w:rPr>
              <w:t>основное содержание</w:t>
            </w:r>
            <w:r w:rsidRPr="00114B76">
              <w:rPr>
                <w:rFonts w:eastAsia="TimesNewRomanPSMT"/>
                <w:sz w:val="20"/>
                <w:szCs w:val="20"/>
              </w:rPr>
              <w:t xml:space="preserve"> несложных аутентичных текстов,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9277D">
              <w:rPr>
                <w:bCs/>
                <w:iCs/>
                <w:sz w:val="20"/>
                <w:szCs w:val="20"/>
              </w:rPr>
              <w:t xml:space="preserve">(рубрика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>
              <w:rPr>
                <w:bCs/>
                <w:iCs/>
                <w:sz w:val="20"/>
                <w:szCs w:val="20"/>
              </w:rPr>
              <w:t>)</w:t>
            </w:r>
            <w:r>
              <w:rPr>
                <w:rFonts w:eastAsia="TimesNewRomanPSMT"/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F32FE1">
              <w:rPr>
                <w:sz w:val="20"/>
                <w:szCs w:val="20"/>
              </w:rPr>
              <w:t xml:space="preserve">ученик научится </w:t>
            </w:r>
            <w:r>
              <w:rPr>
                <w:rFonts w:eastAsia="TimesNewRomanPSMT"/>
                <w:sz w:val="20"/>
                <w:szCs w:val="20"/>
              </w:rPr>
              <w:t xml:space="preserve">читать и прогнозировать </w:t>
            </w:r>
            <w:r w:rsidRPr="00F32FE1">
              <w:rPr>
                <w:rFonts w:eastAsia="TimesNewRomanPSMT"/>
                <w:sz w:val="20"/>
                <w:szCs w:val="20"/>
              </w:rPr>
              <w:t>в несложных аутентичных текстах, содержащих отдельные неизученные языковые явления, нужную /запрашиваемую информацию, представ</w:t>
            </w:r>
            <w:r>
              <w:rPr>
                <w:rFonts w:eastAsia="TimesNewRomanPSMT"/>
                <w:sz w:val="20"/>
                <w:szCs w:val="20"/>
              </w:rPr>
              <w:t>ленную в явном и в неявном виде;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525E8D">
              <w:rPr>
                <w:rFonts w:eastAsia="TimesNewRomanPSMT"/>
                <w:sz w:val="20"/>
                <w:szCs w:val="20"/>
              </w:rPr>
              <w:t>выразительно читать вслух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небольшие построенные на изученном языковом материале аутентичные тексты, демонстрируя понимание прочитанного.</w:t>
            </w:r>
          </w:p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>
              <w:rPr>
                <w:rFonts w:eastAsia="TimesNewRomanPSMT"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bCs/>
                <w:sz w:val="20"/>
                <w:szCs w:val="20"/>
              </w:rPr>
            </w:pPr>
            <w:r w:rsidRPr="00BA6675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350">
              <w:rPr>
                <w:sz w:val="20"/>
                <w:szCs w:val="20"/>
              </w:rPr>
              <w:t xml:space="preserve">ученик научится распознавать и использовать в речи </w:t>
            </w:r>
            <w:r>
              <w:rPr>
                <w:bCs/>
                <w:iCs/>
                <w:sz w:val="20"/>
                <w:szCs w:val="20"/>
              </w:rPr>
              <w:t>временные</w:t>
            </w:r>
            <w:r w:rsidRPr="00CF6F09">
              <w:rPr>
                <w:bCs/>
                <w:iCs/>
                <w:sz w:val="20"/>
                <w:szCs w:val="20"/>
              </w:rPr>
              <w:t xml:space="preserve"> форм</w:t>
            </w:r>
            <w:r>
              <w:rPr>
                <w:bCs/>
                <w:iCs/>
                <w:sz w:val="20"/>
                <w:szCs w:val="20"/>
              </w:rPr>
              <w:t>ы</w:t>
            </w:r>
            <w:r w:rsidRPr="00CF6F09">
              <w:rPr>
                <w:bCs/>
                <w:iCs/>
                <w:sz w:val="20"/>
                <w:szCs w:val="20"/>
              </w:rPr>
              <w:t xml:space="preserve"> Present Simple и Present Perfect/Present Perfect Continuous</w:t>
            </w:r>
            <w:r>
              <w:rPr>
                <w:bCs/>
                <w:iCs/>
                <w:sz w:val="20"/>
                <w:szCs w:val="20"/>
              </w:rPr>
              <w:t xml:space="preserve"> (повторение).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(фонетическая сторона речи):</w:t>
            </w:r>
            <w:r w:rsidRPr="00B16672">
              <w:rPr>
                <w:sz w:val="20"/>
                <w:szCs w:val="20"/>
              </w:rPr>
              <w:t xml:space="preserve"> ученик научится </w:t>
            </w:r>
            <w:r w:rsidRPr="00B16672">
              <w:rPr>
                <w:rFonts w:eastAsia="TimesNewRomanPSMT"/>
                <w:sz w:val="20"/>
                <w:szCs w:val="20"/>
              </w:rPr>
              <w:t>различать на слух и адекватно</w:t>
            </w:r>
            <w:r>
              <w:rPr>
                <w:rFonts w:eastAsia="TimesNewRomanPSMT"/>
                <w:sz w:val="20"/>
                <w:szCs w:val="20"/>
              </w:rPr>
              <w:t xml:space="preserve"> произносить интонационные модели.</w:t>
            </w:r>
          </w:p>
          <w:p w:rsidR="0093390C" w:rsidRPr="00245BE8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Социокультурные знания и умения</w:t>
            </w:r>
            <w:r>
              <w:rPr>
                <w:b/>
                <w:sz w:val="20"/>
                <w:szCs w:val="20"/>
              </w:rPr>
              <w:t>:</w:t>
            </w:r>
            <w:r w:rsidRPr="00245BE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распознавать  и употреблять </w:t>
            </w:r>
            <w:r w:rsidRPr="00245BE8">
              <w:rPr>
                <w:sz w:val="20"/>
                <w:szCs w:val="20"/>
              </w:rPr>
              <w:t xml:space="preserve"> в устной </w:t>
            </w:r>
            <w:r>
              <w:rPr>
                <w:sz w:val="20"/>
                <w:szCs w:val="20"/>
              </w:rPr>
              <w:t xml:space="preserve"> </w:t>
            </w:r>
            <w:r w:rsidRPr="00245BE8">
              <w:rPr>
                <w:sz w:val="20"/>
                <w:szCs w:val="20"/>
              </w:rPr>
              <w:t>речи основных норм</w:t>
            </w:r>
            <w:r>
              <w:rPr>
                <w:sz w:val="20"/>
                <w:szCs w:val="20"/>
              </w:rPr>
              <w:t xml:space="preserve"> речевого этикета (реплик-клише)</w:t>
            </w:r>
            <w:r w:rsidRPr="00245BE8">
              <w:rPr>
                <w:sz w:val="20"/>
                <w:szCs w:val="20"/>
              </w:rPr>
              <w:t>, принятых в странах изучаемого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A44C3F">
              <w:rPr>
                <w:sz w:val="20"/>
                <w:szCs w:val="20"/>
              </w:rPr>
              <w:t>планировать свои действия в соответствии с поставленной задачей</w:t>
            </w:r>
            <w:r>
              <w:rPr>
                <w:sz w:val="20"/>
                <w:szCs w:val="20"/>
              </w:rPr>
              <w:t>;</w:t>
            </w:r>
          </w:p>
          <w:p w:rsidR="0093390C" w:rsidRPr="008F49BE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2707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A789A">
              <w:rPr>
                <w:rFonts w:eastAsia="TimesNewRomanPSMT"/>
                <w:sz w:val="20"/>
                <w:szCs w:val="20"/>
              </w:rPr>
              <w:t>объединять предметы и явления в группы по определенным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признакам, сравнивать, классифицировать и обобщать факты и явления; </w:t>
            </w:r>
            <w:r w:rsidRPr="001A789A">
              <w:rPr>
                <w:sz w:val="20"/>
                <w:szCs w:val="20"/>
              </w:rPr>
              <w:t>использовать моделирование в учебной деятельности</w:t>
            </w:r>
            <w:r>
              <w:rPr>
                <w:sz w:val="20"/>
                <w:szCs w:val="20"/>
              </w:rPr>
              <w:t xml:space="preserve">; </w:t>
            </w:r>
            <w:r w:rsidRPr="00187D6F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>ределах тематики основной школы.</w:t>
            </w: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C2E60">
              <w:rPr>
                <w:rFonts w:eastAsia="TimesNewRomanPSMT"/>
                <w:sz w:val="20"/>
                <w:szCs w:val="20"/>
              </w:rPr>
              <w:t>развивать готовность и способность вести диалог с другими людьми</w:t>
            </w:r>
            <w:r>
              <w:rPr>
                <w:rFonts w:eastAsia="TimesNewRomanPSMT"/>
                <w:sz w:val="20"/>
                <w:szCs w:val="20"/>
              </w:rPr>
              <w:t>; в</w:t>
            </w:r>
            <w:r w:rsidRPr="002E0781">
              <w:rPr>
                <w:rFonts w:eastAsia="TimesNewRomanPSMT"/>
                <w:sz w:val="20"/>
                <w:szCs w:val="20"/>
              </w:rPr>
              <w:t>оспитывать культуру поведения через освоение норм эт</w:t>
            </w:r>
            <w:r>
              <w:rPr>
                <w:rFonts w:eastAsia="TimesNewRomanPSMT"/>
                <w:sz w:val="20"/>
                <w:szCs w:val="20"/>
              </w:rPr>
              <w:t>икета</w:t>
            </w:r>
            <w:r w:rsidRPr="000105BE">
              <w:rPr>
                <w:bCs/>
                <w:iCs/>
                <w:sz w:val="20"/>
                <w:szCs w:val="20"/>
              </w:rPr>
              <w:t xml:space="preserve"> при приглашении, принятии/ отказе от приглашения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Default="0093390C" w:rsidP="00284FC6">
            <w:pPr>
              <w:tabs>
                <w:tab w:val="left" w:pos="993"/>
              </w:tabs>
              <w:autoSpaceDE w:val="0"/>
              <w:rPr>
                <w:i/>
                <w:sz w:val="20"/>
                <w:szCs w:val="20"/>
              </w:rPr>
            </w:pPr>
            <w:r w:rsidRPr="005F39F2">
              <w:rPr>
                <w:sz w:val="20"/>
                <w:szCs w:val="20"/>
              </w:rPr>
              <w:t>формирование ценности  здорового и безопасного образа жизни</w:t>
            </w:r>
            <w:r>
              <w:rPr>
                <w:i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CE40D1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98" w:type="dxa"/>
            <w:gridSpan w:val="2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42CC8">
              <w:rPr>
                <w:sz w:val="20"/>
                <w:szCs w:val="20"/>
              </w:rPr>
              <w:t>Videouroki.net</w:t>
            </w:r>
          </w:p>
        </w:tc>
        <w:tc>
          <w:tcPr>
            <w:tcW w:w="1044" w:type="dxa"/>
            <w:gridSpan w:val="2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</w:t>
            </w:r>
          </w:p>
        </w:tc>
        <w:tc>
          <w:tcPr>
            <w:tcW w:w="841" w:type="dxa"/>
            <w:gridSpan w:val="26"/>
          </w:tcPr>
          <w:p w:rsidR="0093390C" w:rsidRPr="00E34D99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29.04.2019г</w:t>
            </w:r>
          </w:p>
        </w:tc>
        <w:tc>
          <w:tcPr>
            <w:tcW w:w="1003" w:type="dxa"/>
            <w:gridSpan w:val="3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29.04.2019г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93-94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44C3F">
              <w:rPr>
                <w:sz w:val="20"/>
                <w:szCs w:val="20"/>
                <w:lang w:val="en-US"/>
              </w:rPr>
              <w:t>c</w:t>
            </w:r>
            <w:r w:rsidRPr="00A44C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US"/>
              </w:rPr>
              <w:t>Gr</w:t>
            </w:r>
            <w:r w:rsidRPr="00626F40">
              <w:rPr>
                <w:iCs/>
                <w:sz w:val="20"/>
                <w:szCs w:val="20"/>
              </w:rPr>
              <w:t>ammar</w:t>
            </w:r>
            <w:r w:rsidRPr="0080536F">
              <w:rPr>
                <w:iCs/>
                <w:sz w:val="20"/>
                <w:szCs w:val="20"/>
              </w:rPr>
              <w:t xml:space="preserve">  </w:t>
            </w:r>
            <w:r w:rsidRPr="00626F40">
              <w:rPr>
                <w:iCs/>
                <w:sz w:val="20"/>
                <w:szCs w:val="20"/>
              </w:rPr>
              <w:t xml:space="preserve">in Use </w:t>
            </w:r>
          </w:p>
          <w:p w:rsidR="0093390C" w:rsidRPr="00663443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63443">
              <w:rPr>
                <w:iCs/>
                <w:sz w:val="20"/>
                <w:szCs w:val="20"/>
              </w:rPr>
              <w:t>Планы на выходные</w:t>
            </w:r>
          </w:p>
          <w:p w:rsidR="0093390C" w:rsidRPr="0080536F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663443">
              <w:rPr>
                <w:iCs/>
                <w:sz w:val="20"/>
                <w:szCs w:val="20"/>
              </w:rPr>
              <w:t>Условные придаточные предложения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126-127</w:t>
            </w:r>
          </w:p>
        </w:tc>
        <w:tc>
          <w:tcPr>
            <w:tcW w:w="2257" w:type="dxa"/>
            <w:gridSpan w:val="6"/>
          </w:tcPr>
          <w:p w:rsidR="0093390C" w:rsidRPr="00732D8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>Развивают навыки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распознавания придаточных условия и сослагательног</w:t>
            </w:r>
            <w:r>
              <w:rPr>
                <w:color w:val="000000"/>
                <w:w w:val="0"/>
                <w:sz w:val="20"/>
                <w:szCs w:val="20"/>
              </w:rPr>
              <w:t>о наклонения  (Conditional 2&amp;3), читают шутки с опорой на иллюстрации. Учатся распознавать и использовать в речи сослагательное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наклонение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(Conditional 2&amp;3)</w:t>
            </w:r>
            <w:r>
              <w:rPr>
                <w:color w:val="000000"/>
                <w:w w:val="0"/>
                <w:sz w:val="20"/>
                <w:szCs w:val="20"/>
              </w:rPr>
              <w:t xml:space="preserve"> и придаточные условия, сравнивают с аналогичным явлением в родном языке. Практикуют использование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в речи придаточных предложений  времени  и  условия</w:t>
            </w:r>
            <w:r>
              <w:rPr>
                <w:color w:val="000000"/>
                <w:w w:val="0"/>
                <w:sz w:val="20"/>
                <w:szCs w:val="20"/>
              </w:rPr>
              <w:t xml:space="preserve"> (используя союзы 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if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или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when</w:t>
            </w:r>
            <w:r>
              <w:rPr>
                <w:color w:val="000000"/>
                <w:w w:val="0"/>
                <w:sz w:val="20"/>
                <w:szCs w:val="20"/>
              </w:rPr>
              <w:t>). Употребляют в речи придаточные предложения</w:t>
            </w:r>
            <w:r w:rsidRPr="00D13D5B">
              <w:rPr>
                <w:color w:val="000000"/>
                <w:w w:val="0"/>
                <w:sz w:val="20"/>
                <w:szCs w:val="20"/>
              </w:rPr>
              <w:t xml:space="preserve">  условия  с  союзом unless</w:t>
            </w:r>
            <w:r>
              <w:rPr>
                <w:color w:val="000000"/>
                <w:w w:val="0"/>
                <w:sz w:val="20"/>
                <w:szCs w:val="20"/>
              </w:rPr>
              <w:t>. Используя новый грамматический материал, составляют диалоги о планах на выходные. Выполняют упражнения, активно употребляя в речи</w:t>
            </w:r>
            <w:r w:rsidRPr="00296BF5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сослагательное наклонение (Conditional 2)  и придаточные условия  (Conditional 0, </w:t>
            </w:r>
            <w:r w:rsidRPr="00296BF5">
              <w:rPr>
                <w:color w:val="000000"/>
                <w:w w:val="0"/>
                <w:sz w:val="20"/>
                <w:szCs w:val="20"/>
              </w:rPr>
              <w:t>1).</w:t>
            </w:r>
            <w:r>
              <w:rPr>
                <w:color w:val="000000"/>
                <w:w w:val="0"/>
                <w:sz w:val="20"/>
                <w:szCs w:val="20"/>
              </w:rPr>
              <w:t xml:space="preserve">  Описывают ситуации с опорой на картинки, используя </w:t>
            </w:r>
            <w:r w:rsidRPr="000518FB">
              <w:rPr>
                <w:color w:val="000000"/>
                <w:w w:val="0"/>
                <w:sz w:val="20"/>
                <w:szCs w:val="20"/>
              </w:rPr>
              <w:t>в ре</w:t>
            </w:r>
            <w:r>
              <w:rPr>
                <w:color w:val="000000"/>
                <w:w w:val="0"/>
                <w:sz w:val="20"/>
                <w:szCs w:val="20"/>
              </w:rPr>
              <w:t>чи сослагательное наклонение  и придаточные условия</w:t>
            </w:r>
            <w:r w:rsidRPr="000518FB">
              <w:rPr>
                <w:color w:val="000000"/>
                <w:w w:val="0"/>
                <w:sz w:val="20"/>
                <w:szCs w:val="20"/>
              </w:rPr>
              <w:t xml:space="preserve"> (Conditional 3)</w:t>
            </w:r>
            <w:r>
              <w:rPr>
                <w:color w:val="000000"/>
                <w:w w:val="0"/>
                <w:sz w:val="20"/>
                <w:szCs w:val="20"/>
              </w:rPr>
              <w:t xml:space="preserve">. Письменно выполняют упражнения, развивая навыки </w:t>
            </w:r>
            <w:r w:rsidRPr="007C322C">
              <w:rPr>
                <w:color w:val="000000"/>
                <w:w w:val="0"/>
                <w:sz w:val="20"/>
                <w:szCs w:val="20"/>
              </w:rPr>
              <w:t xml:space="preserve"> распознавания и использования в речи сослагательного наклонения  (Conditional  2&amp;3</w:t>
            </w:r>
            <w:r>
              <w:rPr>
                <w:color w:val="000000"/>
                <w:w w:val="0"/>
                <w:sz w:val="20"/>
                <w:szCs w:val="20"/>
              </w:rPr>
              <w:t xml:space="preserve">). Работая в группе, составляют коллективный  рассказ по цепочке, придумывая предложения с союзом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if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</w:t>
            </w:r>
            <w:r w:rsidRPr="00EE4E65">
              <w:rPr>
                <w:sz w:val="20"/>
              </w:rPr>
              <w:t>ченик получит возможность научиться вести диалог-расспрос на основе нелинейного текста</w:t>
            </w:r>
            <w:r>
              <w:rPr>
                <w:sz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1A789A">
              <w:rPr>
                <w:sz w:val="20"/>
                <w:szCs w:val="20"/>
              </w:rPr>
              <w:t xml:space="preserve"> ученик научится </w:t>
            </w:r>
            <w:r w:rsidRPr="00433365">
              <w:rPr>
                <w:rFonts w:eastAsia="TimesNewRomanPSMT"/>
                <w:sz w:val="20"/>
                <w:szCs w:val="20"/>
              </w:rPr>
              <w:t>описывать картинку/ фото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 с опорой или без опоры на ключевые слова/ план/ вопросы</w:t>
            </w:r>
            <w:r w:rsidRPr="001A789A">
              <w:rPr>
                <w:rFonts w:eastAsia="TimesNewRomanPSMT"/>
                <w:sz w:val="20"/>
              </w:rPr>
              <w:t xml:space="preserve"> или </w:t>
            </w:r>
            <w:r w:rsidRPr="001A789A">
              <w:rPr>
                <w:rFonts w:eastAsia="TimesNewRomanPSMT"/>
                <w:sz w:val="20"/>
                <w:szCs w:val="20"/>
              </w:rPr>
              <w:t>с опорой на зрительную наглядность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851C4">
              <w:rPr>
                <w:sz w:val="20"/>
                <w:szCs w:val="20"/>
              </w:rPr>
              <w:t xml:space="preserve">ченик получит возможность научиться </w:t>
            </w:r>
            <w:r w:rsidRPr="00433365">
              <w:rPr>
                <w:rFonts w:eastAsia="TimesNewRomanPS-ItalicMT"/>
                <w:sz w:val="20"/>
                <w:szCs w:val="20"/>
              </w:rPr>
              <w:t>кратко высказываться без предварительной подготовки</w:t>
            </w:r>
            <w:r w:rsidRPr="009851C4">
              <w:rPr>
                <w:rFonts w:eastAsia="TimesNewRomanPS-ItalicMT"/>
                <w:sz w:val="20"/>
                <w:szCs w:val="20"/>
              </w:rPr>
              <w:t xml:space="preserve"> на заданную тему в соответствии с предложенной ситуацией общения.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433365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color w:val="000000"/>
                <w:w w:val="0"/>
                <w:sz w:val="20"/>
                <w:szCs w:val="20"/>
              </w:rPr>
              <w:t xml:space="preserve"> придаточные</w:t>
            </w:r>
            <w:r w:rsidRPr="005724EA">
              <w:rPr>
                <w:color w:val="000000"/>
                <w:w w:val="0"/>
                <w:sz w:val="20"/>
                <w:szCs w:val="20"/>
              </w:rPr>
              <w:t xml:space="preserve"> условия и сослагательног</w:t>
            </w:r>
            <w:r>
              <w:rPr>
                <w:color w:val="000000"/>
                <w:w w:val="0"/>
                <w:sz w:val="20"/>
                <w:szCs w:val="20"/>
              </w:rPr>
              <w:t xml:space="preserve">о наклонения  (Conditional 0, 1, 2, 3), используя союзы 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if</w:t>
            </w:r>
            <w:r>
              <w:rPr>
                <w:color w:val="000000"/>
                <w:w w:val="0"/>
                <w:sz w:val="20"/>
                <w:szCs w:val="20"/>
              </w:rPr>
              <w:t xml:space="preserve">, </w:t>
            </w:r>
            <w:r>
              <w:rPr>
                <w:color w:val="000000"/>
                <w:w w:val="0"/>
                <w:sz w:val="20"/>
                <w:szCs w:val="20"/>
                <w:lang w:val="de-DE"/>
              </w:rPr>
              <w:t>when</w:t>
            </w:r>
            <w:r>
              <w:rPr>
                <w:color w:val="000000"/>
                <w:w w:val="0"/>
                <w:sz w:val="20"/>
                <w:szCs w:val="20"/>
              </w:rPr>
              <w:t xml:space="preserve"> или </w:t>
            </w:r>
            <w:r w:rsidRPr="00D13D5B">
              <w:rPr>
                <w:color w:val="000000"/>
                <w:w w:val="0"/>
                <w:sz w:val="20"/>
                <w:szCs w:val="20"/>
              </w:rPr>
              <w:t>unless</w:t>
            </w:r>
            <w:r>
              <w:rPr>
                <w:color w:val="000000"/>
                <w:w w:val="0"/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</w:p>
          <w:p w:rsidR="0093390C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</w:p>
          <w:p w:rsidR="0093390C" w:rsidRPr="00077DB8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владеть </w:t>
            </w:r>
            <w:r>
              <w:rPr>
                <w:sz w:val="20"/>
                <w:szCs w:val="20"/>
              </w:rPr>
              <w:t xml:space="preserve">монологической и диалогической формами </w:t>
            </w:r>
            <w:r w:rsidRPr="00FC1DAC">
              <w:rPr>
                <w:sz w:val="20"/>
                <w:szCs w:val="20"/>
              </w:rPr>
              <w:t xml:space="preserve"> речи в соответствии</w:t>
            </w:r>
            <w:r w:rsidRPr="001A789A">
              <w:rPr>
                <w:sz w:val="20"/>
                <w:szCs w:val="20"/>
              </w:rPr>
              <w:t xml:space="preserve"> с грамматическими и синтаксическими нормами английского языка</w:t>
            </w:r>
            <w:r>
              <w:rPr>
                <w:sz w:val="20"/>
                <w:szCs w:val="20"/>
              </w:rPr>
              <w:t xml:space="preserve">; </w:t>
            </w:r>
          </w:p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D77FF">
              <w:rPr>
                <w:sz w:val="20"/>
                <w:szCs w:val="20"/>
              </w:rPr>
              <w:t xml:space="preserve">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144E7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</w:t>
            </w:r>
            <w:r w:rsidRPr="00FC1DAC">
              <w:rPr>
                <w:sz w:val="20"/>
                <w:szCs w:val="20"/>
              </w:rPr>
              <w:t xml:space="preserve"> сравнивать языковые явления родного и иностранного языков на уровне отдельных грамматических явлений, слов, слово</w:t>
            </w:r>
            <w:r>
              <w:rPr>
                <w:sz w:val="20"/>
                <w:szCs w:val="20"/>
              </w:rPr>
              <w:t xml:space="preserve"> </w:t>
            </w:r>
            <w:r w:rsidRPr="00FC1DAC">
              <w:rPr>
                <w:sz w:val="20"/>
                <w:szCs w:val="20"/>
              </w:rPr>
              <w:t>сочетаний, предложений;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.</w:t>
            </w:r>
          </w:p>
          <w:p w:rsidR="0093390C" w:rsidRPr="00193D7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F710E0">
              <w:rPr>
                <w:i/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развивать учебно­познавательный интерес к новому учебному материалу на основе повторения изученного и хорошо знакомого</w:t>
            </w:r>
            <w:r>
              <w:rPr>
                <w:sz w:val="20"/>
                <w:szCs w:val="20"/>
              </w:rPr>
              <w:t>;</w:t>
            </w:r>
            <w:r w:rsidRPr="0060153C">
              <w:rPr>
                <w:sz w:val="20"/>
                <w:szCs w:val="20"/>
              </w:rPr>
              <w:t xml:space="preserve"> развивать навыки коллективной учебной деятельности, умения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4110E3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gridSpan w:val="22"/>
          </w:tcPr>
          <w:p w:rsidR="0093390C" w:rsidRPr="00742CC8" w:rsidRDefault="0093390C" w:rsidP="00284FC6">
            <w:pPr>
              <w:rPr>
                <w:sz w:val="20"/>
                <w:szCs w:val="20"/>
              </w:rPr>
            </w:pPr>
            <w:r w:rsidRPr="00742CC8">
              <w:rPr>
                <w:sz w:val="20"/>
                <w:szCs w:val="20"/>
              </w:rPr>
              <w:t>Videouroki.net</w:t>
            </w:r>
          </w:p>
        </w:tc>
        <w:tc>
          <w:tcPr>
            <w:tcW w:w="1112" w:type="dxa"/>
            <w:gridSpan w:val="28"/>
          </w:tcPr>
          <w:p w:rsidR="0093390C" w:rsidRPr="00742CC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Отработка грамматической структуры</w:t>
            </w:r>
          </w:p>
        </w:tc>
        <w:tc>
          <w:tcPr>
            <w:tcW w:w="841" w:type="dxa"/>
            <w:gridSpan w:val="26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1.05.2019г</w:t>
            </w:r>
          </w:p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2.05.2019г</w:t>
            </w:r>
          </w:p>
        </w:tc>
        <w:tc>
          <w:tcPr>
            <w:tcW w:w="1003" w:type="dxa"/>
            <w:gridSpan w:val="3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.05.2019г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2.05.2019г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9D5D6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93390C" w:rsidRPr="005724E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D5D6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Vo</w:t>
            </w:r>
            <w:r w:rsidRPr="001045DE">
              <w:rPr>
                <w:sz w:val="20"/>
                <w:szCs w:val="20"/>
              </w:rPr>
              <w:t xml:space="preserve">cabulary&amp; Speaking </w:t>
            </w:r>
          </w:p>
          <w:p w:rsidR="0093390C" w:rsidRPr="001045DE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 «</w:t>
            </w:r>
            <w:r w:rsidRPr="00663443">
              <w:rPr>
                <w:sz w:val="20"/>
                <w:szCs w:val="20"/>
              </w:rPr>
              <w:t>Спорт в моей жизни</w:t>
            </w:r>
            <w:r>
              <w:rPr>
                <w:sz w:val="20"/>
                <w:szCs w:val="20"/>
              </w:rPr>
              <w:t>»</w:t>
            </w:r>
          </w:p>
          <w:p w:rsidR="0093390C" w:rsidRPr="006204A0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39255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128-129</w:t>
            </w:r>
          </w:p>
        </w:tc>
        <w:tc>
          <w:tcPr>
            <w:tcW w:w="2257" w:type="dxa"/>
            <w:gridSpan w:val="6"/>
          </w:tcPr>
          <w:p w:rsidR="0093390C" w:rsidRPr="00961C1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беседу, опираясь на фоновые знания,  о чемпионате  мира по футболу (</w:t>
            </w:r>
            <w:r>
              <w:rPr>
                <w:sz w:val="20"/>
                <w:szCs w:val="20"/>
                <w:lang w:val="de-DE"/>
              </w:rPr>
              <w:t>FIFA</w:t>
            </w:r>
            <w:r w:rsidRPr="00B25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World</w:t>
            </w:r>
            <w:r w:rsidRPr="00B25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Cup</w:t>
            </w:r>
            <w:r>
              <w:rPr>
                <w:sz w:val="20"/>
                <w:szCs w:val="20"/>
              </w:rPr>
              <w:t>). Развивают умения поискового чтения, читая статью о чемпионате  мира по футболу (</w:t>
            </w:r>
            <w:r>
              <w:rPr>
                <w:sz w:val="20"/>
                <w:szCs w:val="20"/>
                <w:lang w:val="de-DE"/>
              </w:rPr>
              <w:t>FIFA</w:t>
            </w:r>
            <w:r w:rsidRPr="00B25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World</w:t>
            </w:r>
            <w:r w:rsidRPr="00B25D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Cup</w:t>
            </w:r>
            <w:r>
              <w:rPr>
                <w:sz w:val="20"/>
                <w:szCs w:val="20"/>
              </w:rPr>
              <w:t>). Отвечают на вопросы к тексту, развивая  навыки</w:t>
            </w:r>
            <w:r w:rsidRPr="00B25DE2">
              <w:rPr>
                <w:sz w:val="20"/>
                <w:szCs w:val="20"/>
              </w:rPr>
              <w:t xml:space="preserve"> распознавания и использования в речи вопросительных местоимений</w:t>
            </w:r>
            <w:r>
              <w:rPr>
                <w:sz w:val="20"/>
                <w:szCs w:val="20"/>
              </w:rPr>
              <w:t xml:space="preserve"> (</w:t>
            </w:r>
            <w:r w:rsidRPr="00B25DE2">
              <w:rPr>
                <w:sz w:val="20"/>
                <w:szCs w:val="20"/>
              </w:rPr>
              <w:t>who, whose, what, where, why</w:t>
            </w:r>
            <w:r>
              <w:rPr>
                <w:sz w:val="20"/>
                <w:szCs w:val="20"/>
              </w:rPr>
              <w:t>) и используя языковую догадку в освоении новой лексики.  Осваивают новую лексику по теме «Спорт», сравнивая с русскими эквивалентами. Употребляют новые ЛЕ в мини-диалогах, с опорой на образец и зрительную наглядность. Практикуют правильное использование глаголов в контексте. Осваивают</w:t>
            </w:r>
            <w:r>
              <w:t xml:space="preserve"> </w:t>
            </w:r>
            <w:r>
              <w:rPr>
                <w:sz w:val="20"/>
                <w:szCs w:val="20"/>
              </w:rPr>
              <w:t>использование</w:t>
            </w:r>
            <w:r w:rsidRPr="000E150D">
              <w:rPr>
                <w:sz w:val="20"/>
                <w:szCs w:val="20"/>
              </w:rPr>
              <w:t xml:space="preserve"> в речи конструкций neither ... nor, either ... or и both ... and.</w:t>
            </w:r>
            <w:r>
              <w:rPr>
                <w:sz w:val="20"/>
                <w:szCs w:val="20"/>
              </w:rPr>
              <w:t xml:space="preserve"> Знакомятся </w:t>
            </w:r>
            <w:r w:rsidRPr="002E33E2">
              <w:rPr>
                <w:sz w:val="20"/>
                <w:szCs w:val="20"/>
              </w:rPr>
              <w:t>с английскими идиомами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F0129F">
              <w:rPr>
                <w:sz w:val="20"/>
                <w:szCs w:val="20"/>
              </w:rPr>
              <w:t xml:space="preserve">связанными своими компонентами с темой «Спорт». </w:t>
            </w:r>
            <w:r>
              <w:rPr>
                <w:sz w:val="20"/>
                <w:szCs w:val="20"/>
              </w:rPr>
              <w:t>Делают сообщение по теме «Спорт в моей жизни» с опорой на вопросы.</w:t>
            </w:r>
          </w:p>
        </w:tc>
        <w:tc>
          <w:tcPr>
            <w:tcW w:w="3267" w:type="dxa"/>
            <w:gridSpan w:val="4"/>
          </w:tcPr>
          <w:p w:rsidR="0093390C" w:rsidRPr="00C8534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528A3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>
              <w:rPr>
                <w:sz w:val="20"/>
              </w:rPr>
              <w:t xml:space="preserve"> </w:t>
            </w:r>
            <w:r w:rsidRPr="00C85349">
              <w:rPr>
                <w:sz w:val="20"/>
              </w:rPr>
              <w:t>ученик научится вести мини-диалог-расспрос</w:t>
            </w:r>
            <w:r w:rsidRPr="00C85349">
              <w:rPr>
                <w:sz w:val="20"/>
                <w:szCs w:val="20"/>
              </w:rPr>
              <w:t xml:space="preserve"> </w:t>
            </w:r>
            <w:r w:rsidRPr="00C85349">
              <w:rPr>
                <w:rFonts w:eastAsia="TimesNewRomanPSMT"/>
                <w:sz w:val="20"/>
                <w:szCs w:val="20"/>
              </w:rPr>
              <w:t>в стандартных ситуациях неофициального общения в рамках освоенной тематики.</w:t>
            </w:r>
          </w:p>
          <w:p w:rsidR="0093390C" w:rsidRPr="00C8433D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A44C3F">
              <w:rPr>
                <w:b/>
                <w:sz w:val="20"/>
                <w:szCs w:val="20"/>
              </w:rPr>
              <w:t xml:space="preserve"> </w:t>
            </w:r>
            <w:r w:rsidRPr="00C85349">
              <w:rPr>
                <w:sz w:val="20"/>
              </w:rPr>
              <w:t xml:space="preserve">ученик получит возможность научиться </w:t>
            </w:r>
            <w:r w:rsidRPr="00C85349">
              <w:rPr>
                <w:rFonts w:eastAsia="TimesNewRomanPS-ItalicMT"/>
                <w:iCs/>
                <w:sz w:val="20"/>
              </w:rPr>
              <w:t>делать сообщение на задан</w:t>
            </w:r>
            <w:r>
              <w:rPr>
                <w:rFonts w:eastAsia="TimesNewRomanPS-ItalicMT"/>
                <w:iCs/>
                <w:sz w:val="20"/>
              </w:rPr>
              <w:t xml:space="preserve">ную тему на основе прочитанного (с опорой на вопросы).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D5789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775DAA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читать и </w:t>
            </w:r>
            <w:r>
              <w:rPr>
                <w:rFonts w:eastAsia="TimesNewRomanPSMT"/>
                <w:sz w:val="20"/>
                <w:szCs w:val="20"/>
              </w:rPr>
              <w:t xml:space="preserve">полностью </w:t>
            </w:r>
            <w:r w:rsidRPr="00D943F0">
              <w:rPr>
                <w:rFonts w:eastAsia="TimesNewRomanPSMT"/>
                <w:sz w:val="20"/>
                <w:szCs w:val="20"/>
              </w:rPr>
              <w:t>понимать основное содержание несложных</w:t>
            </w:r>
            <w:r>
              <w:rPr>
                <w:rFonts w:eastAsia="TimesNewRomanPSMT"/>
                <w:sz w:val="20"/>
                <w:szCs w:val="20"/>
              </w:rPr>
              <w:t xml:space="preserve"> аутентичных текстов.</w:t>
            </w:r>
            <w:r>
              <w:t xml:space="preserve">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D528A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D528A3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D528A3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изученные ЛЕ, а также идиомы, связанные</w:t>
            </w:r>
            <w:r w:rsidRPr="00891805">
              <w:rPr>
                <w:sz w:val="20"/>
                <w:szCs w:val="20"/>
              </w:rPr>
              <w:t xml:space="preserve"> своими компонентами с темой модуля</w:t>
            </w:r>
            <w:r w:rsidRPr="00D528A3">
              <w:rPr>
                <w:sz w:val="20"/>
                <w:szCs w:val="20"/>
              </w:rPr>
              <w:t>.</w:t>
            </w:r>
          </w:p>
          <w:p w:rsidR="0093390C" w:rsidRPr="00D4297D" w:rsidRDefault="0093390C" w:rsidP="00284FC6">
            <w:pPr>
              <w:rPr>
                <w:sz w:val="20"/>
                <w:szCs w:val="20"/>
              </w:rPr>
            </w:pPr>
            <w:r w:rsidRPr="00624C89">
              <w:rPr>
                <w:b/>
                <w:sz w:val="20"/>
                <w:szCs w:val="20"/>
              </w:rPr>
              <w:t>Языковые навыки и средства оперирования ими (грамматическая сторона речи):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 научится распознавать и употреблять в речи</w:t>
            </w:r>
            <w:r>
              <w:rPr>
                <w:sz w:val="20"/>
                <w:szCs w:val="20"/>
              </w:rPr>
              <w:t xml:space="preserve"> конструкции</w:t>
            </w:r>
            <w:r w:rsidRPr="000E150D">
              <w:rPr>
                <w:sz w:val="20"/>
                <w:szCs w:val="20"/>
              </w:rPr>
              <w:t xml:space="preserve"> neither ... nor, either ... or и both ... and</w:t>
            </w:r>
            <w:r>
              <w:rPr>
                <w:sz w:val="20"/>
                <w:szCs w:val="20"/>
              </w:rPr>
              <w:t>.</w:t>
            </w: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397DCB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языковой и 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>контекстуальной догадкой</w:t>
            </w:r>
            <w:r>
              <w:rPr>
                <w:rFonts w:eastAsia="TimesNewRomanPS-ItalicMT"/>
                <w:iCs/>
                <w:sz w:val="20"/>
                <w:szCs w:val="20"/>
              </w:rPr>
              <w:t>.</w:t>
            </w:r>
          </w:p>
          <w:p w:rsidR="0093390C" w:rsidRPr="001C324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D77FF">
              <w:rPr>
                <w:sz w:val="20"/>
                <w:szCs w:val="20"/>
              </w:rPr>
              <w:t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</w:t>
            </w:r>
            <w:r>
              <w:rPr>
                <w:sz w:val="20"/>
                <w:szCs w:val="20"/>
              </w:rPr>
              <w:t>.</w:t>
            </w:r>
            <w:r w:rsidRPr="00AD77FF">
              <w:rPr>
                <w:sz w:val="20"/>
                <w:szCs w:val="20"/>
              </w:rPr>
              <w:t xml:space="preserve">  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принимать и сохранять учебную задачу, развивать навыки целеполагания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91249D">
              <w:rPr>
                <w:sz w:val="20"/>
                <w:szCs w:val="20"/>
              </w:rPr>
              <w:t>уметь  сравнивать языковые явления родного и иностранного языков на уровне отдельных грамматических явлений, слов, словосочетаний;</w:t>
            </w:r>
          </w:p>
          <w:p w:rsidR="0093390C" w:rsidRPr="00E96FC3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</w:t>
            </w:r>
            <w:r w:rsidRPr="0091249D">
              <w:rPr>
                <w:sz w:val="20"/>
                <w:szCs w:val="20"/>
              </w:rPr>
              <w:t xml:space="preserve"> действовать по образцу/аналогии при выполнении упражнений и составлении собственных высказываний в п</w:t>
            </w:r>
            <w:r>
              <w:rPr>
                <w:sz w:val="20"/>
                <w:szCs w:val="20"/>
              </w:rPr>
              <w:t>ределах тематики основной школы.</w:t>
            </w:r>
          </w:p>
          <w:p w:rsidR="0093390C" w:rsidRPr="00AF4944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формировать личностное и жизненное самоопределение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формировать мотивационную основу учебной деятельности</w:t>
            </w:r>
            <w:r>
              <w:rPr>
                <w:sz w:val="20"/>
                <w:szCs w:val="20"/>
              </w:rPr>
              <w:t>;</w:t>
            </w:r>
          </w:p>
          <w:p w:rsidR="0093390C" w:rsidRPr="00947223" w:rsidRDefault="0093390C" w:rsidP="00284FC6">
            <w:pPr>
              <w:rPr>
                <w:sz w:val="20"/>
                <w:szCs w:val="20"/>
              </w:rPr>
            </w:pPr>
            <w:r w:rsidRPr="00947223">
              <w:rPr>
                <w:sz w:val="20"/>
                <w:szCs w:val="20"/>
              </w:rPr>
              <w:t>формирование ценности  здорового и безопасного образа жизни.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713" w:type="dxa"/>
            <w:gridSpan w:val="21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CC8">
              <w:rPr>
                <w:sz w:val="20"/>
                <w:szCs w:val="20"/>
              </w:rPr>
              <w:t>Videouroki.net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gridSpan w:val="2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 словами, выражениями</w:t>
            </w:r>
          </w:p>
        </w:tc>
        <w:tc>
          <w:tcPr>
            <w:tcW w:w="855" w:type="dxa"/>
            <w:gridSpan w:val="27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6.05.2019г</w:t>
            </w:r>
          </w:p>
        </w:tc>
        <w:tc>
          <w:tcPr>
            <w:tcW w:w="989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6.05.2019г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  <w:p w:rsidR="0093390C" w:rsidRPr="00FC327B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8е</w:t>
            </w: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Writing</w:t>
            </w:r>
            <w:r w:rsidRPr="00725F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Skills</w:t>
            </w:r>
          </w:p>
          <w:p w:rsidR="0093390C" w:rsidRPr="0066344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Запрос, заявления (о приеме в клуб)</w:t>
            </w:r>
          </w:p>
          <w:p w:rsidR="0093390C" w:rsidRPr="00FC327B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</w:t>
            </w:r>
            <w:r w:rsidRPr="008361A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130-131</w:t>
            </w:r>
          </w:p>
        </w:tc>
        <w:tc>
          <w:tcPr>
            <w:tcW w:w="2257" w:type="dxa"/>
            <w:gridSpan w:val="6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Развивают умение</w:t>
            </w:r>
            <w:r w:rsidRPr="007A0518">
              <w:rPr>
                <w:sz w:val="20"/>
                <w:szCs w:val="20"/>
              </w:rPr>
              <w:t xml:space="preserve"> работать со словарём</w:t>
            </w:r>
            <w:r>
              <w:rPr>
                <w:sz w:val="20"/>
                <w:szCs w:val="20"/>
              </w:rPr>
              <w:t>; повторяют тематическую лексику</w:t>
            </w:r>
            <w:r w:rsidRPr="007A0518">
              <w:rPr>
                <w:sz w:val="20"/>
                <w:szCs w:val="20"/>
              </w:rPr>
              <w:t xml:space="preserve"> по теме «Интересы,  клубы  и  кружки</w:t>
            </w:r>
            <w:r>
              <w:rPr>
                <w:sz w:val="20"/>
                <w:szCs w:val="20"/>
              </w:rPr>
              <w:t xml:space="preserve">», отвечая на вопросы. Прогнозируют содержание текста по заголовку, прослушивают его аудиосопровождение, выборочно извлекая нужную информацию. Читают текст-инструкцию по написанию деловых писем, а также образцы этих писем, обращая внимания на структуру и стиль написания. Осваивают в теории и на практике  </w:t>
            </w:r>
            <w:r w:rsidRPr="007A0518">
              <w:rPr>
                <w:sz w:val="20"/>
                <w:szCs w:val="20"/>
              </w:rPr>
              <w:t>структур</w:t>
            </w:r>
            <w:r>
              <w:rPr>
                <w:sz w:val="20"/>
                <w:szCs w:val="20"/>
              </w:rPr>
              <w:t>ы</w:t>
            </w:r>
            <w:r w:rsidRPr="007A0518">
              <w:rPr>
                <w:sz w:val="20"/>
                <w:szCs w:val="20"/>
              </w:rPr>
              <w:t xml:space="preserve"> косвенной речи для  написания  делового  письма</w:t>
            </w:r>
            <w:r>
              <w:rPr>
                <w:sz w:val="20"/>
                <w:szCs w:val="20"/>
              </w:rPr>
              <w:t>. На основе прочитанного письма составляют и разыгрывают диалог (телефонный разговор)</w:t>
            </w:r>
            <w:r>
              <w:t xml:space="preserve"> </w:t>
            </w:r>
            <w:r w:rsidRPr="00620770">
              <w:rPr>
                <w:sz w:val="20"/>
                <w:szCs w:val="20"/>
              </w:rPr>
              <w:t>этикетного характера при выборе спортивного клуба</w:t>
            </w:r>
            <w:r>
              <w:rPr>
                <w:sz w:val="20"/>
                <w:szCs w:val="20"/>
              </w:rPr>
              <w:t>. Пишут электронное деловое письмо</w:t>
            </w:r>
            <w:r w:rsidRPr="003B3B5B">
              <w:rPr>
                <w:sz w:val="20"/>
                <w:szCs w:val="20"/>
              </w:rPr>
              <w:t xml:space="preserve"> с запросом интересующей/недостающей  информации</w:t>
            </w:r>
            <w:r>
              <w:rPr>
                <w:sz w:val="20"/>
                <w:szCs w:val="20"/>
              </w:rPr>
              <w:t xml:space="preserve"> с опорой на план и невербальные элементы.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  <w:r w:rsidRPr="00D528A3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EE4E65">
              <w:rPr>
                <w:sz w:val="20"/>
                <w:szCs w:val="20"/>
              </w:rPr>
              <w:t xml:space="preserve"> ученик научится вести </w:t>
            </w:r>
            <w:r w:rsidRPr="007B4919">
              <w:rPr>
                <w:sz w:val="20"/>
                <w:szCs w:val="20"/>
              </w:rPr>
              <w:t xml:space="preserve">диалог-расспрос </w:t>
            </w:r>
            <w:r w:rsidRPr="00EE4E65">
              <w:rPr>
                <w:rFonts w:eastAsia="TimesNewRomanPSMT"/>
                <w:sz w:val="20"/>
                <w:szCs w:val="20"/>
              </w:rPr>
              <w:t>в стандартных ситуациях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7B4919">
              <w:rPr>
                <w:rFonts w:eastAsia="TimesNewRomanPSMT"/>
                <w:sz w:val="20"/>
              </w:rPr>
              <w:t>неофициального/официального общения в рамках освоенной тематики.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E03A5F">
              <w:rPr>
                <w:sz w:val="20"/>
                <w:szCs w:val="20"/>
              </w:rPr>
              <w:t xml:space="preserve">ученик научится </w:t>
            </w:r>
            <w:r w:rsidRPr="00E03A5F">
              <w:rPr>
                <w:rFonts w:eastAsia="TimesNewRomanPSMT"/>
                <w:sz w:val="20"/>
                <w:szCs w:val="20"/>
              </w:rPr>
              <w:t>читать и понимать основное содержание несложных аутентичных текстов, содержащие отдельн</w:t>
            </w:r>
            <w:r>
              <w:rPr>
                <w:rFonts w:eastAsia="TimesNewRomanPSMT"/>
                <w:sz w:val="20"/>
                <w:szCs w:val="20"/>
              </w:rPr>
              <w:t>ые неизученные языковые явления;</w:t>
            </w:r>
            <w:r w:rsidRPr="007B22D5">
              <w:rPr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читать и </w:t>
            </w:r>
            <w:r>
              <w:rPr>
                <w:rFonts w:eastAsia="TimesNewRomanPSMT"/>
                <w:sz w:val="20"/>
                <w:szCs w:val="20"/>
              </w:rPr>
              <w:t xml:space="preserve">полностью </w:t>
            </w:r>
            <w:r w:rsidRPr="00D943F0">
              <w:rPr>
                <w:rFonts w:eastAsia="TimesNewRomanPSMT"/>
                <w:sz w:val="20"/>
                <w:szCs w:val="20"/>
              </w:rPr>
              <w:t>понимать основное содержание несложных</w:t>
            </w:r>
            <w:r>
              <w:rPr>
                <w:rFonts w:eastAsia="TimesNewRomanPSMT"/>
                <w:sz w:val="20"/>
                <w:szCs w:val="20"/>
              </w:rPr>
              <w:t xml:space="preserve"> аутентичных текстов.</w:t>
            </w:r>
            <w: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sz w:val="20"/>
                <w:szCs w:val="20"/>
              </w:rPr>
              <w:t xml:space="preserve"> научится писать электронные письма на основе рекламы/объявления с запросом подробной информации (с опорой на образец и план).</w:t>
            </w:r>
          </w:p>
          <w:p w:rsidR="0093390C" w:rsidRPr="000336E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 xml:space="preserve">Языковые навыки и средства оперирования ими (орфография и пунктуация):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правильно писать изученные слова; правильно ставить знаки препинания.</w:t>
            </w:r>
          </w:p>
          <w:p w:rsidR="0093390C" w:rsidRPr="000443BD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навыки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средства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оперирования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ими</w:t>
            </w:r>
            <w:r w:rsidRPr="00AC55BA">
              <w:rPr>
                <w:b/>
                <w:sz w:val="20"/>
                <w:szCs w:val="20"/>
              </w:rPr>
              <w:t xml:space="preserve"> (</w:t>
            </w:r>
            <w:r w:rsidRPr="000158EE">
              <w:rPr>
                <w:b/>
                <w:sz w:val="20"/>
                <w:szCs w:val="20"/>
              </w:rPr>
              <w:t>грамматическая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сторона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речи</w:t>
            </w:r>
            <w:r w:rsidRPr="00AC55BA">
              <w:rPr>
                <w:b/>
                <w:sz w:val="20"/>
                <w:szCs w:val="20"/>
              </w:rPr>
              <w:t>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7C87">
              <w:rPr>
                <w:sz w:val="20"/>
                <w:szCs w:val="20"/>
              </w:rPr>
              <w:t>научится использовать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A0518">
              <w:rPr>
                <w:sz w:val="20"/>
                <w:szCs w:val="20"/>
              </w:rPr>
              <w:t>структур</w:t>
            </w:r>
            <w:r>
              <w:rPr>
                <w:sz w:val="20"/>
                <w:szCs w:val="20"/>
              </w:rPr>
              <w:t>ы</w:t>
            </w:r>
            <w:r w:rsidRPr="007A0518">
              <w:rPr>
                <w:sz w:val="20"/>
                <w:szCs w:val="20"/>
              </w:rPr>
              <w:t xml:space="preserve"> косвенной речи для  написания  делового  письма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E1003">
              <w:rPr>
                <w:sz w:val="20"/>
                <w:szCs w:val="20"/>
              </w:rPr>
              <w:t>формировать владение устной и письменной речью, монологической контекстной речью</w:t>
            </w:r>
            <w:r>
              <w:rPr>
                <w:sz w:val="20"/>
                <w:szCs w:val="20"/>
              </w:rPr>
              <w:t>;</w:t>
            </w:r>
          </w:p>
          <w:p w:rsidR="0093390C" w:rsidRPr="00297C87" w:rsidRDefault="0093390C" w:rsidP="00284FC6">
            <w:pPr>
              <w:rPr>
                <w:b/>
                <w:sz w:val="20"/>
                <w:szCs w:val="20"/>
              </w:rPr>
            </w:pP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</w:t>
            </w:r>
            <w:r>
              <w:rPr>
                <w:sz w:val="20"/>
                <w:szCs w:val="20"/>
              </w:rPr>
              <w:t>ч.</w:t>
            </w:r>
          </w:p>
          <w:p w:rsidR="0093390C" w:rsidRPr="00C9061D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rFonts w:eastAsia="TimesNewRomanPSMT"/>
                <w:sz w:val="20"/>
                <w:szCs w:val="20"/>
              </w:rPr>
              <w:t>определять необходимые действия в соответствии с учебной и познавательной задачей и составлять алгоритм их выполнения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  <w:r w:rsidRPr="008F49BE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 xml:space="preserve">создавать, применять и преобразовывать </w:t>
            </w:r>
            <w:r w:rsidRPr="00E96FC3">
              <w:rPr>
                <w:rFonts w:eastAsia="TimesNewRomanPSMT"/>
                <w:sz w:val="20"/>
                <w:szCs w:val="20"/>
              </w:rPr>
              <w:t>знаки и символы</w:t>
            </w:r>
            <w:r w:rsidRPr="00E96FC3">
              <w:rPr>
                <w:sz w:val="20"/>
                <w:szCs w:val="20"/>
              </w:rPr>
              <w:t>, модели и схемы для решения учебных и познавательных задач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</w:t>
            </w:r>
            <w:r>
              <w:rPr>
                <w:sz w:val="20"/>
                <w:szCs w:val="20"/>
              </w:rPr>
              <w:t>е речевого высказывания в письменной</w:t>
            </w:r>
            <w:r w:rsidRPr="00E96FC3">
              <w:rPr>
                <w:sz w:val="20"/>
                <w:szCs w:val="20"/>
              </w:rPr>
              <w:t xml:space="preserve"> форме</w:t>
            </w:r>
            <w:r>
              <w:rPr>
                <w:sz w:val="20"/>
                <w:szCs w:val="20"/>
              </w:rPr>
              <w:t>;</w:t>
            </w:r>
          </w:p>
          <w:p w:rsidR="0093390C" w:rsidRPr="005A4284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5A4284">
              <w:rPr>
                <w:sz w:val="20"/>
                <w:szCs w:val="20"/>
              </w:rPr>
              <w:t>умение действовать по образцу/аналогии при выполнении упражнений и составлении собственных высказываний в пределах тематики основной школы.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CF7305">
              <w:rPr>
                <w:b/>
                <w:sz w:val="20"/>
                <w:szCs w:val="20"/>
              </w:rPr>
              <w:t>Личностные УУД:</w:t>
            </w:r>
            <w:r w:rsidRPr="00284E12">
              <w:rPr>
                <w:sz w:val="20"/>
                <w:szCs w:val="20"/>
              </w:rPr>
              <w:t xml:space="preserve"> </w:t>
            </w:r>
            <w:r w:rsidRPr="00D75F01">
              <w:rPr>
                <w:sz w:val="20"/>
                <w:szCs w:val="20"/>
              </w:rPr>
              <w:t>формировать культуру организации досуга;</w:t>
            </w:r>
            <w:r w:rsidRPr="002F1601">
              <w:rPr>
                <w:rFonts w:eastAsia="TimesNewRomanPSMT"/>
                <w:sz w:val="20"/>
                <w:szCs w:val="20"/>
              </w:rPr>
              <w:t xml:space="preserve"> освоить социальные нормы, правила поведения, роли и формы социальной жизни в группах и сообществах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D75F01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C4406C">
              <w:rPr>
                <w:rFonts w:eastAsia="TimesNewRomanPSMT"/>
                <w:sz w:val="20"/>
                <w:szCs w:val="20"/>
              </w:rPr>
              <w:t>развивать воображение при моделировании ситуаций общения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284E12" w:rsidRDefault="0093390C" w:rsidP="00284FC6">
            <w:pPr>
              <w:rPr>
                <w:sz w:val="20"/>
                <w:szCs w:val="20"/>
              </w:rPr>
            </w:pPr>
          </w:p>
          <w:p w:rsidR="0093390C" w:rsidRPr="00F710E0" w:rsidRDefault="0093390C" w:rsidP="00284FC6">
            <w:pPr>
              <w:pStyle w:val="13"/>
              <w:tabs>
                <w:tab w:val="left" w:pos="3148"/>
              </w:tabs>
              <w:ind w:left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45" w:type="dxa"/>
            <w:gridSpan w:val="16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Videouroki.net</w:t>
            </w:r>
          </w:p>
        </w:tc>
        <w:tc>
          <w:tcPr>
            <w:tcW w:w="1197" w:type="dxa"/>
            <w:gridSpan w:val="34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Работа по образцу, отработка выражений , слов</w:t>
            </w:r>
          </w:p>
        </w:tc>
        <w:tc>
          <w:tcPr>
            <w:tcW w:w="753" w:type="dxa"/>
            <w:gridSpan w:val="21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8.05.2019г</w:t>
            </w:r>
          </w:p>
        </w:tc>
        <w:tc>
          <w:tcPr>
            <w:tcW w:w="1091" w:type="dxa"/>
            <w:gridSpan w:val="8"/>
          </w:tcPr>
          <w:p w:rsidR="0093390C" w:rsidRPr="000550E7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550E7">
              <w:rPr>
                <w:sz w:val="20"/>
                <w:szCs w:val="20"/>
              </w:rPr>
              <w:t>8.05.2019г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93390C" w:rsidRPr="008145D7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51" w:type="dxa"/>
            <w:gridSpan w:val="3"/>
          </w:tcPr>
          <w:p w:rsidR="0093390C" w:rsidRPr="00A72FF2" w:rsidRDefault="0093390C" w:rsidP="00284FC6">
            <w:pPr>
              <w:rPr>
                <w:sz w:val="20"/>
                <w:szCs w:val="20"/>
                <w:lang w:val="en-US"/>
              </w:rPr>
            </w:pPr>
            <w:r w:rsidRPr="00A44C3F">
              <w:rPr>
                <w:sz w:val="20"/>
                <w:szCs w:val="20"/>
                <w:lang w:val="en-US"/>
              </w:rPr>
              <w:t>English</w:t>
            </w:r>
            <w:r w:rsidRPr="00A72FF2">
              <w:rPr>
                <w:sz w:val="20"/>
                <w:szCs w:val="20"/>
                <w:lang w:val="en-US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in</w:t>
            </w:r>
            <w:r w:rsidRPr="00A72FF2">
              <w:rPr>
                <w:sz w:val="20"/>
                <w:szCs w:val="20"/>
                <w:lang w:val="en-US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Use</w:t>
            </w:r>
          </w:p>
          <w:p w:rsidR="0093390C" w:rsidRPr="00A72FF2" w:rsidRDefault="0093390C" w:rsidP="00284FC6">
            <w:pPr>
              <w:rPr>
                <w:sz w:val="20"/>
                <w:szCs w:val="20"/>
                <w:lang w:val="en-US"/>
              </w:rPr>
            </w:pPr>
            <w:r w:rsidRPr="00A72FF2">
              <w:rPr>
                <w:sz w:val="20"/>
                <w:szCs w:val="20"/>
                <w:lang w:val="en-US"/>
              </w:rPr>
              <w:t xml:space="preserve"> </w:t>
            </w:r>
            <w:r w:rsidRPr="00663443">
              <w:rPr>
                <w:sz w:val="20"/>
                <w:szCs w:val="20"/>
              </w:rPr>
              <w:t>Любимый</w:t>
            </w:r>
            <w:r w:rsidRPr="00A72FF2">
              <w:rPr>
                <w:sz w:val="20"/>
                <w:szCs w:val="20"/>
                <w:lang w:val="en-US"/>
              </w:rPr>
              <w:t xml:space="preserve"> </w:t>
            </w:r>
            <w:r w:rsidRPr="00663443">
              <w:rPr>
                <w:sz w:val="20"/>
                <w:szCs w:val="20"/>
              </w:rPr>
              <w:t>вид</w:t>
            </w:r>
            <w:r w:rsidRPr="00A72FF2">
              <w:rPr>
                <w:sz w:val="20"/>
                <w:szCs w:val="20"/>
                <w:lang w:val="en-US"/>
              </w:rPr>
              <w:t xml:space="preserve"> </w:t>
            </w:r>
            <w:r w:rsidRPr="00663443">
              <w:rPr>
                <w:sz w:val="20"/>
                <w:szCs w:val="20"/>
              </w:rPr>
              <w:t>спорта</w:t>
            </w:r>
          </w:p>
          <w:p w:rsidR="0093390C" w:rsidRPr="00855618" w:rsidRDefault="0093390C" w:rsidP="00284FC6">
            <w:pPr>
              <w:rPr>
                <w:sz w:val="20"/>
                <w:szCs w:val="20"/>
                <w:lang w:val="de-DE"/>
              </w:rPr>
            </w:pPr>
            <w:r w:rsidRPr="00A44C3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. 132</w:t>
            </w:r>
          </w:p>
        </w:tc>
        <w:tc>
          <w:tcPr>
            <w:tcW w:w="2257" w:type="dxa"/>
            <w:gridSpan w:val="6"/>
          </w:tcPr>
          <w:p w:rsidR="0093390C" w:rsidRPr="00A44C3F" w:rsidRDefault="0093390C" w:rsidP="00284FC6">
            <w:pPr>
              <w:rPr>
                <w:color w:val="000000"/>
                <w:w w:val="0"/>
                <w:sz w:val="20"/>
                <w:szCs w:val="20"/>
              </w:rPr>
            </w:pPr>
            <w:r w:rsidRPr="007C1EE1">
              <w:rPr>
                <w:color w:val="000000"/>
                <w:w w:val="0"/>
                <w:sz w:val="20"/>
                <w:szCs w:val="20"/>
              </w:rPr>
              <w:t>Осв</w:t>
            </w:r>
            <w:r>
              <w:rPr>
                <w:color w:val="000000"/>
                <w:w w:val="0"/>
                <w:sz w:val="20"/>
                <w:szCs w:val="20"/>
              </w:rPr>
              <w:t xml:space="preserve">аивают </w:t>
            </w:r>
            <w:r w:rsidRPr="007C1EE1">
              <w:rPr>
                <w:color w:val="000000"/>
                <w:w w:val="0"/>
                <w:sz w:val="20"/>
                <w:szCs w:val="20"/>
              </w:rPr>
              <w:t xml:space="preserve"> знач</w:t>
            </w:r>
            <w:r>
              <w:rPr>
                <w:color w:val="000000"/>
                <w:w w:val="0"/>
                <w:sz w:val="20"/>
                <w:szCs w:val="20"/>
              </w:rPr>
              <w:t xml:space="preserve">ения, </w:t>
            </w:r>
            <w:r w:rsidRPr="007C1EE1">
              <w:rPr>
                <w:color w:val="000000"/>
                <w:w w:val="0"/>
                <w:sz w:val="20"/>
                <w:szCs w:val="20"/>
              </w:rPr>
              <w:t>распозна</w:t>
            </w:r>
            <w:r>
              <w:rPr>
                <w:color w:val="000000"/>
                <w:w w:val="0"/>
                <w:sz w:val="20"/>
                <w:szCs w:val="20"/>
              </w:rPr>
              <w:t>ют и употребляют  в  речи  фразовый  глагол</w:t>
            </w:r>
            <w:r>
              <w:t xml:space="preserve"> </w:t>
            </w:r>
            <w:r w:rsidRPr="00855618">
              <w:rPr>
                <w:b/>
                <w:color w:val="000000"/>
                <w:w w:val="0"/>
                <w:sz w:val="20"/>
                <w:szCs w:val="20"/>
              </w:rPr>
              <w:t>take.</w:t>
            </w:r>
            <w:r>
              <w:rPr>
                <w:b/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Читают  текст о любимом виде спорта, различая и вставляя нужные слова по контексту (</w:t>
            </w:r>
            <w:r w:rsidRPr="004E68DD">
              <w:rPr>
                <w:color w:val="000000"/>
                <w:w w:val="0"/>
                <w:sz w:val="20"/>
                <w:szCs w:val="20"/>
              </w:rPr>
              <w:t>fit—healthy, team—group, pitch—court, match—practice,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4E68DD">
              <w:rPr>
                <w:color w:val="000000"/>
                <w:w w:val="0"/>
                <w:sz w:val="20"/>
                <w:szCs w:val="20"/>
              </w:rPr>
              <w:t>coach— instructor,et</w:t>
            </w:r>
            <w:r>
              <w:rPr>
                <w:color w:val="000000"/>
                <w:w w:val="0"/>
                <w:sz w:val="20"/>
                <w:szCs w:val="20"/>
              </w:rPr>
              <w:t>c). Развивают навык</w:t>
            </w:r>
            <w:r w:rsidRPr="00992DC3">
              <w:rPr>
                <w:color w:val="000000"/>
                <w:w w:val="0"/>
                <w:sz w:val="20"/>
                <w:szCs w:val="20"/>
              </w:rPr>
              <w:t xml:space="preserve"> распознавания и использования предлогов </w:t>
            </w:r>
            <w:r>
              <w:rPr>
                <w:color w:val="000000"/>
                <w:w w:val="0"/>
                <w:sz w:val="20"/>
                <w:szCs w:val="20"/>
              </w:rPr>
              <w:t>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 w:rsidRPr="00A57C2E">
              <w:rPr>
                <w:color w:val="000000"/>
                <w:w w:val="0"/>
                <w:sz w:val="20"/>
                <w:szCs w:val="20"/>
              </w:rPr>
              <w:t>)</w:t>
            </w:r>
            <w:r>
              <w:rPr>
                <w:color w:val="000000"/>
                <w:w w:val="0"/>
                <w:sz w:val="20"/>
                <w:szCs w:val="20"/>
              </w:rPr>
              <w:t xml:space="preserve"> </w:t>
            </w:r>
            <w:r w:rsidRPr="00992DC3">
              <w:rPr>
                <w:color w:val="000000"/>
                <w:w w:val="0"/>
                <w:sz w:val="20"/>
                <w:szCs w:val="20"/>
              </w:rPr>
              <w:t>в устойчивых словосочетаниях (в рамках тематической лексики).</w:t>
            </w:r>
            <w:r>
              <w:rPr>
                <w:color w:val="000000"/>
                <w:w w:val="0"/>
                <w:sz w:val="20"/>
                <w:szCs w:val="20"/>
              </w:rPr>
              <w:t xml:space="preserve"> Осваивают и практикуют способ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образования прилагательных </w:t>
            </w:r>
            <w:r>
              <w:rPr>
                <w:color w:val="000000"/>
                <w:w w:val="0"/>
                <w:sz w:val="20"/>
                <w:szCs w:val="20"/>
              </w:rPr>
              <w:t>путем словосложения.  Распознают и используют в речи сослагательное наклонение</w:t>
            </w:r>
            <w:r w:rsidRPr="00A41BC5">
              <w:rPr>
                <w:color w:val="000000"/>
                <w:w w:val="0"/>
                <w:sz w:val="20"/>
                <w:szCs w:val="20"/>
              </w:rPr>
              <w:t xml:space="preserve">  (Conditional 3).</w:t>
            </w:r>
            <w:r>
              <w:rPr>
                <w:color w:val="000000"/>
                <w:w w:val="0"/>
                <w:sz w:val="20"/>
                <w:szCs w:val="20"/>
              </w:rPr>
              <w:t xml:space="preserve"> Составляют аргументированное высказывание по проблеме («Каким бы видом спорта я запретил бы заниматься своему ребенку?»).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3411EC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C973C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C973C3">
              <w:rPr>
                <w:sz w:val="20"/>
              </w:rPr>
              <w:t xml:space="preserve">ученик получит возможность научиться </w:t>
            </w:r>
            <w:r w:rsidRPr="00C973C3">
              <w:rPr>
                <w:rFonts w:eastAsia="TimesNewRomanPS-ItalicMT"/>
                <w:iCs/>
                <w:sz w:val="20"/>
              </w:rPr>
              <w:t xml:space="preserve">делать сообщение </w:t>
            </w:r>
            <w:r>
              <w:rPr>
                <w:rFonts w:eastAsia="TimesNewRomanPS-ItalicMT"/>
                <w:iCs/>
                <w:sz w:val="20"/>
              </w:rPr>
              <w:t xml:space="preserve">(аргументированное высказывание)  в связи с </w:t>
            </w:r>
            <w:r w:rsidRPr="00C973C3">
              <w:rPr>
                <w:rFonts w:eastAsia="TimesNewRomanPS-ItalicMT"/>
                <w:iCs/>
                <w:sz w:val="20"/>
              </w:rPr>
              <w:t>прочитанн</w:t>
            </w:r>
            <w:r>
              <w:rPr>
                <w:rFonts w:eastAsia="TimesNewRomanPS-ItalicMT"/>
                <w:iCs/>
                <w:sz w:val="20"/>
              </w:rPr>
              <w:t xml:space="preserve">ым на </w:t>
            </w:r>
            <w:r w:rsidRPr="001A1F50">
              <w:rPr>
                <w:rFonts w:eastAsia="TimesNewRomanPS-ItalicMT"/>
                <w:iCs/>
                <w:sz w:val="20"/>
              </w:rPr>
              <w:t>основе эмо</w:t>
            </w:r>
            <w:r>
              <w:rPr>
                <w:rFonts w:eastAsia="TimesNewRomanPS-ItalicMT"/>
                <w:iCs/>
                <w:sz w:val="20"/>
              </w:rPr>
              <w:t>циональных и оценочных суждений.</w:t>
            </w:r>
          </w:p>
          <w:p w:rsidR="0093390C" w:rsidRPr="003411E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читать и </w:t>
            </w:r>
            <w:r>
              <w:rPr>
                <w:rFonts w:eastAsia="TimesNewRomanPSMT"/>
                <w:sz w:val="20"/>
                <w:szCs w:val="20"/>
              </w:rPr>
              <w:t xml:space="preserve">полностью </w:t>
            </w:r>
            <w:r w:rsidRPr="00D943F0">
              <w:rPr>
                <w:rFonts w:eastAsia="TimesNewRomanPSMT"/>
                <w:sz w:val="20"/>
                <w:szCs w:val="20"/>
              </w:rPr>
              <w:t>понимать основное содержание несложных</w:t>
            </w:r>
            <w:r>
              <w:rPr>
                <w:rFonts w:eastAsia="TimesNewRomanPSMT"/>
                <w:sz w:val="20"/>
                <w:szCs w:val="20"/>
              </w:rPr>
              <w:t xml:space="preserve"> аутентичных текстов.</w:t>
            </w:r>
            <w:r>
              <w:t xml:space="preserve"> </w:t>
            </w:r>
          </w:p>
          <w:p w:rsidR="0093390C" w:rsidRPr="00472A08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>
              <w:rPr>
                <w:sz w:val="20"/>
                <w:szCs w:val="20"/>
              </w:rPr>
              <w:t xml:space="preserve">знать и употреблять в речи  </w:t>
            </w:r>
            <w:r>
              <w:rPr>
                <w:color w:val="000000"/>
                <w:w w:val="0"/>
                <w:sz w:val="20"/>
                <w:szCs w:val="20"/>
              </w:rPr>
              <w:t>фразовый  глагол</w:t>
            </w:r>
            <w:r w:rsidRPr="00855618">
              <w:rPr>
                <w:b/>
                <w:color w:val="000000"/>
                <w:w w:val="0"/>
                <w:sz w:val="20"/>
                <w:szCs w:val="20"/>
              </w:rPr>
              <w:t xml:space="preserve"> take</w:t>
            </w:r>
            <w:r>
              <w:rPr>
                <w:sz w:val="20"/>
                <w:szCs w:val="20"/>
              </w:rPr>
              <w:t xml:space="preserve">; основные способы </w:t>
            </w:r>
            <w:r w:rsidRPr="009F6815">
              <w:rPr>
                <w:sz w:val="20"/>
                <w:szCs w:val="20"/>
              </w:rPr>
              <w:t xml:space="preserve"> словообразования (</w:t>
            </w:r>
            <w:r>
              <w:rPr>
                <w:sz w:val="20"/>
                <w:szCs w:val="20"/>
              </w:rPr>
              <w:t>на примере словосложения);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  <w:r>
              <w:rPr>
                <w:color w:val="000000"/>
                <w:w w:val="0"/>
                <w:sz w:val="20"/>
                <w:szCs w:val="20"/>
              </w:rPr>
              <w:t>уметь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слов</w:t>
            </w:r>
            <w:r w:rsidRPr="0093390C">
              <w:rPr>
                <w:color w:val="000000"/>
                <w:w w:val="0"/>
                <w:sz w:val="20"/>
                <w:szCs w:val="20"/>
                <w:lang w:val="en-US"/>
              </w:rPr>
              <w:t xml:space="preserve"> (fit—healthy, team—group, pitch—court, match—practice, coach— instructor,etc).</w:t>
            </w:r>
          </w:p>
          <w:p w:rsidR="0093390C" w:rsidRPr="0093390C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  <w:lang w:val="en-US"/>
              </w:rPr>
            </w:pPr>
          </w:p>
          <w:p w:rsidR="0093390C" w:rsidRPr="0020085E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Языковые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навыки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средства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оперирования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ими</w:t>
            </w:r>
            <w:r w:rsidRPr="00AC55BA">
              <w:rPr>
                <w:b/>
                <w:sz w:val="20"/>
                <w:szCs w:val="20"/>
              </w:rPr>
              <w:t xml:space="preserve"> (</w:t>
            </w:r>
            <w:r w:rsidRPr="000158EE">
              <w:rPr>
                <w:b/>
                <w:sz w:val="20"/>
                <w:szCs w:val="20"/>
              </w:rPr>
              <w:t>грамматическая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сторона</w:t>
            </w:r>
            <w:r w:rsidRPr="00AC55BA">
              <w:rPr>
                <w:b/>
                <w:sz w:val="20"/>
                <w:szCs w:val="20"/>
              </w:rPr>
              <w:t xml:space="preserve"> </w:t>
            </w:r>
            <w:r w:rsidRPr="000158EE">
              <w:rPr>
                <w:b/>
                <w:sz w:val="20"/>
                <w:szCs w:val="20"/>
              </w:rPr>
              <w:t>речи</w:t>
            </w:r>
            <w:r w:rsidRPr="00AC55BA">
              <w:rPr>
                <w:b/>
                <w:sz w:val="20"/>
                <w:szCs w:val="20"/>
              </w:rPr>
              <w:t>):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ученик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закрепит</w:t>
            </w:r>
            <w:r w:rsidRPr="00AC5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употребление</w:t>
            </w:r>
            <w:r w:rsidRPr="00AC55BA">
              <w:rPr>
                <w:sz w:val="20"/>
                <w:szCs w:val="20"/>
              </w:rPr>
              <w:t xml:space="preserve">  </w:t>
            </w:r>
            <w:r w:rsidRPr="00D94732">
              <w:rPr>
                <w:sz w:val="20"/>
                <w:szCs w:val="20"/>
              </w:rPr>
              <w:t>в</w:t>
            </w:r>
            <w:r w:rsidRPr="00AC55BA">
              <w:rPr>
                <w:sz w:val="20"/>
                <w:szCs w:val="20"/>
              </w:rPr>
              <w:t xml:space="preserve"> </w:t>
            </w:r>
            <w:r w:rsidRPr="00D94732">
              <w:rPr>
                <w:sz w:val="20"/>
                <w:szCs w:val="20"/>
              </w:rPr>
              <w:t>речи</w:t>
            </w:r>
            <w:r w:rsidRPr="00AC55B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сослагательного наклонения  (Conditional 3) и предлогов в устойчивых сочетаниях (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dependent</w:t>
            </w:r>
            <w:r w:rsidRPr="00A57C2E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  <w:lang w:val="en-US"/>
              </w:rPr>
              <w:t>prepositions</w:t>
            </w:r>
            <w:r>
              <w:rPr>
                <w:color w:val="000000"/>
                <w:w w:val="0"/>
                <w:sz w:val="20"/>
                <w:szCs w:val="20"/>
              </w:rPr>
              <w:t xml:space="preserve">). </w:t>
            </w:r>
          </w:p>
          <w:p w:rsidR="0093390C" w:rsidRPr="00AC55B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1A789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207139">
              <w:rPr>
                <w:sz w:val="20"/>
                <w:szCs w:val="20"/>
              </w:rPr>
              <w:t>точностью выражать свои мысли в соответствии</w:t>
            </w:r>
            <w:r w:rsidRPr="001A789A">
              <w:rPr>
                <w:sz w:val="20"/>
                <w:szCs w:val="20"/>
              </w:rPr>
              <w:t xml:space="preserve"> с задачами коммуникации, аргументировать своё мнение</w:t>
            </w:r>
            <w:r>
              <w:rPr>
                <w:sz w:val="20"/>
                <w:szCs w:val="20"/>
              </w:rPr>
              <w:t>;</w:t>
            </w:r>
          </w:p>
          <w:p w:rsidR="0093390C" w:rsidRPr="00524E11" w:rsidRDefault="0093390C" w:rsidP="00284FC6">
            <w:pPr>
              <w:rPr>
                <w:b/>
                <w:sz w:val="20"/>
                <w:szCs w:val="20"/>
              </w:rPr>
            </w:pPr>
            <w:r w:rsidRPr="00524E11">
              <w:rPr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Pr="008F49BE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1A789A">
              <w:rPr>
                <w:sz w:val="20"/>
                <w:szCs w:val="20"/>
              </w:rPr>
              <w:t>осуществлять познавательную рефлексию в отношении действий по решению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E96FC3">
              <w:rPr>
                <w:sz w:val="20"/>
                <w:szCs w:val="20"/>
              </w:rPr>
              <w:t>осуществлять выбор оснований и критериев для сравнения, сериации, классификации объектов</w:t>
            </w:r>
            <w:r>
              <w:rPr>
                <w:sz w:val="20"/>
                <w:szCs w:val="20"/>
              </w:rPr>
              <w:t xml:space="preserve">; </w:t>
            </w:r>
            <w:r w:rsidRPr="00E96FC3">
              <w:rPr>
                <w:sz w:val="20"/>
                <w:szCs w:val="20"/>
              </w:rPr>
              <w:t>осуществлять структурирование знаний, осознанное построение речевого высказывания в устной форме</w:t>
            </w:r>
            <w:r>
              <w:rPr>
                <w:sz w:val="20"/>
                <w:szCs w:val="20"/>
              </w:rPr>
              <w:t>;</w:t>
            </w:r>
          </w:p>
          <w:p w:rsidR="0093390C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B35A36">
              <w:rPr>
                <w:sz w:val="20"/>
                <w:szCs w:val="20"/>
              </w:rPr>
              <w:t>сравнивать языковые явления родного и иностранного языков на уровне отдельных грамматических явлений, слов, словосочетаний, предложений.</w:t>
            </w:r>
          </w:p>
          <w:p w:rsidR="0093390C" w:rsidRPr="00207139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Pr="00341F27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</w:t>
            </w:r>
            <w:r w:rsidRPr="0060153C">
              <w:rPr>
                <w:sz w:val="20"/>
                <w:szCs w:val="20"/>
              </w:rPr>
              <w:t>формировать способность к оц</w:t>
            </w:r>
            <w:r>
              <w:rPr>
                <w:sz w:val="20"/>
                <w:szCs w:val="20"/>
              </w:rPr>
              <w:t xml:space="preserve">енке своей учебной деятельности; </w:t>
            </w:r>
            <w:r w:rsidRPr="001A789A">
              <w:rPr>
                <w:sz w:val="20"/>
                <w:szCs w:val="20"/>
              </w:rPr>
              <w:t>развивать потребность в участии в общественной жизни ближайшего социального окружения</w:t>
            </w:r>
            <w:r>
              <w:rPr>
                <w:sz w:val="20"/>
                <w:szCs w:val="20"/>
              </w:rPr>
              <w:t>.</w:t>
            </w:r>
          </w:p>
          <w:p w:rsidR="0093390C" w:rsidRPr="000C7B4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DC2E60" w:rsidRDefault="0093390C" w:rsidP="00284FC6">
            <w:pPr>
              <w:rPr>
                <w:sz w:val="20"/>
                <w:szCs w:val="20"/>
              </w:rPr>
            </w:pP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60153C" w:rsidRDefault="0093390C" w:rsidP="00284FC6">
            <w:pPr>
              <w:rPr>
                <w:sz w:val="20"/>
                <w:szCs w:val="20"/>
              </w:rPr>
            </w:pPr>
          </w:p>
          <w:p w:rsidR="0093390C" w:rsidRPr="001F521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i/>
                <w:sz w:val="20"/>
                <w:szCs w:val="20"/>
              </w:rPr>
            </w:pPr>
          </w:p>
          <w:p w:rsidR="0093390C" w:rsidRPr="00AA6BF8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  <w:gridSpan w:val="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742CC8">
              <w:rPr>
                <w:sz w:val="20"/>
                <w:szCs w:val="20"/>
              </w:rPr>
              <w:t>Videouroki.net</w:t>
            </w:r>
          </w:p>
        </w:tc>
        <w:tc>
          <w:tcPr>
            <w:tcW w:w="1029" w:type="dxa"/>
            <w:gridSpan w:val="35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сЛЕ</w:t>
            </w:r>
          </w:p>
        </w:tc>
        <w:tc>
          <w:tcPr>
            <w:tcW w:w="988" w:type="dxa"/>
            <w:gridSpan w:val="26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9.05.2019г</w:t>
            </w:r>
          </w:p>
        </w:tc>
        <w:tc>
          <w:tcPr>
            <w:tcW w:w="1108" w:type="dxa"/>
            <w:gridSpan w:val="9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9.05.2019г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93390C" w:rsidRPr="00FC6E33" w:rsidRDefault="0093390C" w:rsidP="00284FC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A44C3F">
              <w:rPr>
                <w:iCs/>
                <w:sz w:val="20"/>
                <w:szCs w:val="20"/>
                <w:lang w:val="en-US"/>
              </w:rPr>
              <w:t>Culture</w:t>
            </w:r>
            <w:r w:rsidRPr="00FC6E33">
              <w:rPr>
                <w:iCs/>
                <w:sz w:val="20"/>
                <w:szCs w:val="20"/>
              </w:rPr>
              <w:t xml:space="preserve"> </w:t>
            </w:r>
            <w:r w:rsidRPr="00A44C3F">
              <w:rPr>
                <w:iCs/>
                <w:sz w:val="20"/>
                <w:szCs w:val="20"/>
                <w:lang w:val="en-US"/>
              </w:rPr>
              <w:t>Corner</w:t>
            </w:r>
            <w:r>
              <w:rPr>
                <w:iCs/>
                <w:sz w:val="20"/>
                <w:szCs w:val="20"/>
              </w:rPr>
              <w:t xml:space="preserve"> 8</w:t>
            </w:r>
          </w:p>
          <w:p w:rsidR="0093390C" w:rsidRPr="00307452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311CBD">
              <w:rPr>
                <w:sz w:val="20"/>
                <w:szCs w:val="20"/>
              </w:rPr>
              <w:t>Mascots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311CBD">
              <w:rPr>
                <w:sz w:val="20"/>
                <w:szCs w:val="20"/>
              </w:rPr>
              <w:t xml:space="preserve">(Талисманы) </w:t>
            </w:r>
          </w:p>
          <w:p w:rsidR="0093390C" w:rsidRPr="00311CBD" w:rsidRDefault="0093390C" w:rsidP="00284FC6">
            <w:pPr>
              <w:rPr>
                <w:sz w:val="20"/>
                <w:szCs w:val="20"/>
              </w:rPr>
            </w:pPr>
            <w:r w:rsidRPr="00311CBD">
              <w:rPr>
                <w:sz w:val="20"/>
                <w:szCs w:val="20"/>
              </w:rPr>
              <w:t>с.133</w:t>
            </w:r>
          </w:p>
        </w:tc>
        <w:tc>
          <w:tcPr>
            <w:tcW w:w="2257" w:type="dxa"/>
            <w:gridSpan w:val="6"/>
          </w:tcPr>
          <w:p w:rsidR="0093390C" w:rsidRPr="00307452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</w:t>
            </w:r>
            <w:r w:rsidRPr="00035E92">
              <w:rPr>
                <w:sz w:val="20"/>
                <w:szCs w:val="20"/>
              </w:rPr>
              <w:t xml:space="preserve"> содержани</w:t>
            </w:r>
            <w:r>
              <w:rPr>
                <w:sz w:val="20"/>
                <w:szCs w:val="20"/>
              </w:rPr>
              <w:t xml:space="preserve">е текста по невербальным опорам (звуковым и зрительным). Делают высказывания на основе личных ассоциаций при прослушивании музыки. Читают текст о талисманах спортивных команд, находя запрашиваемую информацию в нем. Развивают навык изучающего чтения: читают текст, заполняя пропуски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Догадываются о значении незнакомых слов, используя синонимические слова и конструкции. Представляют устное описание куклы – талисмана на основе прочитанного. Работая в паре  и используя современные информационные ресурсы, выполняют проект: делают плакат о талисманах футбольных клубов России с иллюстрациями и краткими описаниями (с опорой на образец). 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(говорение, монологическая речь):</w:t>
            </w:r>
            <w:r w:rsidRPr="000158EE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у</w:t>
            </w:r>
            <w:r w:rsidRPr="001A789A">
              <w:rPr>
                <w:sz w:val="20"/>
              </w:rPr>
              <w:t xml:space="preserve">ченик получит возможность научиться </w:t>
            </w:r>
            <w:r w:rsidRPr="001A789A">
              <w:rPr>
                <w:rFonts w:eastAsia="TimesNewRomanPS-ItalicMT"/>
                <w:sz w:val="20"/>
              </w:rPr>
              <w:t>выражать и аргументировать свое отношение к прослушанному</w:t>
            </w:r>
            <w:r>
              <w:rPr>
                <w:rFonts w:eastAsia="TimesNewRomanPS-ItalicMT"/>
                <w:sz w:val="20"/>
              </w:rPr>
              <w:t>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b/>
                <w:sz w:val="20"/>
              </w:rPr>
            </w:pPr>
            <w:r w:rsidRPr="0076491C">
              <w:rPr>
                <w:sz w:val="20"/>
              </w:rPr>
              <w:t xml:space="preserve">ученик научится </w:t>
            </w:r>
            <w:r w:rsidRPr="0076491C">
              <w:rPr>
                <w:rFonts w:eastAsia="TimesNewRomanPSMT"/>
                <w:sz w:val="20"/>
              </w:rPr>
              <w:t xml:space="preserve">строить связное монологическое высказывание с </w:t>
            </w:r>
            <w:r w:rsidRPr="00963555">
              <w:rPr>
                <w:rFonts w:eastAsia="TimesNewRomanPSMT"/>
                <w:b/>
                <w:sz w:val="20"/>
              </w:rPr>
              <w:t xml:space="preserve"> </w:t>
            </w:r>
            <w:r w:rsidRPr="00796FF7">
              <w:rPr>
                <w:rFonts w:eastAsia="TimesNewRomanPSMT"/>
                <w:sz w:val="20"/>
              </w:rPr>
              <w:t>опорой на план /вербальной опорой в рамках освоенной тематики.</w:t>
            </w:r>
          </w:p>
          <w:p w:rsidR="0093390C" w:rsidRPr="001A789A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</w:p>
          <w:p w:rsidR="0093390C" w:rsidRPr="00CE40D1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49BA">
              <w:rPr>
                <w:b/>
                <w:sz w:val="20"/>
                <w:szCs w:val="20"/>
              </w:rPr>
              <w:t>Коммуникативные умения (чтение):</w:t>
            </w:r>
            <w:r w:rsidRPr="0074122F">
              <w:rPr>
                <w:sz w:val="20"/>
                <w:szCs w:val="20"/>
              </w:rPr>
              <w:t xml:space="preserve"> </w:t>
            </w:r>
            <w:r w:rsidRPr="007B22D5">
              <w:rPr>
                <w:sz w:val="20"/>
                <w:szCs w:val="20"/>
              </w:rPr>
              <w:t xml:space="preserve">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sz w:val="20"/>
                <w:szCs w:val="20"/>
              </w:rPr>
              <w:t>;</w:t>
            </w:r>
            <w:r w:rsidRPr="0074122F">
              <w:rPr>
                <w:sz w:val="20"/>
                <w:szCs w:val="20"/>
              </w:rPr>
              <w:t xml:space="preserve"> </w:t>
            </w:r>
          </w:p>
          <w:p w:rsidR="0093390C" w:rsidRPr="00043A1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74122F">
              <w:rPr>
                <w:sz w:val="20"/>
                <w:szCs w:val="20"/>
              </w:rPr>
              <w:t xml:space="preserve">ученик </w:t>
            </w:r>
            <w:r w:rsidRPr="00D943F0">
              <w:rPr>
                <w:sz w:val="20"/>
                <w:szCs w:val="20"/>
              </w:rPr>
              <w:t xml:space="preserve">научится </w:t>
            </w:r>
            <w:r w:rsidRPr="00D943F0">
              <w:rPr>
                <w:rFonts w:eastAsia="TimesNewRomanPSMT"/>
                <w:sz w:val="20"/>
                <w:szCs w:val="20"/>
              </w:rPr>
              <w:t>читать</w:t>
            </w:r>
            <w:r>
              <w:rPr>
                <w:rFonts w:eastAsia="TimesNewRomanPSMT"/>
                <w:sz w:val="20"/>
                <w:szCs w:val="20"/>
              </w:rPr>
              <w:t xml:space="preserve">, восстанавливать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>пропущенные слова (формат «</w:t>
            </w:r>
            <w:r w:rsidRPr="00796FF7">
              <w:rPr>
                <w:rFonts w:eastAsia="TimesNewRomanPSMT"/>
                <w:sz w:val="20"/>
                <w:szCs w:val="20"/>
              </w:rPr>
              <w:t>заполнение пропусков</w:t>
            </w:r>
            <w:r w:rsidRPr="00043A19">
              <w:rPr>
                <w:rFonts w:eastAsia="TimesNewRomanPSMT"/>
                <w:b/>
                <w:sz w:val="20"/>
                <w:szCs w:val="20"/>
              </w:rPr>
              <w:t>»)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D943F0">
              <w:rPr>
                <w:rFonts w:eastAsia="TimesNewRomanPSMT"/>
                <w:sz w:val="20"/>
                <w:szCs w:val="20"/>
              </w:rPr>
              <w:t xml:space="preserve">и </w:t>
            </w:r>
            <w:r>
              <w:rPr>
                <w:rFonts w:eastAsia="TimesNewRomanPSMT"/>
                <w:sz w:val="20"/>
                <w:szCs w:val="20"/>
              </w:rPr>
              <w:t xml:space="preserve">полностью </w:t>
            </w:r>
            <w:r w:rsidRPr="00D943F0">
              <w:rPr>
                <w:rFonts w:eastAsia="TimesNewRomanPSMT"/>
                <w:sz w:val="20"/>
                <w:szCs w:val="20"/>
              </w:rPr>
              <w:t>понимать основное содержание несложных</w:t>
            </w:r>
            <w:r>
              <w:rPr>
                <w:rFonts w:eastAsia="TimesNewRomanPSMT"/>
                <w:sz w:val="20"/>
                <w:szCs w:val="20"/>
              </w:rPr>
              <w:t xml:space="preserve"> аутентичных текстов</w:t>
            </w:r>
            <w:r>
              <w:t xml:space="preserve"> </w:t>
            </w:r>
            <w:r w:rsidRPr="00E9277D"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</w:p>
          <w:p w:rsidR="0093390C" w:rsidRPr="001B63D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pStyle w:val="afc"/>
              <w:spacing w:line="276" w:lineRule="auto"/>
              <w:rPr>
                <w:sz w:val="20"/>
                <w:szCs w:val="20"/>
              </w:rPr>
            </w:pPr>
            <w:r w:rsidRPr="000158EE">
              <w:rPr>
                <w:b/>
                <w:sz w:val="20"/>
                <w:szCs w:val="20"/>
              </w:rPr>
              <w:t>Коммуникативные умения (письменная речь):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ученик научится составлять плакат, используя краткие описания и иллюстрации, в рамках изученной тематики.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>лексическая сторона речи):</w:t>
            </w:r>
            <w:r>
              <w:rPr>
                <w:color w:val="000000"/>
                <w:w w:val="0"/>
                <w:sz w:val="20"/>
                <w:szCs w:val="20"/>
              </w:rPr>
              <w:t xml:space="preserve"> уметь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дифференцировать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лексические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>значения</w:t>
            </w:r>
            <w:r w:rsidRPr="00076A27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 некоторых слов и правильно распознавать и употреблять в речи.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  <w:szCs w:val="20"/>
              </w:rPr>
            </w:pPr>
          </w:p>
          <w:p w:rsidR="0093390C" w:rsidRPr="00537574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sz w:val="20"/>
                <w:szCs w:val="20"/>
              </w:rPr>
              <w:t>Компенсаторные умения: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</w:t>
            </w:r>
            <w:r>
              <w:rPr>
                <w:rFonts w:eastAsia="TimesNewRomanPSMT"/>
                <w:sz w:val="20"/>
                <w:szCs w:val="20"/>
              </w:rPr>
              <w:t xml:space="preserve"> в освоении ЛЕ </w:t>
            </w:r>
            <w:r>
              <w:rPr>
                <w:sz w:val="20"/>
                <w:szCs w:val="20"/>
              </w:rPr>
              <w:t>у</w:t>
            </w:r>
            <w:r w:rsidRPr="00A44C3F">
              <w:rPr>
                <w:sz w:val="20"/>
                <w:szCs w:val="20"/>
              </w:rPr>
              <w:t xml:space="preserve">ченик получит возможность </w:t>
            </w:r>
            <w:r w:rsidRPr="00C35F93">
              <w:rPr>
                <w:rFonts w:eastAsia="TimesNewRomanPS-ItalicMT"/>
                <w:iCs/>
                <w:sz w:val="20"/>
                <w:szCs w:val="20"/>
              </w:rPr>
              <w:t xml:space="preserve">пользоваться </w:t>
            </w:r>
            <w:r>
              <w:rPr>
                <w:sz w:val="20"/>
                <w:szCs w:val="20"/>
              </w:rPr>
              <w:t>синонимическими словами  и конструкциями.</w:t>
            </w:r>
            <w:r w:rsidRPr="00A01B35"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843D6A">
              <w:rPr>
                <w:b/>
                <w:sz w:val="20"/>
                <w:szCs w:val="20"/>
              </w:rPr>
              <w:t>Социокультурные знания и умения: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 xml:space="preserve"> понимать социокультурные реалии других стран мира при чтении и аудировании в </w:t>
            </w:r>
            <w:r>
              <w:rPr>
                <w:rFonts w:eastAsia="TimesNewRomanPSMT"/>
                <w:sz w:val="20"/>
                <w:szCs w:val="20"/>
              </w:rPr>
              <w:t xml:space="preserve">рамках изученного материала; 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iCs/>
                <w:sz w:val="20"/>
                <w:szCs w:val="20"/>
              </w:rPr>
            </w:pPr>
            <w:r w:rsidRPr="00E82841">
              <w:rPr>
                <w:sz w:val="20"/>
                <w:szCs w:val="20"/>
              </w:rPr>
              <w:t xml:space="preserve">ученик научится </w:t>
            </w:r>
            <w:r w:rsidRPr="00E82841">
              <w:rPr>
                <w:rFonts w:eastAsia="TimesNewRomanPSMT"/>
                <w:iCs/>
                <w:sz w:val="20"/>
                <w:szCs w:val="20"/>
              </w:rPr>
              <w:t>представлять родную страну и культуру на английском языке</w:t>
            </w:r>
            <w:r>
              <w:rPr>
                <w:rFonts w:eastAsia="TimesNewRomanPSMT"/>
                <w:iCs/>
                <w:sz w:val="20"/>
                <w:szCs w:val="20"/>
              </w:rPr>
              <w:t>.</w:t>
            </w:r>
          </w:p>
          <w:p w:rsidR="0093390C" w:rsidRPr="00AA49B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6305FA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организовать и планировать учебное сотрудничество со сверстниками, </w:t>
            </w:r>
            <w:r w:rsidRPr="006305FA">
              <w:rPr>
                <w:sz w:val="20"/>
                <w:szCs w:val="20"/>
              </w:rPr>
              <w:t>определять цели и функции участников, способы взаимодействия;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789A">
              <w:rPr>
                <w:rFonts w:eastAsia="TimesNewRomanPSMT"/>
                <w:sz w:val="20"/>
                <w:szCs w:val="20"/>
              </w:rPr>
              <w:t xml:space="preserve">целенаправленно искать и </w:t>
            </w:r>
            <w:r w:rsidRPr="007A7FF0">
              <w:rPr>
                <w:rFonts w:eastAsia="TimesNewRomanPSMT"/>
                <w:sz w:val="20"/>
                <w:szCs w:val="20"/>
              </w:rPr>
              <w:t>использовать информационные ресурсы, необходимые для решения учебных и</w:t>
            </w:r>
            <w:r w:rsidRPr="007A7FF0">
              <w:rPr>
                <w:rFonts w:eastAsia="TimesNewRomanPSMT"/>
                <w:sz w:val="28"/>
                <w:szCs w:val="28"/>
              </w:rPr>
              <w:t xml:space="preserve"> </w:t>
            </w:r>
            <w:r w:rsidRPr="007A7FF0">
              <w:rPr>
                <w:rFonts w:eastAsia="TimesNewRomanPSMT"/>
                <w:sz w:val="20"/>
                <w:szCs w:val="20"/>
              </w:rPr>
              <w:t>практических задач с помощью средств ИКТ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6305F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Регулятивные УУД:</w:t>
            </w:r>
            <w:r>
              <w:rPr>
                <w:sz w:val="20"/>
                <w:szCs w:val="20"/>
              </w:rPr>
              <w:t xml:space="preserve">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Познавательные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AE6F71">
              <w:rPr>
                <w:sz w:val="20"/>
                <w:szCs w:val="20"/>
              </w:rPr>
              <w:t xml:space="preserve">существлять прогнозирование содержания текста по </w:t>
            </w:r>
            <w:r>
              <w:rPr>
                <w:sz w:val="20"/>
                <w:szCs w:val="20"/>
              </w:rPr>
              <w:t xml:space="preserve"> невербальным опора</w:t>
            </w:r>
            <w:r w:rsidRPr="00AE6F7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(звук и изображение); </w:t>
            </w:r>
            <w:r w:rsidRPr="001A789A">
              <w:rPr>
                <w:rFonts w:eastAsia="TimesNewRomanPSMT"/>
                <w:sz w:val="20"/>
                <w:szCs w:val="20"/>
              </w:rPr>
              <w:t>развивать мотивацию к овладению культурой активного использования словарей и других поисковых систем</w:t>
            </w:r>
            <w:r>
              <w:rPr>
                <w:rFonts w:eastAsia="TimesNewRomanPSMT"/>
                <w:sz w:val="20"/>
                <w:szCs w:val="20"/>
              </w:rPr>
              <w:t xml:space="preserve">; </w:t>
            </w:r>
          </w:p>
          <w:p w:rsidR="0093390C" w:rsidRPr="007A7FF0" w:rsidRDefault="0093390C" w:rsidP="00284FC6">
            <w:pPr>
              <w:rPr>
                <w:rFonts w:eastAsia="TimesNewRomanPSMT"/>
                <w:sz w:val="20"/>
                <w:szCs w:val="20"/>
              </w:rPr>
            </w:pPr>
            <w:r w:rsidRPr="00362B34">
              <w:rPr>
                <w:sz w:val="20"/>
                <w:szCs w:val="20"/>
              </w:rPr>
              <w:t xml:space="preserve">развивать навыки </w:t>
            </w:r>
            <w:r>
              <w:rPr>
                <w:sz w:val="20"/>
                <w:szCs w:val="20"/>
              </w:rPr>
              <w:t>поиска и выделения информации</w:t>
            </w:r>
            <w:r w:rsidRPr="00362B34">
              <w:rPr>
                <w:sz w:val="20"/>
                <w:szCs w:val="20"/>
              </w:rPr>
              <w:t>, в том числе с использованием ИКТ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  <w:gridSpan w:val="3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 w:rsidRPr="0060153C">
              <w:rPr>
                <w:sz w:val="20"/>
                <w:szCs w:val="20"/>
              </w:rPr>
              <w:t xml:space="preserve"> </w:t>
            </w:r>
            <w:r w:rsidRPr="00DF71AA">
              <w:rPr>
                <w:sz w:val="20"/>
                <w:szCs w:val="20"/>
              </w:rPr>
              <w:t>формировать доброжелательное отношение, уважение к культурным и историческим ц</w:t>
            </w:r>
            <w:r>
              <w:rPr>
                <w:sz w:val="20"/>
                <w:szCs w:val="20"/>
              </w:rPr>
              <w:t xml:space="preserve">енностям других стран и народов; </w:t>
            </w:r>
            <w:r w:rsidRPr="007A7FF0">
              <w:rPr>
                <w:sz w:val="20"/>
                <w:szCs w:val="20"/>
              </w:rPr>
              <w:t>осознание своей этнической принадлежности,</w:t>
            </w:r>
            <w:r w:rsidRPr="007A7FF0" w:rsidDel="00B450C4">
              <w:rPr>
                <w:sz w:val="20"/>
                <w:szCs w:val="20"/>
              </w:rPr>
              <w:t xml:space="preserve"> </w:t>
            </w:r>
            <w:r w:rsidRPr="007A7FF0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</w:t>
            </w:r>
            <w:r>
              <w:rPr>
                <w:sz w:val="20"/>
                <w:szCs w:val="20"/>
              </w:rPr>
              <w:t xml:space="preserve">дов России и человечества; </w:t>
            </w:r>
            <w:r w:rsidRPr="0060153C">
              <w:rPr>
                <w:sz w:val="20"/>
                <w:szCs w:val="20"/>
              </w:rPr>
              <w:t>развивать навыки коллективной учебной деятельности, умения работать в паре</w:t>
            </w:r>
            <w:r>
              <w:rPr>
                <w:sz w:val="20"/>
                <w:szCs w:val="20"/>
              </w:rPr>
              <w:t xml:space="preserve">. </w:t>
            </w:r>
          </w:p>
          <w:p w:rsidR="0093390C" w:rsidRDefault="0093390C" w:rsidP="00284FC6">
            <w:pPr>
              <w:rPr>
                <w:rFonts w:eastAsia="TimesNewRomanPSMT"/>
                <w:sz w:val="20"/>
                <w:szCs w:val="20"/>
              </w:rPr>
            </w:pPr>
          </w:p>
          <w:p w:rsidR="0093390C" w:rsidRPr="007A7FF0" w:rsidRDefault="0093390C" w:rsidP="00284FC6">
            <w:pPr>
              <w:rPr>
                <w:sz w:val="20"/>
                <w:szCs w:val="20"/>
              </w:rPr>
            </w:pPr>
          </w:p>
          <w:p w:rsidR="0093390C" w:rsidRPr="00341F27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14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 xml:space="preserve"> </w:t>
            </w:r>
            <w:r w:rsidRPr="00742CC8">
              <w:rPr>
                <w:sz w:val="20"/>
                <w:szCs w:val="20"/>
              </w:rPr>
              <w:t>Videouroki.net</w:t>
            </w:r>
          </w:p>
        </w:tc>
        <w:tc>
          <w:tcPr>
            <w:tcW w:w="945" w:type="dxa"/>
            <w:gridSpan w:val="29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сЛЕ</w:t>
            </w:r>
          </w:p>
        </w:tc>
        <w:tc>
          <w:tcPr>
            <w:tcW w:w="971" w:type="dxa"/>
            <w:gridSpan w:val="24"/>
          </w:tcPr>
          <w:p w:rsidR="0093390C" w:rsidRPr="00663443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13.05.2019г</w:t>
            </w:r>
          </w:p>
        </w:tc>
        <w:tc>
          <w:tcPr>
            <w:tcW w:w="1142" w:type="dxa"/>
            <w:gridSpan w:val="12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13.05.2019г</w:t>
            </w:r>
          </w:p>
        </w:tc>
      </w:tr>
      <w:tr w:rsidR="0093390C" w:rsidRPr="00F511BA" w:rsidTr="0093390C">
        <w:trPr>
          <w:gridBefore w:val="1"/>
        </w:trPr>
        <w:tc>
          <w:tcPr>
            <w:tcW w:w="833" w:type="dxa"/>
            <w:gridSpan w:val="2"/>
          </w:tcPr>
          <w:p w:rsidR="0093390C" w:rsidRPr="0075334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75334A">
              <w:rPr>
                <w:sz w:val="20"/>
                <w:szCs w:val="20"/>
                <w:lang w:val="en-US"/>
              </w:rPr>
              <w:t>Spotlight</w:t>
            </w:r>
            <w:r w:rsidRPr="0075334A">
              <w:rPr>
                <w:sz w:val="20"/>
                <w:szCs w:val="20"/>
              </w:rPr>
              <w:t xml:space="preserve"> </w:t>
            </w:r>
            <w:r w:rsidRPr="0075334A">
              <w:rPr>
                <w:sz w:val="20"/>
                <w:szCs w:val="20"/>
                <w:lang w:val="en-US"/>
              </w:rPr>
              <w:t>on</w:t>
            </w:r>
            <w:r w:rsidRPr="0075334A">
              <w:rPr>
                <w:sz w:val="20"/>
                <w:szCs w:val="20"/>
              </w:rPr>
              <w:t xml:space="preserve"> </w:t>
            </w:r>
            <w:r w:rsidRPr="0075334A">
              <w:rPr>
                <w:sz w:val="20"/>
                <w:szCs w:val="20"/>
                <w:lang w:val="en-US"/>
              </w:rPr>
              <w:t>Russia</w:t>
            </w:r>
            <w:r w:rsidRPr="0075334A">
              <w:rPr>
                <w:sz w:val="20"/>
                <w:szCs w:val="20"/>
              </w:rPr>
              <w:t xml:space="preserve"> 8</w:t>
            </w:r>
          </w:p>
        </w:tc>
        <w:tc>
          <w:tcPr>
            <w:tcW w:w="1151" w:type="dxa"/>
            <w:gridSpan w:val="3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75334A">
              <w:rPr>
                <w:sz w:val="20"/>
                <w:szCs w:val="20"/>
                <w:lang w:val="en-US"/>
              </w:rPr>
              <w:t xml:space="preserve">The Festival of  the North </w:t>
            </w:r>
          </w:p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>(</w:t>
            </w:r>
            <w:r w:rsidRPr="0075334A">
              <w:rPr>
                <w:sz w:val="20"/>
                <w:szCs w:val="20"/>
              </w:rPr>
              <w:t>Праздник</w:t>
            </w:r>
            <w:r w:rsidRPr="0093390C">
              <w:rPr>
                <w:sz w:val="20"/>
                <w:szCs w:val="20"/>
                <w:lang w:val="en-US"/>
              </w:rPr>
              <w:t xml:space="preserve"> </w:t>
            </w:r>
            <w:r w:rsidRPr="0075334A">
              <w:rPr>
                <w:sz w:val="20"/>
                <w:szCs w:val="20"/>
              </w:rPr>
              <w:t>Севера</w:t>
            </w:r>
            <w:r w:rsidRPr="0093390C">
              <w:rPr>
                <w:sz w:val="20"/>
                <w:szCs w:val="20"/>
                <w:lang w:val="en-US"/>
              </w:rPr>
              <w:t xml:space="preserve">) </w:t>
            </w:r>
          </w:p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75334A">
              <w:rPr>
                <w:sz w:val="20"/>
                <w:szCs w:val="20"/>
                <w:lang w:val="en-US"/>
              </w:rPr>
              <w:t>Sp</w:t>
            </w:r>
            <w:r w:rsidRPr="0075334A">
              <w:rPr>
                <w:sz w:val="20"/>
                <w:szCs w:val="20"/>
              </w:rPr>
              <w:t xml:space="preserve"> </w:t>
            </w:r>
            <w:r w:rsidRPr="0075334A">
              <w:rPr>
                <w:sz w:val="20"/>
                <w:szCs w:val="20"/>
                <w:lang w:val="en-US"/>
              </w:rPr>
              <w:t>on</w:t>
            </w:r>
            <w:r w:rsidRPr="0075334A">
              <w:rPr>
                <w:sz w:val="20"/>
                <w:szCs w:val="20"/>
              </w:rPr>
              <w:t xml:space="preserve"> </w:t>
            </w:r>
            <w:r w:rsidRPr="0075334A">
              <w:rPr>
                <w:sz w:val="20"/>
                <w:szCs w:val="20"/>
                <w:lang w:val="en-US"/>
              </w:rPr>
              <w:t>R</w:t>
            </w:r>
            <w:r w:rsidRPr="0075334A">
              <w:rPr>
                <w:sz w:val="20"/>
                <w:szCs w:val="20"/>
              </w:rPr>
              <w:t xml:space="preserve"> с.10</w:t>
            </w:r>
          </w:p>
        </w:tc>
        <w:tc>
          <w:tcPr>
            <w:tcW w:w="2257" w:type="dxa"/>
            <w:gridSpan w:val="6"/>
          </w:tcPr>
          <w:p w:rsidR="0093390C" w:rsidRPr="0075334A" w:rsidRDefault="0093390C" w:rsidP="00284FC6">
            <w:pPr>
              <w:autoSpaceDE w:val="0"/>
              <w:autoSpaceDN w:val="0"/>
              <w:adjustRightInd w:val="0"/>
              <w:rPr>
                <w:color w:val="000000"/>
                <w:w w:val="0"/>
                <w:sz w:val="20"/>
                <w:szCs w:val="20"/>
              </w:rPr>
            </w:pPr>
            <w:r>
              <w:rPr>
                <w:color w:val="000000"/>
                <w:w w:val="0"/>
                <w:sz w:val="20"/>
                <w:szCs w:val="20"/>
              </w:rPr>
              <w:t xml:space="preserve">Организуют </w:t>
            </w:r>
            <w:r w:rsidRPr="0075334A">
              <w:rPr>
                <w:color w:val="000000"/>
                <w:w w:val="0"/>
                <w:sz w:val="20"/>
                <w:szCs w:val="20"/>
              </w:rPr>
              <w:t xml:space="preserve"> беседу о досуге, летних и зимних видах спорта. Читают и полностью понимают содержание текста (о</w:t>
            </w:r>
            <w:r>
              <w:rPr>
                <w:color w:val="000000"/>
                <w:w w:val="0"/>
                <w:sz w:val="20"/>
                <w:szCs w:val="20"/>
              </w:rPr>
              <w:t xml:space="preserve"> празднике Севера</w:t>
            </w:r>
            <w:r w:rsidRPr="0075334A">
              <w:rPr>
                <w:color w:val="000000"/>
                <w:w w:val="0"/>
                <w:sz w:val="20"/>
                <w:szCs w:val="20"/>
              </w:rPr>
              <w:t>). Отвечают на вопросы к тексту, опираясь на собственный опыт, дают развернутые ответы с использованием изученной в модуле лек</w:t>
            </w:r>
            <w:r>
              <w:rPr>
                <w:color w:val="000000"/>
                <w:w w:val="0"/>
                <w:sz w:val="20"/>
                <w:szCs w:val="20"/>
              </w:rPr>
              <w:t>сики и грамматических структур.</w:t>
            </w:r>
            <w:r w:rsidRPr="0075334A">
              <w:rPr>
                <w:color w:val="000000"/>
                <w:w w:val="0"/>
                <w:sz w:val="20"/>
                <w:szCs w:val="20"/>
              </w:rPr>
              <w:t xml:space="preserve"> </w:t>
            </w:r>
            <w:r>
              <w:rPr>
                <w:color w:val="000000"/>
                <w:w w:val="0"/>
                <w:sz w:val="20"/>
                <w:szCs w:val="20"/>
              </w:rPr>
              <w:t xml:space="preserve">Представляют </w:t>
            </w:r>
            <w:r w:rsidRPr="00097606">
              <w:rPr>
                <w:color w:val="000000"/>
                <w:w w:val="0"/>
                <w:sz w:val="20"/>
                <w:szCs w:val="20"/>
              </w:rPr>
              <w:t>монологические высказывания о пользе спорта и физической подготовки, о том, какие виды спорта являются более популярными: зимние или летние</w:t>
            </w:r>
            <w:r>
              <w:rPr>
                <w:color w:val="000000"/>
                <w:w w:val="0"/>
                <w:sz w:val="20"/>
                <w:szCs w:val="20"/>
              </w:rPr>
              <w:t>. *Пишут сообщение для журнала о спортивном празднике своего края/региона.</w:t>
            </w:r>
          </w:p>
        </w:tc>
        <w:tc>
          <w:tcPr>
            <w:tcW w:w="3267" w:type="dxa"/>
            <w:gridSpan w:val="4"/>
          </w:tcPr>
          <w:p w:rsidR="0093390C" w:rsidRPr="0075334A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умения (говорение, диалогическая речь): </w:t>
            </w:r>
            <w:r w:rsidRPr="0075334A">
              <w:rPr>
                <w:sz w:val="20"/>
              </w:rPr>
              <w:t xml:space="preserve">ученик получит возможность научиться </w:t>
            </w:r>
            <w:r w:rsidRPr="0075334A">
              <w:rPr>
                <w:rFonts w:eastAsia="TimesNewRomanPS-ItalicMT"/>
                <w:iCs/>
                <w:sz w:val="20"/>
              </w:rPr>
              <w:t>вести диалог-обмен мнениями на основе прочитанного текста</w:t>
            </w:r>
          </w:p>
          <w:p w:rsidR="0093390C" w:rsidRPr="0075334A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75334A" w:rsidRDefault="0093390C" w:rsidP="00284FC6">
            <w:pPr>
              <w:pStyle w:val="afc"/>
              <w:spacing w:line="276" w:lineRule="auto"/>
              <w:rPr>
                <w:rFonts w:eastAsia="TimesNewRomanPS-ItalicMT"/>
                <w:sz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75334A">
              <w:rPr>
                <w:sz w:val="20"/>
              </w:rPr>
              <w:t xml:space="preserve">ученик получит возможность научиться </w:t>
            </w:r>
            <w:r w:rsidRPr="0075334A">
              <w:rPr>
                <w:rFonts w:eastAsia="TimesNewRomanPS-ItalicMT"/>
                <w:sz w:val="20"/>
              </w:rPr>
              <w:t>выражать и аргументировать свое отношение к прочитанному/ прослушанному.</w:t>
            </w:r>
          </w:p>
          <w:p w:rsidR="0093390C" w:rsidRPr="0075334A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390C" w:rsidRPr="0075334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умения (чтение): </w:t>
            </w:r>
            <w:r w:rsidRPr="0075334A">
              <w:rPr>
                <w:sz w:val="20"/>
                <w:szCs w:val="20"/>
              </w:rPr>
              <w:t xml:space="preserve">ученик научится </w:t>
            </w:r>
            <w:r w:rsidRPr="0075334A">
              <w:rPr>
                <w:rFonts w:eastAsia="TimesNewRomanPSMT"/>
                <w:sz w:val="20"/>
                <w:szCs w:val="20"/>
              </w:rPr>
              <w:t>читать и полностью понимать несложные аутентичные тексты, построенные на изученном языковом материале.</w:t>
            </w:r>
          </w:p>
          <w:p w:rsidR="0093390C" w:rsidRPr="0075334A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умения (письменная речь): </w:t>
            </w:r>
            <w:r>
              <w:rPr>
                <w:sz w:val="20"/>
                <w:szCs w:val="20"/>
              </w:rPr>
              <w:t>у</w:t>
            </w:r>
            <w:r w:rsidRPr="00A60392">
              <w:rPr>
                <w:sz w:val="20"/>
                <w:szCs w:val="20"/>
              </w:rPr>
              <w:t>ченик получит возможность научиться</w:t>
            </w:r>
            <w:r w:rsidRPr="00A60392">
              <w:rPr>
                <w:b/>
                <w:sz w:val="20"/>
                <w:szCs w:val="20"/>
              </w:rPr>
              <w:t xml:space="preserve"> </w:t>
            </w:r>
            <w:r w:rsidRPr="008036C1">
              <w:rPr>
                <w:rFonts w:eastAsia="TimesNewRomanPS-ItalicMT"/>
                <w:sz w:val="20"/>
                <w:szCs w:val="20"/>
              </w:rPr>
              <w:t>писать небольшое письменное высказывание с опорой</w:t>
            </w:r>
            <w:r w:rsidRPr="00A60392">
              <w:rPr>
                <w:rFonts w:eastAsia="TimesNewRomanPS-ItalicMT"/>
                <w:sz w:val="20"/>
                <w:szCs w:val="20"/>
              </w:rPr>
              <w:t xml:space="preserve"> на </w:t>
            </w:r>
            <w:r>
              <w:rPr>
                <w:rFonts w:eastAsia="TimesNewRomanPS-ItalicMT"/>
                <w:sz w:val="20"/>
                <w:szCs w:val="20"/>
              </w:rPr>
              <w:t>образец.</w:t>
            </w:r>
          </w:p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>Социокультурные знания и умения:</w:t>
            </w:r>
            <w:r w:rsidRPr="0075334A">
              <w:rPr>
                <w:sz w:val="20"/>
                <w:szCs w:val="20"/>
              </w:rPr>
              <w:t xml:space="preserve"> ученик научится </w:t>
            </w:r>
            <w:r w:rsidRPr="0075334A">
              <w:rPr>
                <w:rFonts w:eastAsia="TimesNewRomanPSMT"/>
                <w:sz w:val="20"/>
                <w:szCs w:val="20"/>
              </w:rPr>
              <w:t>представлять родную страну и культуру на английском языке.</w:t>
            </w:r>
          </w:p>
        </w:tc>
        <w:tc>
          <w:tcPr>
            <w:tcW w:w="3117" w:type="dxa"/>
            <w:gridSpan w:val="4"/>
          </w:tcPr>
          <w:p w:rsidR="0093390C" w:rsidRPr="0075334A" w:rsidRDefault="0093390C" w:rsidP="00284FC6">
            <w:pPr>
              <w:rPr>
                <w:b/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УУД: </w:t>
            </w:r>
            <w:r w:rsidRPr="0075334A">
              <w:rPr>
                <w:sz w:val="20"/>
                <w:szCs w:val="20"/>
              </w:rPr>
              <w:t xml:space="preserve">адекватно использовать речь для планирования и регуляции своей деятельности, осознанно строить речевые высказывания в соответствии с задачами коммуникации; развивать навыки поиска и выделения информации, в том числе с использованием ИКТ. </w:t>
            </w:r>
          </w:p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Регулятивные УУД: </w:t>
            </w:r>
            <w:r w:rsidRPr="0075334A">
              <w:rPr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  <w:p w:rsidR="0093390C" w:rsidRPr="0075334A" w:rsidRDefault="0093390C" w:rsidP="00284FC6">
            <w:pPr>
              <w:rPr>
                <w:b/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Познавательные УУД: </w:t>
            </w:r>
            <w:r w:rsidRPr="0075334A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условий; применять методы информационного поиска; развить исследовательские учебные действия, включая навыки работы с информацией: поиск и выделение нужной информации, обобщение и фиксация информации.</w:t>
            </w:r>
          </w:p>
        </w:tc>
        <w:tc>
          <w:tcPr>
            <w:tcW w:w="1849" w:type="dxa"/>
            <w:gridSpan w:val="3"/>
          </w:tcPr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Личностные УУД: </w:t>
            </w:r>
          </w:p>
          <w:p w:rsidR="0093390C" w:rsidRPr="0075334A" w:rsidRDefault="0093390C" w:rsidP="00284FC6">
            <w:pPr>
              <w:rPr>
                <w:b/>
                <w:sz w:val="20"/>
                <w:szCs w:val="20"/>
              </w:rPr>
            </w:pPr>
            <w:r w:rsidRPr="0075334A">
              <w:rPr>
                <w:sz w:val="20"/>
                <w:szCs w:val="20"/>
              </w:rPr>
              <w:t>осознание своей этнической принадлежности,</w:t>
            </w:r>
            <w:r w:rsidRPr="0075334A" w:rsidDel="00B450C4">
              <w:rPr>
                <w:sz w:val="20"/>
                <w:szCs w:val="20"/>
              </w:rPr>
              <w:t xml:space="preserve"> </w:t>
            </w:r>
            <w:r w:rsidRPr="0075334A">
              <w:rPr>
                <w:sz w:val="20"/>
                <w:szCs w:val="20"/>
              </w:rPr>
              <w:t>знание истории, языка, культуры своего народа, своего края, основ культурного наследия народов России и человечества</w:t>
            </w:r>
            <w:r>
              <w:rPr>
                <w:sz w:val="20"/>
                <w:szCs w:val="20"/>
              </w:rPr>
              <w:t xml:space="preserve">; </w:t>
            </w:r>
            <w:r w:rsidRPr="0060153C">
              <w:rPr>
                <w:sz w:val="20"/>
                <w:szCs w:val="20"/>
              </w:rPr>
              <w:t>формировать личностное и жизненное самоопределение</w:t>
            </w:r>
            <w:r>
              <w:rPr>
                <w:sz w:val="20"/>
                <w:szCs w:val="20"/>
              </w:rPr>
              <w:t>.</w:t>
            </w:r>
          </w:p>
          <w:p w:rsidR="0093390C" w:rsidRPr="0075334A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12"/>
          </w:tcPr>
          <w:p w:rsidR="0093390C" w:rsidRPr="00742CC8" w:rsidRDefault="0093390C" w:rsidP="00284FC6">
            <w:pPr>
              <w:rPr>
                <w:sz w:val="20"/>
                <w:szCs w:val="20"/>
              </w:rPr>
            </w:pPr>
            <w:r w:rsidRPr="00742CC8">
              <w:rPr>
                <w:sz w:val="20"/>
                <w:szCs w:val="20"/>
              </w:rPr>
              <w:t>Videouroki.net</w:t>
            </w:r>
          </w:p>
        </w:tc>
        <w:tc>
          <w:tcPr>
            <w:tcW w:w="945" w:type="dxa"/>
            <w:gridSpan w:val="29"/>
          </w:tcPr>
          <w:p w:rsidR="0093390C" w:rsidRPr="0075334A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ЛЕ</w:t>
            </w:r>
          </w:p>
        </w:tc>
        <w:tc>
          <w:tcPr>
            <w:tcW w:w="988" w:type="dxa"/>
            <w:gridSpan w:val="26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15.05.2019г</w:t>
            </w:r>
          </w:p>
        </w:tc>
        <w:tc>
          <w:tcPr>
            <w:tcW w:w="1142" w:type="dxa"/>
            <w:gridSpan w:val="12"/>
          </w:tcPr>
          <w:p w:rsidR="0093390C" w:rsidRPr="0075334A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15.05.2019г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100</w:t>
            </w:r>
          </w:p>
          <w:p w:rsidR="0093390C" w:rsidRDefault="0093390C" w:rsidP="00284F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Going Green</w:t>
            </w:r>
          </w:p>
          <w:p w:rsidR="0093390C" w:rsidRPr="00311CBD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</w:tcPr>
          <w:p w:rsidR="0093390C" w:rsidRPr="0093390C" w:rsidRDefault="0093390C" w:rsidP="00284FC6">
            <w:pPr>
              <w:rPr>
                <w:sz w:val="20"/>
                <w:szCs w:val="20"/>
                <w:lang w:val="en-US"/>
              </w:rPr>
            </w:pPr>
            <w:r w:rsidRPr="0093390C">
              <w:rPr>
                <w:sz w:val="20"/>
                <w:szCs w:val="20"/>
                <w:lang w:val="en-US"/>
              </w:rPr>
              <w:t xml:space="preserve">Project A.W.A.R.E. 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311CBD">
              <w:rPr>
                <w:sz w:val="20"/>
                <w:szCs w:val="20"/>
              </w:rPr>
              <w:t>(Экологический</w:t>
            </w:r>
            <w:r>
              <w:rPr>
                <w:sz w:val="20"/>
                <w:szCs w:val="20"/>
              </w:rPr>
              <w:t xml:space="preserve"> </w:t>
            </w:r>
            <w:r w:rsidRPr="00311CBD">
              <w:rPr>
                <w:sz w:val="20"/>
                <w:szCs w:val="20"/>
              </w:rPr>
              <w:t xml:space="preserve">проект A.W.A.R.E.) </w:t>
            </w:r>
          </w:p>
          <w:p w:rsidR="0093390C" w:rsidRPr="000F4F44" w:rsidRDefault="0093390C" w:rsidP="00284FC6">
            <w:pPr>
              <w:rPr>
                <w:sz w:val="20"/>
                <w:szCs w:val="20"/>
              </w:rPr>
            </w:pPr>
            <w:r w:rsidRPr="00311CBD">
              <w:rPr>
                <w:sz w:val="20"/>
                <w:szCs w:val="20"/>
              </w:rPr>
              <w:t>с.134—135</w:t>
            </w:r>
          </w:p>
        </w:tc>
        <w:tc>
          <w:tcPr>
            <w:tcW w:w="2257" w:type="dxa"/>
            <w:gridSpan w:val="6"/>
          </w:tcPr>
          <w:p w:rsidR="0093390C" w:rsidRPr="00FF5B6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Прогнозируют </w:t>
            </w:r>
            <w:r w:rsidRPr="00E04272">
              <w:rPr>
                <w:sz w:val="20"/>
                <w:szCs w:val="20"/>
              </w:rPr>
              <w:t>содержание текста по заголовку и иллюстрациям.</w:t>
            </w:r>
            <w:r>
              <w:rPr>
                <w:sz w:val="20"/>
                <w:szCs w:val="20"/>
              </w:rPr>
              <w:t xml:space="preserve"> Знакомятся с понятием «</w:t>
            </w:r>
            <w:r w:rsidRPr="00484DE1">
              <w:rPr>
                <w:sz w:val="20"/>
                <w:szCs w:val="20"/>
              </w:rPr>
              <w:t>акроним</w:t>
            </w:r>
            <w:r>
              <w:rPr>
                <w:sz w:val="20"/>
                <w:szCs w:val="20"/>
              </w:rPr>
              <w:t>»</w:t>
            </w:r>
            <w:r w:rsidRPr="00484DE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расшифровывают </w:t>
            </w:r>
            <w:r w:rsidRPr="00311CBD">
              <w:rPr>
                <w:sz w:val="20"/>
                <w:szCs w:val="20"/>
              </w:rPr>
              <w:t>A.W.A.R.E</w:t>
            </w:r>
            <w:r>
              <w:rPr>
                <w:sz w:val="20"/>
                <w:szCs w:val="20"/>
              </w:rPr>
              <w:t xml:space="preserve"> (</w:t>
            </w:r>
            <w:r w:rsidRPr="00484DE1">
              <w:rPr>
                <w:sz w:val="20"/>
                <w:szCs w:val="20"/>
              </w:rPr>
              <w:t xml:space="preserve">Aquatic World </w:t>
            </w:r>
            <w:r>
              <w:rPr>
                <w:sz w:val="20"/>
                <w:szCs w:val="20"/>
              </w:rPr>
              <w:t xml:space="preserve"> </w:t>
            </w:r>
            <w:r w:rsidRPr="00484DE1">
              <w:rPr>
                <w:sz w:val="20"/>
                <w:szCs w:val="20"/>
              </w:rPr>
              <w:t>Awareness Responsibility</w:t>
            </w:r>
            <w:r>
              <w:rPr>
                <w:sz w:val="20"/>
                <w:szCs w:val="20"/>
              </w:rPr>
              <w:t xml:space="preserve"> </w:t>
            </w:r>
            <w:r w:rsidRPr="00484DE1">
              <w:rPr>
                <w:sz w:val="20"/>
                <w:szCs w:val="20"/>
              </w:rPr>
              <w:t xml:space="preserve"> Education</w:t>
            </w:r>
            <w:r>
              <w:rPr>
                <w:sz w:val="20"/>
                <w:szCs w:val="20"/>
              </w:rPr>
              <w:t xml:space="preserve">). Читают текст (статья об экологическом проекте </w:t>
            </w:r>
            <w:r w:rsidRPr="00311CBD">
              <w:rPr>
                <w:sz w:val="20"/>
                <w:szCs w:val="20"/>
              </w:rPr>
              <w:t>A.W.A.R.E</w:t>
            </w:r>
            <w:r>
              <w:rPr>
                <w:sz w:val="20"/>
                <w:szCs w:val="20"/>
              </w:rPr>
              <w:t>), вставляя семантически подходящее слово, развивая навык изучающего чтения 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Слушают текст, проверяя правильность выбора. Осваивают значение новых ЛЕ используя языковую догадку и синонимические конструкции. Работая в паре составляют диалоги – расспросы на основе прочитанного, затем организуют обсуждение, опираясь на личный опыт и мнение. Работая в группах выполняют проект: составляют буклет о содержании экологического мероприятия (с опорой на вопросы), представляют его классу. </w:t>
            </w:r>
            <w:r w:rsidRPr="00DF6DDD">
              <w:rPr>
                <w:sz w:val="20"/>
                <w:szCs w:val="20"/>
              </w:rPr>
              <w:t>Выражают</w:t>
            </w:r>
            <w:r>
              <w:rPr>
                <w:sz w:val="20"/>
                <w:szCs w:val="20"/>
              </w:rPr>
              <w:t xml:space="preserve"> личное 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 высказыванию (рубрика </w:t>
            </w:r>
            <w:r>
              <w:rPr>
                <w:sz w:val="20"/>
                <w:szCs w:val="20"/>
                <w:lang w:val="en-US"/>
              </w:rPr>
              <w:t>Words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1869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Wisdom</w:t>
            </w:r>
            <w:r w:rsidRPr="001869B1">
              <w:rPr>
                <w:sz w:val="20"/>
                <w:szCs w:val="20"/>
              </w:rPr>
              <w:t>).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(говорение, диалогическая речь):</w:t>
            </w:r>
            <w:r w:rsidRPr="006305E1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 xml:space="preserve">ученик научится вести </w:t>
            </w:r>
            <w:r w:rsidRPr="00DF6DDD">
              <w:rPr>
                <w:rFonts w:eastAsia="TimesNewRomanPSMT"/>
                <w:sz w:val="20"/>
              </w:rPr>
              <w:t xml:space="preserve">диалог- </w:t>
            </w:r>
            <w:r>
              <w:rPr>
                <w:rFonts w:eastAsia="TimesNewRomanPSMT"/>
                <w:sz w:val="20"/>
              </w:rPr>
              <w:t>расспрос на основе прочитанного материала;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-ItalicMT"/>
                <w:iCs/>
                <w:sz w:val="20"/>
              </w:rPr>
            </w:pPr>
            <w:r w:rsidRPr="00F31F16">
              <w:rPr>
                <w:sz w:val="20"/>
              </w:rPr>
              <w:t xml:space="preserve">ученик получит возможность научиться </w:t>
            </w:r>
            <w:r w:rsidRPr="00F31F16">
              <w:rPr>
                <w:rFonts w:eastAsia="TimesNewRomanPS-ItalicMT"/>
                <w:iCs/>
                <w:sz w:val="20"/>
              </w:rPr>
              <w:t xml:space="preserve">вести </w:t>
            </w:r>
            <w:r w:rsidRPr="004A0939">
              <w:rPr>
                <w:rFonts w:eastAsia="TimesNewRomanPS-ItalicMT"/>
                <w:iCs/>
                <w:sz w:val="20"/>
              </w:rPr>
              <w:t>диалог-обмен мнениями</w:t>
            </w:r>
            <w:r w:rsidRPr="00F31F16">
              <w:rPr>
                <w:rFonts w:eastAsia="TimesNewRomanPS-ItalicMT"/>
                <w:iCs/>
                <w:sz w:val="20"/>
              </w:rPr>
              <w:t xml:space="preserve"> на основе прочитанного текста</w:t>
            </w:r>
            <w:r>
              <w:rPr>
                <w:rFonts w:eastAsia="TimesNewRomanPS-ItalicMT"/>
                <w:iCs/>
                <w:sz w:val="20"/>
              </w:rPr>
              <w:t>.</w:t>
            </w:r>
          </w:p>
          <w:p w:rsidR="0093390C" w:rsidRDefault="0093390C" w:rsidP="00284FC6">
            <w:pPr>
              <w:pStyle w:val="afc"/>
              <w:spacing w:line="276" w:lineRule="auto"/>
              <w:rPr>
                <w:rFonts w:eastAsia="TimesNewRomanPSMT"/>
                <w:sz w:val="20"/>
              </w:rPr>
            </w:pPr>
          </w:p>
          <w:p w:rsidR="0093390C" w:rsidRPr="00C8433D" w:rsidRDefault="0093390C" w:rsidP="00284FC6">
            <w:pPr>
              <w:pStyle w:val="afc"/>
              <w:spacing w:line="276" w:lineRule="auto"/>
              <w:rPr>
                <w:sz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(говорение, монологическая речь): </w:t>
            </w:r>
            <w:r w:rsidRPr="002B4CD5">
              <w:rPr>
                <w:rFonts w:eastAsia="TimesNewRomanPSMT"/>
                <w:sz w:val="20"/>
                <w:szCs w:val="20"/>
              </w:rPr>
              <w:t>у</w:t>
            </w:r>
            <w:r w:rsidRPr="002B4CD5">
              <w:rPr>
                <w:sz w:val="20"/>
                <w:szCs w:val="20"/>
              </w:rPr>
              <w:t>ченик получит возможность научиться</w:t>
            </w:r>
            <w:r w:rsidRPr="002B4CD5">
              <w:rPr>
                <w:rFonts w:eastAsia="TimesNewRomanPS-ItalicMT"/>
                <w:iCs/>
                <w:sz w:val="20"/>
                <w:szCs w:val="20"/>
              </w:rPr>
              <w:t xml:space="preserve"> кратко излагать </w:t>
            </w:r>
            <w:r>
              <w:rPr>
                <w:sz w:val="20"/>
                <w:szCs w:val="20"/>
              </w:rPr>
              <w:t>аргументированное  отношение</w:t>
            </w:r>
            <w:r w:rsidRPr="00DF6DDD">
              <w:rPr>
                <w:sz w:val="20"/>
                <w:szCs w:val="20"/>
              </w:rPr>
              <w:t xml:space="preserve">  к  прочитанному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</w:rPr>
              <w:t>у</w:t>
            </w:r>
            <w:r w:rsidRPr="00C8433D">
              <w:rPr>
                <w:sz w:val="20"/>
              </w:rPr>
              <w:t xml:space="preserve">ченик получит возможность научиться </w:t>
            </w:r>
            <w:r w:rsidRPr="003B1239">
              <w:rPr>
                <w:rFonts w:eastAsia="TimesNewRomanPS-ItalicMT"/>
                <w:iCs/>
                <w:sz w:val="20"/>
              </w:rPr>
              <w:t>делать сообщение на заданную тему</w:t>
            </w:r>
            <w:r w:rsidRPr="00C8433D">
              <w:rPr>
                <w:rFonts w:eastAsia="TimesNewRomanPS-ItalicMT"/>
                <w:iCs/>
                <w:sz w:val="20"/>
              </w:rPr>
              <w:t xml:space="preserve"> на основе прочитанного.</w:t>
            </w:r>
          </w:p>
          <w:p w:rsidR="0093390C" w:rsidRPr="007312A0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умения (аудирование):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воспринимать на слух и понимать нужную/запрашиваемую информацию в аутентичных текстах, содержащих некоторое количество неизученных языковых явлений.</w:t>
            </w:r>
          </w:p>
          <w:p w:rsidR="0093390C" w:rsidRPr="00C35F93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4A0939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Коммуникативные умения (чтение):</w:t>
            </w:r>
            <w:r w:rsidRPr="007B22D5">
              <w:rPr>
                <w:sz w:val="20"/>
                <w:szCs w:val="20"/>
              </w:rPr>
              <w:t xml:space="preserve"> ученик научится </w:t>
            </w:r>
            <w:r w:rsidRPr="00B56C42">
              <w:rPr>
                <w:rFonts w:eastAsia="TimesNewRomanPSMT"/>
                <w:sz w:val="20"/>
                <w:szCs w:val="20"/>
              </w:rPr>
              <w:t>читать и находить в</w:t>
            </w:r>
            <w:r w:rsidRPr="007B22D5">
              <w:rPr>
                <w:rFonts w:eastAsia="TimesNewRomanPSMT"/>
                <w:sz w:val="20"/>
                <w:szCs w:val="20"/>
              </w:rPr>
              <w:t xml:space="preserve"> несложных аутентичных текстах, содержащих отдельные </w:t>
            </w:r>
            <w:r w:rsidRPr="00DF0930">
              <w:rPr>
                <w:rFonts w:eastAsia="TimesNewRomanPSMT"/>
                <w:sz w:val="20"/>
                <w:szCs w:val="20"/>
              </w:rPr>
              <w:t>неизученные языковые явления, нужную /запрашиваемую информацию</w:t>
            </w:r>
            <w:r>
              <w:rPr>
                <w:rFonts w:eastAsia="TimesNewRomanPSMT"/>
                <w:sz w:val="20"/>
                <w:szCs w:val="20"/>
              </w:rPr>
              <w:t>;</w:t>
            </w:r>
          </w:p>
          <w:p w:rsidR="0093390C" w:rsidRPr="003B1239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C76A35">
              <w:rPr>
                <w:sz w:val="20"/>
                <w:szCs w:val="20"/>
              </w:rPr>
              <w:t xml:space="preserve">ученик получит возможность научиться </w:t>
            </w:r>
            <w:r>
              <w:rPr>
                <w:rFonts w:eastAsia="TimesNewRomanPSMT"/>
                <w:sz w:val="20"/>
                <w:szCs w:val="20"/>
              </w:rPr>
              <w:t>читать,</w:t>
            </w:r>
            <w:r w:rsidRPr="00C35F93">
              <w:rPr>
                <w:rFonts w:eastAsia="TimesNewRomanPSMT"/>
                <w:sz w:val="20"/>
                <w:szCs w:val="20"/>
              </w:rPr>
              <w:t xml:space="preserve"> полностью понимать </w:t>
            </w:r>
            <w:r>
              <w:rPr>
                <w:rFonts w:eastAsia="TimesNewRomanPSMT"/>
                <w:sz w:val="20"/>
                <w:szCs w:val="20"/>
              </w:rPr>
              <w:t xml:space="preserve">и </w:t>
            </w:r>
            <w:r w:rsidRPr="00C76A35">
              <w:rPr>
                <w:rFonts w:eastAsia="TimesNewRomanPS-ItalicMT"/>
                <w:iCs/>
                <w:sz w:val="20"/>
                <w:szCs w:val="20"/>
              </w:rPr>
              <w:t xml:space="preserve">восстанавливать текст путем добавления 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стилистически подходящего слова </w:t>
            </w:r>
            <w:r>
              <w:rPr>
                <w:sz w:val="20"/>
                <w:szCs w:val="20"/>
              </w:rPr>
              <w:t>(</w:t>
            </w:r>
            <w:r w:rsidRPr="00E9277D">
              <w:rPr>
                <w:bCs/>
                <w:iCs/>
                <w:sz w:val="20"/>
                <w:szCs w:val="20"/>
              </w:rPr>
              <w:t xml:space="preserve">рубрика </w:t>
            </w:r>
            <w:r w:rsidRPr="00E9277D">
              <w:rPr>
                <w:bCs/>
                <w:iCs/>
                <w:sz w:val="20"/>
                <w:szCs w:val="20"/>
                <w:lang w:val="de-DE"/>
              </w:rPr>
              <w:t>RNE</w:t>
            </w:r>
            <w:r w:rsidRPr="00E9277D">
              <w:rPr>
                <w:sz w:val="20"/>
                <w:szCs w:val="20"/>
              </w:rPr>
              <w:t>).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</w:p>
          <w:p w:rsidR="0093390C" w:rsidRDefault="0093390C" w:rsidP="00284FC6">
            <w:pPr>
              <w:rPr>
                <w:rFonts w:eastAsia="TimesNewRomanPS-ItalicMT"/>
                <w:sz w:val="20"/>
                <w:szCs w:val="20"/>
              </w:rPr>
            </w:pPr>
            <w:r w:rsidRPr="0075334A">
              <w:rPr>
                <w:b/>
                <w:sz w:val="20"/>
                <w:szCs w:val="20"/>
              </w:rPr>
              <w:t xml:space="preserve">Коммуникативные умения (письменная речь): </w:t>
            </w:r>
            <w:r>
              <w:rPr>
                <w:sz w:val="20"/>
                <w:szCs w:val="20"/>
              </w:rPr>
              <w:t>у</w:t>
            </w:r>
            <w:r w:rsidRPr="00A60392">
              <w:rPr>
                <w:sz w:val="20"/>
                <w:szCs w:val="20"/>
              </w:rPr>
              <w:t>ченик получит возможность научиться</w:t>
            </w:r>
            <w:r w:rsidRPr="00A60392">
              <w:rPr>
                <w:b/>
                <w:sz w:val="20"/>
                <w:szCs w:val="20"/>
              </w:rPr>
              <w:t xml:space="preserve"> </w:t>
            </w:r>
            <w:r w:rsidRPr="008036C1">
              <w:rPr>
                <w:rFonts w:eastAsia="TimesNewRomanPS-ItalicMT"/>
                <w:sz w:val="20"/>
                <w:szCs w:val="20"/>
              </w:rPr>
              <w:t>писать</w:t>
            </w:r>
            <w:r>
              <w:rPr>
                <w:rFonts w:eastAsia="TimesNewRomanPS-ItalicMT"/>
                <w:sz w:val="20"/>
                <w:szCs w:val="20"/>
              </w:rPr>
              <w:t xml:space="preserve"> прагматичные тексты (листовки, буклет) в рамках изученной тематики.</w:t>
            </w:r>
          </w:p>
          <w:p w:rsidR="0093390C" w:rsidRDefault="0093390C" w:rsidP="00284FC6">
            <w:pPr>
              <w:rPr>
                <w:rFonts w:eastAsia="TimesNewRomanPSMT"/>
                <w:b/>
                <w:bCs/>
                <w:sz w:val="20"/>
                <w:szCs w:val="20"/>
              </w:rPr>
            </w:pP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C35F93">
              <w:rPr>
                <w:rFonts w:eastAsia="TimesNewRomanPSMT"/>
                <w:b/>
                <w:bCs/>
                <w:sz w:val="20"/>
                <w:szCs w:val="20"/>
              </w:rPr>
              <w:t>Языковые навыки и средства оперирования ими (</w:t>
            </w:r>
            <w:r w:rsidRPr="00A44C3F">
              <w:rPr>
                <w:b/>
                <w:sz w:val="20"/>
                <w:szCs w:val="20"/>
              </w:rPr>
              <w:t xml:space="preserve">лексическая сторона речи): </w:t>
            </w:r>
            <w:r w:rsidRPr="00A44C3F">
              <w:rPr>
                <w:sz w:val="20"/>
                <w:szCs w:val="20"/>
              </w:rPr>
              <w:t xml:space="preserve">ученик научится </w:t>
            </w:r>
            <w:r w:rsidRPr="00C35F93">
              <w:rPr>
                <w:rFonts w:eastAsia="TimesNewRomanPSMT"/>
                <w:sz w:val="20"/>
                <w:szCs w:val="20"/>
              </w:rPr>
              <w:t>узнавать в письменном и звучащем тексте и употреблять в устной и письменной реч</w:t>
            </w:r>
            <w:r>
              <w:rPr>
                <w:rFonts w:eastAsia="TimesNewRomanPSMT"/>
                <w:sz w:val="20"/>
                <w:szCs w:val="20"/>
              </w:rPr>
              <w:t>и изученные лексические единицы.</w:t>
            </w:r>
          </w:p>
          <w:p w:rsidR="0093390C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</w:p>
          <w:p w:rsidR="0093390C" w:rsidRPr="003B1239" w:rsidRDefault="0093390C" w:rsidP="00284FC6">
            <w:pPr>
              <w:autoSpaceDE w:val="0"/>
              <w:autoSpaceDN w:val="0"/>
              <w:adjustRightInd w:val="0"/>
              <w:rPr>
                <w:rFonts w:eastAsia="TimesNewRomanPS-ItalicMT"/>
                <w:iCs/>
                <w:sz w:val="20"/>
                <w:szCs w:val="20"/>
              </w:rPr>
            </w:pPr>
            <w:r w:rsidRPr="003F6C88">
              <w:rPr>
                <w:rFonts w:eastAsia="TimesNewRomanPSMT"/>
                <w:b/>
                <w:bCs/>
                <w:iCs/>
                <w:sz w:val="20"/>
                <w:szCs w:val="20"/>
              </w:rPr>
              <w:t>Компенсаторные умения</w:t>
            </w:r>
            <w:r w:rsidRPr="00FF5B63">
              <w:rPr>
                <w:rFonts w:eastAsia="TimesNewRomanPSMT"/>
                <w:b/>
                <w:bCs/>
                <w:iCs/>
                <w:sz w:val="20"/>
                <w:szCs w:val="20"/>
              </w:rPr>
              <w:t>:</w:t>
            </w:r>
            <w:r w:rsidRPr="00FF5B63">
              <w:rPr>
                <w:sz w:val="20"/>
                <w:szCs w:val="20"/>
              </w:rPr>
              <w:t xml:space="preserve"> ученик получит возможность </w:t>
            </w:r>
            <w:r w:rsidRPr="00FA6EE0">
              <w:rPr>
                <w:rFonts w:eastAsia="TimesNewRomanPS-ItalicMT"/>
                <w:iCs/>
                <w:sz w:val="20"/>
                <w:szCs w:val="20"/>
              </w:rPr>
              <w:t>пользоваться языковой и контекстуальной догадкой при аудировании</w:t>
            </w:r>
            <w:r>
              <w:rPr>
                <w:rFonts w:eastAsia="TimesNewRomanPS-ItalicMT"/>
                <w:iCs/>
                <w:sz w:val="20"/>
                <w:szCs w:val="20"/>
              </w:rPr>
              <w:t xml:space="preserve"> </w:t>
            </w:r>
            <w:r w:rsidRPr="00FA6EE0">
              <w:rPr>
                <w:rFonts w:eastAsia="TimesNewRomanPS-ItalicMT"/>
                <w:iCs/>
                <w:sz w:val="20"/>
                <w:szCs w:val="20"/>
              </w:rPr>
              <w:t>и чтении.</w:t>
            </w:r>
          </w:p>
        </w:tc>
        <w:tc>
          <w:tcPr>
            <w:tcW w:w="3117" w:type="dxa"/>
            <w:gridSpan w:val="4"/>
          </w:tcPr>
          <w:p w:rsidR="0093390C" w:rsidRPr="00AD77F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1A789A">
              <w:rPr>
                <w:sz w:val="20"/>
                <w:szCs w:val="20"/>
              </w:rPr>
              <w:t xml:space="preserve">с достаточной полнотой и </w:t>
            </w:r>
            <w:r w:rsidRPr="0066745B">
              <w:rPr>
                <w:sz w:val="20"/>
                <w:szCs w:val="20"/>
              </w:rPr>
              <w:t>точностью выражать свои мысли в соответствии с</w:t>
            </w:r>
            <w:r w:rsidRPr="001A789A">
              <w:rPr>
                <w:sz w:val="20"/>
                <w:szCs w:val="20"/>
              </w:rPr>
              <w:t xml:space="preserve"> задачами коммуникации, аргументировать своё мнение</w:t>
            </w:r>
            <w:r>
              <w:rPr>
                <w:sz w:val="20"/>
                <w:szCs w:val="20"/>
              </w:rPr>
              <w:t>;</w:t>
            </w:r>
            <w:r w:rsidRPr="00AD77FF">
              <w:rPr>
                <w:sz w:val="20"/>
                <w:szCs w:val="20"/>
              </w:rPr>
              <w:t xml:space="preserve"> уметь организовать </w:t>
            </w:r>
            <w:r>
              <w:rPr>
                <w:sz w:val="20"/>
                <w:szCs w:val="20"/>
              </w:rPr>
              <w:t xml:space="preserve">и планировать </w:t>
            </w:r>
            <w:r w:rsidRPr="00AD77FF">
              <w:rPr>
                <w:sz w:val="20"/>
                <w:szCs w:val="20"/>
              </w:rPr>
              <w:t>учебное сотрудничество и совместную деятельность со сверстниками, работать в паре</w:t>
            </w:r>
            <w:r>
              <w:rPr>
                <w:sz w:val="20"/>
                <w:szCs w:val="20"/>
              </w:rPr>
              <w:t>.</w:t>
            </w:r>
          </w:p>
          <w:p w:rsidR="0093390C" w:rsidRPr="008F49BE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8F49BE">
              <w:rPr>
                <w:sz w:val="20"/>
                <w:szCs w:val="20"/>
              </w:rPr>
              <w:t>самостоятельно ставить цели, планировать пути их достижения, осознанно  выбирать наиболее эффективные способы решения учебных и познавательных задач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1A789A">
              <w:rPr>
                <w:sz w:val="20"/>
                <w:szCs w:val="20"/>
              </w:rPr>
              <w:t>развивать навыки диалогической речи, аудирования</w:t>
            </w:r>
            <w:r>
              <w:rPr>
                <w:sz w:val="20"/>
                <w:szCs w:val="20"/>
              </w:rPr>
              <w:t>;</w:t>
            </w:r>
            <w:r w:rsidRPr="00E96FC3">
              <w:rPr>
                <w:sz w:val="20"/>
                <w:szCs w:val="20"/>
              </w:rPr>
              <w:t xml:space="preserve"> </w:t>
            </w:r>
          </w:p>
          <w:p w:rsidR="0093390C" w:rsidRPr="00912124" w:rsidRDefault="0093390C" w:rsidP="00284FC6">
            <w:pPr>
              <w:pStyle w:val="13"/>
              <w:shd w:val="clear" w:color="auto" w:fill="FFFFFF"/>
              <w:spacing w:line="276" w:lineRule="auto"/>
              <w:ind w:left="0"/>
              <w:rPr>
                <w:sz w:val="20"/>
                <w:szCs w:val="20"/>
              </w:rPr>
            </w:pPr>
            <w:r w:rsidRPr="00912124">
              <w:rPr>
                <w:sz w:val="20"/>
                <w:szCs w:val="20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</w:t>
            </w:r>
            <w:r>
              <w:rPr>
                <w:sz w:val="20"/>
                <w:szCs w:val="20"/>
              </w:rPr>
              <w:t>формации.</w:t>
            </w:r>
          </w:p>
          <w:p w:rsidR="0093390C" w:rsidRPr="00912124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E96FC3" w:rsidRDefault="0093390C" w:rsidP="00284FC6">
            <w:pPr>
              <w:rPr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3"/>
          </w:tcPr>
          <w:p w:rsidR="0093390C" w:rsidRPr="00CF2DAF" w:rsidRDefault="0093390C" w:rsidP="00284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sz w:val="20"/>
                <w:szCs w:val="20"/>
              </w:rPr>
              <w:t xml:space="preserve"> формировать</w:t>
            </w:r>
            <w:r w:rsidRPr="00017683">
              <w:rPr>
                <w:sz w:val="20"/>
                <w:szCs w:val="20"/>
              </w:rPr>
              <w:t xml:space="preserve"> основ</w:t>
            </w:r>
            <w:r>
              <w:rPr>
                <w:sz w:val="20"/>
                <w:szCs w:val="20"/>
              </w:rPr>
              <w:t>ы</w:t>
            </w:r>
            <w:r w:rsidRPr="00017683">
              <w:rPr>
                <w:sz w:val="20"/>
                <w:szCs w:val="20"/>
              </w:rPr>
              <w:t xml:space="preserve"> </w:t>
            </w:r>
            <w:r w:rsidRPr="0066745B">
              <w:rPr>
                <w:rStyle w:val="dash041e005f0431005f044b005f0447005f043d005f044b005f0439005f005fchar1char1"/>
                <w:sz w:val="20"/>
                <w:szCs w:val="20"/>
              </w:rPr>
              <w:t>экологической культуры</w:t>
            </w:r>
            <w:r w:rsidRPr="00017683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017683">
              <w:rPr>
                <w:sz w:val="20"/>
                <w:szCs w:val="20"/>
              </w:rPr>
              <w:t>на основе признания ценности жизни во всех её проявлениях и необходимости ответственного, бережного отношения к окружающей среде;</w:t>
            </w:r>
            <w:r w:rsidRPr="005065F7">
              <w:rPr>
                <w:bCs/>
                <w:i/>
                <w:sz w:val="20"/>
                <w:szCs w:val="20"/>
              </w:rPr>
              <w:t xml:space="preserve"> </w:t>
            </w:r>
            <w:r w:rsidRPr="0066745B">
              <w:rPr>
                <w:bCs/>
                <w:sz w:val="20"/>
                <w:szCs w:val="20"/>
              </w:rPr>
              <w:t xml:space="preserve">формировать </w:t>
            </w:r>
            <w:r w:rsidRPr="0066745B">
              <w:rPr>
                <w:sz w:val="20"/>
                <w:szCs w:val="20"/>
              </w:rPr>
              <w:t>готовность и способность вести диалог с другими людьми и достигать в нём взаимопонимания</w:t>
            </w:r>
            <w:r>
              <w:rPr>
                <w:sz w:val="20"/>
                <w:szCs w:val="20"/>
              </w:rPr>
              <w:t xml:space="preserve">; </w:t>
            </w:r>
            <w:r w:rsidRPr="006E461D">
              <w:rPr>
                <w:rFonts w:eastAsia="TimesNewRomanPSMT"/>
                <w:sz w:val="20"/>
                <w:szCs w:val="20"/>
              </w:rPr>
              <w:t xml:space="preserve">сформировать </w:t>
            </w:r>
            <w:r w:rsidRPr="00CF2DAF">
              <w:rPr>
                <w:rFonts w:eastAsia="TimesNewRomanPSMT"/>
                <w:sz w:val="20"/>
                <w:szCs w:val="20"/>
              </w:rPr>
              <w:t>целостное мировоззрение, соответствующее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современному уровню развития науки и общественной практики,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учитывающее многообразие</w:t>
            </w:r>
            <w:r>
              <w:rPr>
                <w:rFonts w:eastAsia="TimesNewRomanPSMT"/>
                <w:b/>
                <w:sz w:val="20"/>
                <w:szCs w:val="20"/>
              </w:rPr>
              <w:t xml:space="preserve"> </w:t>
            </w:r>
            <w:r w:rsidRPr="006E461D">
              <w:rPr>
                <w:rFonts w:eastAsia="TimesNewRomanPSMT"/>
                <w:sz w:val="20"/>
                <w:szCs w:val="20"/>
              </w:rPr>
              <w:t>современного мира</w:t>
            </w:r>
            <w:r>
              <w:rPr>
                <w:rFonts w:eastAsia="TimesNewRomanPSMT"/>
                <w:sz w:val="20"/>
                <w:szCs w:val="20"/>
              </w:rPr>
              <w:t>.</w:t>
            </w:r>
          </w:p>
          <w:p w:rsidR="0093390C" w:rsidRPr="00CF2DAF" w:rsidRDefault="0093390C" w:rsidP="00284FC6">
            <w:pPr>
              <w:rPr>
                <w:bCs/>
                <w:i/>
                <w:sz w:val="20"/>
                <w:szCs w:val="20"/>
              </w:rPr>
            </w:pP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66745B" w:rsidRDefault="0093390C" w:rsidP="00284FC6">
            <w:pPr>
              <w:rPr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10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презентация</w:t>
            </w:r>
          </w:p>
        </w:tc>
        <w:tc>
          <w:tcPr>
            <w:tcW w:w="962" w:type="dxa"/>
            <w:gridSpan w:val="31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с ЛЕ</w:t>
            </w:r>
          </w:p>
        </w:tc>
        <w:tc>
          <w:tcPr>
            <w:tcW w:w="988" w:type="dxa"/>
            <w:gridSpan w:val="26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16.05.2019г</w:t>
            </w:r>
          </w:p>
        </w:tc>
        <w:tc>
          <w:tcPr>
            <w:tcW w:w="1142" w:type="dxa"/>
            <w:gridSpan w:val="1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16.05.2019г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  <w:lang w:val="en-US"/>
              </w:rPr>
              <w:t>Progress</w:t>
            </w:r>
            <w:r w:rsidRPr="0085417C"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  <w:lang w:val="en-US"/>
              </w:rPr>
              <w:t>Check</w:t>
            </w:r>
            <w:r w:rsidRPr="008541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3"/>
          </w:tcPr>
          <w:p w:rsidR="0093390C" w:rsidRPr="00A44C3F" w:rsidRDefault="0093390C" w:rsidP="00284F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</w:rPr>
              <w:t xml:space="preserve">, проверочная работа </w:t>
            </w:r>
            <w:r w:rsidRPr="00663443">
              <w:rPr>
                <w:sz w:val="20"/>
                <w:szCs w:val="20"/>
              </w:rPr>
              <w:t xml:space="preserve"> по теме «На досуге»</w:t>
            </w:r>
          </w:p>
        </w:tc>
        <w:tc>
          <w:tcPr>
            <w:tcW w:w="2257" w:type="dxa"/>
            <w:gridSpan w:val="6"/>
          </w:tcPr>
          <w:p w:rsidR="0093390C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Организуют само</w:t>
            </w:r>
            <w:r w:rsidRPr="00AC4EAB">
              <w:rPr>
                <w:sz w:val="20"/>
                <w:szCs w:val="20"/>
              </w:rPr>
              <w:t>ко</w:t>
            </w:r>
            <w:r>
              <w:rPr>
                <w:sz w:val="20"/>
                <w:szCs w:val="20"/>
              </w:rPr>
              <w:t>нтроль</w:t>
            </w:r>
            <w:r w:rsidRPr="00AC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4EA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 рефлексию учебных достижений по завершении  работы над моду</w:t>
            </w:r>
            <w:r w:rsidRPr="00AC4EAB">
              <w:rPr>
                <w:sz w:val="20"/>
                <w:szCs w:val="20"/>
              </w:rPr>
              <w:t>лем.</w:t>
            </w:r>
            <w:r>
              <w:rPr>
                <w:sz w:val="20"/>
                <w:szCs w:val="20"/>
              </w:rPr>
              <w:t xml:space="preserve"> </w:t>
            </w:r>
            <w:r w:rsidRPr="00A44C3F">
              <w:rPr>
                <w:sz w:val="20"/>
                <w:szCs w:val="20"/>
              </w:rPr>
              <w:t>Применяют приобретенные знания, умения и навыки в конкретной деятельности.</w:t>
            </w:r>
          </w:p>
          <w:p w:rsidR="0093390C" w:rsidRPr="00AC4EAB" w:rsidRDefault="0093390C" w:rsidP="00284FC6">
            <w:pPr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Повторение.</w:t>
            </w:r>
          </w:p>
        </w:tc>
        <w:tc>
          <w:tcPr>
            <w:tcW w:w="3267" w:type="dxa"/>
            <w:gridSpan w:val="4"/>
          </w:tcPr>
          <w:p w:rsidR="0093390C" w:rsidRDefault="0093390C" w:rsidP="00284FC6">
            <w:pPr>
              <w:rPr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Самоконтроль, самокоррекция, рефлексия по материалу и освоению речевых умений – подготовка</w:t>
            </w:r>
            <w:r>
              <w:rPr>
                <w:sz w:val="20"/>
                <w:szCs w:val="20"/>
              </w:rPr>
              <w:t xml:space="preserve"> к тесту 8.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4"/>
          </w:tcPr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Коммуникативные УУД: </w:t>
            </w:r>
            <w:r w:rsidRPr="00A44C3F">
              <w:rPr>
                <w:sz w:val="20"/>
                <w:szCs w:val="20"/>
              </w:rPr>
              <w:t>осуществлять самоконтроль, коррекцию, оценивать свой результат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Регулятивные УУД: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осуществлять контроль своей деятельности в процессе достижения результата, определять способы  действий в рамках предложенных условий и требований, 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уметь 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>корректировать свои действия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в дальнейшем;</w:t>
            </w:r>
            <w:r w:rsidRPr="0033407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реализации, формировать навыки самоанализа и самоконтроля</w:t>
            </w:r>
            <w:r>
              <w:rPr>
                <w:sz w:val="20"/>
                <w:szCs w:val="20"/>
              </w:rPr>
              <w:t>.</w:t>
            </w:r>
          </w:p>
          <w:p w:rsidR="0093390C" w:rsidRDefault="0093390C" w:rsidP="00284FC6">
            <w:pPr>
              <w:rPr>
                <w:b/>
                <w:sz w:val="20"/>
                <w:szCs w:val="20"/>
              </w:rPr>
            </w:pP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 xml:space="preserve">Познавательные УУД: </w:t>
            </w:r>
            <w:r w:rsidRPr="00A44C3F">
              <w:rPr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9" w:type="dxa"/>
            <w:gridSpan w:val="3"/>
          </w:tcPr>
          <w:p w:rsidR="0093390C" w:rsidRPr="007D3906" w:rsidRDefault="0093390C" w:rsidP="00284FC6">
            <w:pPr>
              <w:rPr>
                <w:b/>
                <w:sz w:val="20"/>
                <w:szCs w:val="20"/>
              </w:rPr>
            </w:pPr>
            <w:r w:rsidRPr="00A44C3F">
              <w:rPr>
                <w:b/>
                <w:sz w:val="20"/>
                <w:szCs w:val="20"/>
              </w:rPr>
              <w:t>Личностные УУД: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D3906">
              <w:rPr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язык»;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7D3906">
              <w:rPr>
                <w:sz w:val="20"/>
                <w:szCs w:val="20"/>
              </w:rPr>
              <w:t>формировать</w:t>
            </w:r>
            <w:r w:rsidRPr="00A44C3F">
              <w:rPr>
                <w:sz w:val="20"/>
                <w:szCs w:val="20"/>
              </w:rPr>
              <w:t xml:space="preserve"> способность к оценке своей учебной </w:t>
            </w:r>
            <w:r>
              <w:rPr>
                <w:sz w:val="20"/>
                <w:szCs w:val="20"/>
              </w:rPr>
              <w:t>деятельности,  развивать учебно-</w:t>
            </w:r>
            <w:r w:rsidRPr="00A44C3F">
              <w:rPr>
                <w:sz w:val="20"/>
                <w:szCs w:val="20"/>
              </w:rPr>
              <w:t>познавательный интерес к новому учебному материалу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0" w:type="dxa"/>
            <w:gridSpan w:val="8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2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по образцу на отработку слов, проверка знаний на отработанную тему</w:t>
            </w:r>
          </w:p>
        </w:tc>
        <w:tc>
          <w:tcPr>
            <w:tcW w:w="971" w:type="dxa"/>
            <w:gridSpan w:val="25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20.05.2019г</w:t>
            </w:r>
          </w:p>
        </w:tc>
        <w:tc>
          <w:tcPr>
            <w:tcW w:w="1176" w:type="dxa"/>
            <w:gridSpan w:val="1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20.05.2019г</w:t>
            </w:r>
          </w:p>
        </w:tc>
      </w:tr>
      <w:tr w:rsidR="0093390C" w:rsidRPr="00A44C3F" w:rsidTr="0093390C">
        <w:trPr>
          <w:gridBefore w:val="1"/>
        </w:trPr>
        <w:tc>
          <w:tcPr>
            <w:tcW w:w="833" w:type="dxa"/>
            <w:gridSpan w:val="2"/>
          </w:tcPr>
          <w:p w:rsidR="0093390C" w:rsidRPr="00107307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gridSpan w:val="3"/>
          </w:tcPr>
          <w:p w:rsidR="0093390C" w:rsidRPr="002D5F08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Повторение, проверочная работа по пройденным материалам.</w:t>
            </w:r>
          </w:p>
        </w:tc>
        <w:tc>
          <w:tcPr>
            <w:tcW w:w="2257" w:type="dxa"/>
            <w:gridSpan w:val="6"/>
          </w:tcPr>
          <w:p w:rsidR="0093390C" w:rsidRPr="00CF77FF" w:rsidRDefault="0093390C" w:rsidP="00284FC6">
            <w:pPr>
              <w:rPr>
                <w:sz w:val="20"/>
                <w:szCs w:val="20"/>
              </w:rPr>
            </w:pPr>
            <w:r w:rsidRPr="00663443">
              <w:rPr>
                <w:sz w:val="20"/>
                <w:szCs w:val="20"/>
              </w:rPr>
              <w:t>Используют приобретенные знания, умения и навыки в конкретной деятельности.</w:t>
            </w:r>
          </w:p>
        </w:tc>
        <w:tc>
          <w:tcPr>
            <w:tcW w:w="3267" w:type="dxa"/>
            <w:gridSpan w:val="4"/>
          </w:tcPr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  <w:r w:rsidRPr="00663443">
              <w:rPr>
                <w:iCs/>
                <w:sz w:val="20"/>
                <w:szCs w:val="20"/>
                <w:u w:val="single"/>
              </w:rPr>
              <w:t>Проведение итоговой контрольной работы.</w:t>
            </w:r>
          </w:p>
          <w:p w:rsidR="0093390C" w:rsidRPr="00D62608" w:rsidRDefault="0093390C" w:rsidP="00284FC6">
            <w:pPr>
              <w:rPr>
                <w:iCs/>
                <w:sz w:val="20"/>
                <w:szCs w:val="20"/>
                <w:u w:val="single"/>
              </w:rPr>
            </w:pPr>
          </w:p>
        </w:tc>
        <w:tc>
          <w:tcPr>
            <w:tcW w:w="3117" w:type="dxa"/>
            <w:gridSpan w:val="4"/>
          </w:tcPr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 xml:space="preserve">Коммуникативные УУД: </w:t>
            </w:r>
          </w:p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>осуществлять самоконтроль, коррекцию, оценивать свой результат.</w:t>
            </w:r>
          </w:p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 xml:space="preserve">Регулятивные УУД: </w:t>
            </w:r>
          </w:p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</w:p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 xml:space="preserve">Познавательные УУД: 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</w:tc>
        <w:tc>
          <w:tcPr>
            <w:tcW w:w="1849" w:type="dxa"/>
            <w:gridSpan w:val="3"/>
          </w:tcPr>
          <w:p w:rsidR="0093390C" w:rsidRPr="00663443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>Личностные УУД:</w:t>
            </w:r>
          </w:p>
          <w:p w:rsidR="0093390C" w:rsidRPr="00A44C3F" w:rsidRDefault="0093390C" w:rsidP="00284FC6">
            <w:pPr>
              <w:rPr>
                <w:b/>
                <w:sz w:val="20"/>
                <w:szCs w:val="20"/>
              </w:rPr>
            </w:pPr>
            <w:r w:rsidRPr="00663443">
              <w:rPr>
                <w:b/>
                <w:sz w:val="20"/>
                <w:szCs w:val="20"/>
              </w:rPr>
              <w:t>развивать навыки самоанализа и самоконтроля</w:t>
            </w:r>
          </w:p>
        </w:tc>
        <w:tc>
          <w:tcPr>
            <w:tcW w:w="493" w:type="dxa"/>
            <w:gridSpan w:val="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34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3"/>
          </w:tcPr>
          <w:p w:rsidR="0093390C" w:rsidRPr="00663443" w:rsidRDefault="0093390C" w:rsidP="0028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22.05.2019г</w:t>
            </w:r>
          </w:p>
        </w:tc>
        <w:tc>
          <w:tcPr>
            <w:tcW w:w="1193" w:type="dxa"/>
            <w:gridSpan w:val="16"/>
          </w:tcPr>
          <w:p w:rsidR="0093390C" w:rsidRPr="00A44C3F" w:rsidRDefault="0093390C" w:rsidP="00284FC6">
            <w:pPr>
              <w:rPr>
                <w:sz w:val="20"/>
                <w:szCs w:val="20"/>
              </w:rPr>
            </w:pPr>
            <w:r w:rsidRPr="00A23A85">
              <w:rPr>
                <w:sz w:val="20"/>
                <w:szCs w:val="20"/>
              </w:rPr>
              <w:t>22.05.2019г</w:t>
            </w:r>
          </w:p>
        </w:tc>
      </w:tr>
    </w:tbl>
    <w:p w:rsidR="0093390C" w:rsidRDefault="0093390C" w:rsidP="0093390C">
      <w:pPr>
        <w:rPr>
          <w:rFonts w:eastAsia="Calibri"/>
          <w:lang w:eastAsia="en-US"/>
        </w:rPr>
      </w:pPr>
    </w:p>
    <w:p w:rsidR="0093390C" w:rsidRPr="0093390C" w:rsidRDefault="0093390C" w:rsidP="0093390C">
      <w:pPr>
        <w:rPr>
          <w:rFonts w:eastAsia="Calibri"/>
          <w:lang w:eastAsia="en-US"/>
        </w:rPr>
        <w:sectPr w:rsidR="0093390C" w:rsidRPr="0093390C" w:rsidSect="0093390C">
          <w:pgSz w:w="16838" w:h="11906" w:orient="landscape" w:code="9"/>
          <w:pgMar w:top="851" w:right="907" w:bottom="907" w:left="907" w:header="709" w:footer="709" w:gutter="0"/>
          <w:cols w:space="708"/>
          <w:titlePg/>
          <w:docGrid w:linePitch="360"/>
        </w:sect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Default="00506615" w:rsidP="0087365B">
      <w:pPr>
        <w:spacing w:after="200"/>
        <w:jc w:val="both"/>
        <w:rPr>
          <w:rFonts w:eastAsia="Calibri"/>
          <w:lang w:eastAsia="en-US"/>
        </w:rPr>
      </w:pPr>
    </w:p>
    <w:p w:rsidR="00506615" w:rsidRPr="0087365B" w:rsidRDefault="00506615" w:rsidP="0087365B">
      <w:pPr>
        <w:spacing w:after="200"/>
        <w:jc w:val="both"/>
        <w:rPr>
          <w:rFonts w:eastAsia="Calibri"/>
          <w:lang w:eastAsia="en-US"/>
        </w:rPr>
      </w:pPr>
    </w:p>
    <w:sectPr w:rsidR="00506615" w:rsidRPr="0087365B" w:rsidSect="00574DCE">
      <w:pgSz w:w="11906" w:h="16838" w:code="9"/>
      <w:pgMar w:top="907" w:right="851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D3" w:rsidRDefault="005218D3">
      <w:r>
        <w:separator/>
      </w:r>
    </w:p>
  </w:endnote>
  <w:endnote w:type="continuationSeparator" w:id="0">
    <w:p w:rsidR="005218D3" w:rsidRDefault="0052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charset w:val="01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D3" w:rsidRDefault="005218D3">
      <w:r>
        <w:separator/>
      </w:r>
    </w:p>
  </w:footnote>
  <w:footnote w:type="continuationSeparator" w:id="0">
    <w:p w:rsidR="005218D3" w:rsidRDefault="0052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ewtonCSanPin" w:hAnsi="NewtonCSanPin" w:cs="NewtonCSanP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NewtonCSanPin" w:hAnsi="NewtonCSanPin" w:cs="NewtonCSanPin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Bookman Old Style"/>
      </w:rPr>
    </w:lvl>
    <w:lvl w:ilvl="1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/>
        <w:sz w:val="28"/>
        <w:szCs w:val="28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C"/>
    <w:multiLevelType w:val="multilevel"/>
    <w:tmpl w:val="0000000C"/>
    <w:name w:val="WW8Num12"/>
    <w:lvl w:ilvl="0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hAnsi="Marigold" w:cs="Marigol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D"/>
    <w:multiLevelType w:val="multilevel"/>
    <w:tmpl w:val="0000000D"/>
    <w:name w:val="WW8Num13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E"/>
    <w:multiLevelType w:val="multilevel"/>
    <w:tmpl w:val="0000000E"/>
    <w:name w:val="WW8Num14"/>
    <w:lvl w:ilvl="0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hAnsi="Marigold" w:cs="Marigold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F"/>
    <w:multiLevelType w:val="multilevel"/>
    <w:tmpl w:val="0000000F"/>
    <w:name w:val="WW8Num15"/>
    <w:lvl w:ilvl="0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hAnsi="Marigold" w:cs="Marigold"/>
        <w:sz w:val="28"/>
        <w:szCs w:val="28"/>
        <w:lang w:val="en-U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>
    <w:nsid w:val="00000010"/>
    <w:multiLevelType w:val="multilevel"/>
    <w:tmpl w:val="00000010"/>
    <w:name w:val="WW8Num16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Marigold" w:hAnsi="Marigold" w:cs="Marigold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EC7B86"/>
    <w:multiLevelType w:val="hybridMultilevel"/>
    <w:tmpl w:val="007E2736"/>
    <w:lvl w:ilvl="0" w:tplc="FBCC72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A11286"/>
    <w:multiLevelType w:val="multilevel"/>
    <w:tmpl w:val="8B886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94107"/>
    <w:multiLevelType w:val="hybridMultilevel"/>
    <w:tmpl w:val="7F3E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5905E2F"/>
    <w:multiLevelType w:val="hybridMultilevel"/>
    <w:tmpl w:val="E8B4F0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D1B47EB"/>
    <w:multiLevelType w:val="hybridMultilevel"/>
    <w:tmpl w:val="CEB462E8"/>
    <w:lvl w:ilvl="0" w:tplc="041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64280F38"/>
    <w:multiLevelType w:val="hybridMultilevel"/>
    <w:tmpl w:val="13A281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5"/>
  </w:num>
  <w:num w:numId="7">
    <w:abstractNumId w:val="20"/>
  </w:num>
  <w:num w:numId="8">
    <w:abstractNumId w:val="13"/>
  </w:num>
  <w:num w:numId="9">
    <w:abstractNumId w:val="24"/>
  </w:num>
  <w:num w:numId="10">
    <w:abstractNumId w:val="27"/>
  </w:num>
  <w:num w:numId="11">
    <w:abstractNumId w:val="31"/>
  </w:num>
  <w:num w:numId="12">
    <w:abstractNumId w:val="18"/>
  </w:num>
  <w:num w:numId="13">
    <w:abstractNumId w:val="19"/>
  </w:num>
  <w:num w:numId="14">
    <w:abstractNumId w:val="14"/>
  </w:num>
  <w:num w:numId="15">
    <w:abstractNumId w:val="16"/>
  </w:num>
  <w:num w:numId="16">
    <w:abstractNumId w:val="26"/>
  </w:num>
  <w:num w:numId="17">
    <w:abstractNumId w:val="33"/>
  </w:num>
  <w:num w:numId="18">
    <w:abstractNumId w:val="10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1"/>
  </w:num>
  <w:num w:numId="27">
    <w:abstractNumId w:val="9"/>
  </w:num>
  <w:num w:numId="28">
    <w:abstractNumId w:val="34"/>
  </w:num>
  <w:num w:numId="29">
    <w:abstractNumId w:val="22"/>
  </w:num>
  <w:num w:numId="30">
    <w:abstractNumId w:val="28"/>
  </w:num>
  <w:num w:numId="31">
    <w:abstractNumId w:val="12"/>
  </w:num>
  <w:num w:numId="32">
    <w:abstractNumId w:val="29"/>
  </w:num>
  <w:num w:numId="33">
    <w:abstractNumId w:val="17"/>
  </w:num>
  <w:num w:numId="34">
    <w:abstractNumId w:val="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683"/>
    <w:rsid w:val="00006AC5"/>
    <w:rsid w:val="00020421"/>
    <w:rsid w:val="00047DFC"/>
    <w:rsid w:val="00060B22"/>
    <w:rsid w:val="00066CD3"/>
    <w:rsid w:val="000A715D"/>
    <w:rsid w:val="000B4489"/>
    <w:rsid w:val="000D4225"/>
    <w:rsid w:val="000F6B08"/>
    <w:rsid w:val="001246BA"/>
    <w:rsid w:val="00165FD9"/>
    <w:rsid w:val="00176D26"/>
    <w:rsid w:val="00186ECF"/>
    <w:rsid w:val="00344560"/>
    <w:rsid w:val="00382886"/>
    <w:rsid w:val="003919F5"/>
    <w:rsid w:val="003A29F6"/>
    <w:rsid w:val="003D2339"/>
    <w:rsid w:val="003E028B"/>
    <w:rsid w:val="00404A5D"/>
    <w:rsid w:val="00424C9F"/>
    <w:rsid w:val="004B3E0B"/>
    <w:rsid w:val="00506615"/>
    <w:rsid w:val="005218D3"/>
    <w:rsid w:val="00537029"/>
    <w:rsid w:val="00550E44"/>
    <w:rsid w:val="00571EEB"/>
    <w:rsid w:val="00574DCE"/>
    <w:rsid w:val="005C250D"/>
    <w:rsid w:val="00660778"/>
    <w:rsid w:val="0066436E"/>
    <w:rsid w:val="006B1A29"/>
    <w:rsid w:val="006D075C"/>
    <w:rsid w:val="006E5B5C"/>
    <w:rsid w:val="006E5E9A"/>
    <w:rsid w:val="007027BE"/>
    <w:rsid w:val="007741AF"/>
    <w:rsid w:val="007766BF"/>
    <w:rsid w:val="007C0904"/>
    <w:rsid w:val="008258A6"/>
    <w:rsid w:val="008328E3"/>
    <w:rsid w:val="0087365B"/>
    <w:rsid w:val="00875765"/>
    <w:rsid w:val="008950F1"/>
    <w:rsid w:val="008E23BC"/>
    <w:rsid w:val="0092371C"/>
    <w:rsid w:val="009330AD"/>
    <w:rsid w:val="0093390C"/>
    <w:rsid w:val="00981EBB"/>
    <w:rsid w:val="009B3D7B"/>
    <w:rsid w:val="009C5FB5"/>
    <w:rsid w:val="00A72FF2"/>
    <w:rsid w:val="00A84BA4"/>
    <w:rsid w:val="00AC762D"/>
    <w:rsid w:val="00B12884"/>
    <w:rsid w:val="00B25351"/>
    <w:rsid w:val="00B51281"/>
    <w:rsid w:val="00B82683"/>
    <w:rsid w:val="00BA5BCB"/>
    <w:rsid w:val="00BF1F3E"/>
    <w:rsid w:val="00C20718"/>
    <w:rsid w:val="00C54A24"/>
    <w:rsid w:val="00C6548E"/>
    <w:rsid w:val="00C72533"/>
    <w:rsid w:val="00C83E3B"/>
    <w:rsid w:val="00CA1E29"/>
    <w:rsid w:val="00CA4FC0"/>
    <w:rsid w:val="00CE70A5"/>
    <w:rsid w:val="00D07C2E"/>
    <w:rsid w:val="00D140FE"/>
    <w:rsid w:val="00D51417"/>
    <w:rsid w:val="00D57E89"/>
    <w:rsid w:val="00D86260"/>
    <w:rsid w:val="00DE7FEC"/>
    <w:rsid w:val="00E554A9"/>
    <w:rsid w:val="00E56515"/>
    <w:rsid w:val="00E65618"/>
    <w:rsid w:val="00E72D4A"/>
    <w:rsid w:val="00E91491"/>
    <w:rsid w:val="00E9557A"/>
    <w:rsid w:val="00EF7D34"/>
    <w:rsid w:val="00F249E5"/>
    <w:rsid w:val="00F344B8"/>
    <w:rsid w:val="00F52763"/>
    <w:rsid w:val="00F746D1"/>
    <w:rsid w:val="00FD5CD2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AD9F0-CAED-4019-BF02-2284A0B0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F344B8"/>
    <w:pPr>
      <w:keepNext/>
      <w:outlineLvl w:val="0"/>
    </w:pPr>
    <w:rPr>
      <w:i/>
      <w:iCs/>
      <w:lang w:val="en-US"/>
    </w:rPr>
  </w:style>
  <w:style w:type="paragraph" w:styleId="5">
    <w:name w:val="heading 5"/>
    <w:basedOn w:val="a"/>
    <w:next w:val="a"/>
    <w:qFormat/>
    <w:rsid w:val="00F344B8"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F344B8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rsid w:val="00F344B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page number"/>
    <w:basedOn w:val="a0"/>
    <w:uiPriority w:val="99"/>
    <w:semiHidden/>
    <w:rsid w:val="00F344B8"/>
  </w:style>
  <w:style w:type="paragraph" w:styleId="a4">
    <w:name w:val="header"/>
    <w:basedOn w:val="a"/>
    <w:uiPriority w:val="99"/>
    <w:rsid w:val="00F344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uiPriority w:val="99"/>
    <w:rsid w:val="00F344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uiPriority w:val="99"/>
    <w:rsid w:val="00F344B8"/>
    <w:rPr>
      <w:i/>
      <w:iCs/>
      <w:lang w:val="en-US"/>
    </w:rPr>
  </w:style>
  <w:style w:type="character" w:customStyle="1" w:styleId="a7">
    <w:name w:val="Основной текст Знак"/>
    <w:uiPriority w:val="99"/>
    <w:rsid w:val="00F344B8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character" w:styleId="a8">
    <w:name w:val="Hyperlink"/>
    <w:uiPriority w:val="99"/>
    <w:semiHidden/>
    <w:rsid w:val="00F344B8"/>
    <w:rPr>
      <w:color w:val="0000FF"/>
      <w:u w:val="single"/>
    </w:rPr>
  </w:style>
  <w:style w:type="paragraph" w:styleId="a9">
    <w:name w:val="Title"/>
    <w:basedOn w:val="a"/>
    <w:uiPriority w:val="99"/>
    <w:qFormat/>
    <w:rsid w:val="00F344B8"/>
    <w:pPr>
      <w:jc w:val="center"/>
    </w:pPr>
    <w:rPr>
      <w:b/>
      <w:sz w:val="20"/>
    </w:rPr>
  </w:style>
  <w:style w:type="character" w:customStyle="1" w:styleId="aa">
    <w:name w:val="Название Знак"/>
    <w:uiPriority w:val="99"/>
    <w:rsid w:val="00F344B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b">
    <w:name w:val="Emphasis"/>
    <w:uiPriority w:val="99"/>
    <w:qFormat/>
    <w:rsid w:val="00424C9F"/>
    <w:rPr>
      <w:bCs/>
      <w:i w:val="0"/>
      <w:iCs w:val="0"/>
      <w:color w:val="787878"/>
    </w:rPr>
  </w:style>
  <w:style w:type="table" w:styleId="ac">
    <w:name w:val="Table Grid"/>
    <w:basedOn w:val="a1"/>
    <w:uiPriority w:val="99"/>
    <w:rsid w:val="000B448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176D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рогий1"/>
    <w:rsid w:val="00176D26"/>
    <w:rPr>
      <w:b/>
      <w:bCs/>
    </w:rPr>
  </w:style>
  <w:style w:type="character" w:customStyle="1" w:styleId="apple-converted-space">
    <w:name w:val="apple-converted-space"/>
    <w:basedOn w:val="a0"/>
    <w:rsid w:val="00176D26"/>
  </w:style>
  <w:style w:type="paragraph" w:customStyle="1" w:styleId="12">
    <w:name w:val="Обычный (веб)1"/>
    <w:basedOn w:val="a"/>
    <w:rsid w:val="00176D26"/>
    <w:pPr>
      <w:suppressAutoHyphens/>
      <w:spacing w:before="280" w:after="280"/>
    </w:pPr>
    <w:rPr>
      <w:rFonts w:eastAsia="Cambria"/>
      <w:color w:val="000000"/>
      <w:kern w:val="1"/>
    </w:rPr>
  </w:style>
  <w:style w:type="paragraph" w:customStyle="1" w:styleId="13">
    <w:name w:val="Абзац списка1"/>
    <w:basedOn w:val="a"/>
    <w:rsid w:val="00176D26"/>
    <w:pPr>
      <w:suppressAutoHyphens/>
      <w:ind w:left="708"/>
      <w:contextualSpacing/>
    </w:pPr>
    <w:rPr>
      <w:rFonts w:eastAsia="Cambria"/>
      <w:kern w:val="1"/>
    </w:rPr>
  </w:style>
  <w:style w:type="paragraph" w:customStyle="1" w:styleId="2">
    <w:name w:val="Абзац списка2"/>
    <w:basedOn w:val="a"/>
    <w:rsid w:val="00176D26"/>
    <w:pPr>
      <w:suppressAutoHyphens/>
      <w:ind w:left="708"/>
    </w:pPr>
    <w:rPr>
      <w:rFonts w:eastAsia="Cambria"/>
      <w:kern w:val="1"/>
    </w:rPr>
  </w:style>
  <w:style w:type="paragraph" w:customStyle="1" w:styleId="210">
    <w:name w:val="Основной текст 21"/>
    <w:basedOn w:val="a"/>
    <w:rsid w:val="00176D26"/>
    <w:pPr>
      <w:suppressAutoHyphens/>
    </w:pPr>
    <w:rPr>
      <w:rFonts w:eastAsia="Cambria"/>
      <w:b/>
      <w:kern w:val="1"/>
      <w:lang w:val="en-US"/>
    </w:rPr>
  </w:style>
  <w:style w:type="character" w:customStyle="1" w:styleId="FontStyle15">
    <w:name w:val="Font Style15"/>
    <w:rsid w:val="0087365B"/>
    <w:rPr>
      <w:rFonts w:ascii="Bookman Old Style" w:hAnsi="Bookman Old Style" w:cs="Bookman Old Style"/>
      <w:sz w:val="20"/>
      <w:szCs w:val="20"/>
    </w:rPr>
  </w:style>
  <w:style w:type="paragraph" w:styleId="ae">
    <w:name w:val="Normal (Web)"/>
    <w:basedOn w:val="a"/>
    <w:uiPriority w:val="99"/>
    <w:rsid w:val="0093390C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3390C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3390C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3390C"/>
    <w:rPr>
      <w:b/>
    </w:rPr>
  </w:style>
  <w:style w:type="character" w:customStyle="1" w:styleId="ListLabel1">
    <w:name w:val="ListLabel 1"/>
    <w:uiPriority w:val="99"/>
    <w:rsid w:val="0093390C"/>
    <w:rPr>
      <w:rFonts w:eastAsia="Times New Roman"/>
    </w:rPr>
  </w:style>
  <w:style w:type="character" w:customStyle="1" w:styleId="ListLabel2">
    <w:name w:val="ListLabel 2"/>
    <w:uiPriority w:val="99"/>
    <w:rsid w:val="0093390C"/>
    <w:rPr>
      <w:rFonts w:eastAsia="Times New Roman"/>
    </w:rPr>
  </w:style>
  <w:style w:type="character" w:customStyle="1" w:styleId="ListLabel3">
    <w:name w:val="ListLabel 3"/>
    <w:uiPriority w:val="99"/>
    <w:rsid w:val="0093390C"/>
    <w:rPr>
      <w:rFonts w:eastAsia="Times New Roman"/>
      <w:color w:val="00000A"/>
    </w:rPr>
  </w:style>
  <w:style w:type="character" w:customStyle="1" w:styleId="ListLabel4">
    <w:name w:val="ListLabel 4"/>
    <w:uiPriority w:val="99"/>
    <w:rsid w:val="0093390C"/>
  </w:style>
  <w:style w:type="character" w:customStyle="1" w:styleId="af">
    <w:name w:val="Выделение жирным"/>
    <w:uiPriority w:val="99"/>
    <w:rsid w:val="0093390C"/>
    <w:rPr>
      <w:b/>
    </w:rPr>
  </w:style>
  <w:style w:type="character" w:customStyle="1" w:styleId="WW8Num25z0">
    <w:name w:val="WW8Num25z0"/>
    <w:uiPriority w:val="99"/>
    <w:rsid w:val="0093390C"/>
    <w:rPr>
      <w:sz w:val="28"/>
    </w:rPr>
  </w:style>
  <w:style w:type="character" w:customStyle="1" w:styleId="WW8Num25z2">
    <w:name w:val="WW8Num25z2"/>
    <w:uiPriority w:val="99"/>
    <w:rsid w:val="0093390C"/>
  </w:style>
  <w:style w:type="character" w:customStyle="1" w:styleId="WW8Num25z3">
    <w:name w:val="WW8Num25z3"/>
    <w:uiPriority w:val="99"/>
    <w:rsid w:val="0093390C"/>
  </w:style>
  <w:style w:type="character" w:customStyle="1" w:styleId="WW8Num25z4">
    <w:name w:val="WW8Num25z4"/>
    <w:uiPriority w:val="99"/>
    <w:rsid w:val="0093390C"/>
  </w:style>
  <w:style w:type="character" w:customStyle="1" w:styleId="WW8Num25z5">
    <w:name w:val="WW8Num25z5"/>
    <w:uiPriority w:val="99"/>
    <w:rsid w:val="0093390C"/>
  </w:style>
  <w:style w:type="character" w:customStyle="1" w:styleId="WW8Num25z6">
    <w:name w:val="WW8Num25z6"/>
    <w:uiPriority w:val="99"/>
    <w:rsid w:val="0093390C"/>
  </w:style>
  <w:style w:type="character" w:customStyle="1" w:styleId="WW8Num25z7">
    <w:name w:val="WW8Num25z7"/>
    <w:uiPriority w:val="99"/>
    <w:rsid w:val="0093390C"/>
  </w:style>
  <w:style w:type="character" w:customStyle="1" w:styleId="WW8Num25z8">
    <w:name w:val="WW8Num25z8"/>
    <w:uiPriority w:val="99"/>
    <w:rsid w:val="0093390C"/>
  </w:style>
  <w:style w:type="paragraph" w:customStyle="1" w:styleId="af0">
    <w:basedOn w:val="a"/>
    <w:next w:val="a6"/>
    <w:uiPriority w:val="99"/>
    <w:rsid w:val="0093390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List"/>
    <w:basedOn w:val="a6"/>
    <w:uiPriority w:val="99"/>
    <w:rsid w:val="0093390C"/>
    <w:pPr>
      <w:suppressAutoHyphens/>
      <w:spacing w:after="140" w:line="288" w:lineRule="auto"/>
    </w:pPr>
    <w:rPr>
      <w:rFonts w:eastAsia="Calibri" w:cs="Mangal"/>
      <w:i w:val="0"/>
      <w:iCs w:val="0"/>
      <w:lang w:val="ru-RU"/>
    </w:rPr>
  </w:style>
  <w:style w:type="paragraph" w:styleId="14">
    <w:name w:val="index 1"/>
    <w:basedOn w:val="a"/>
    <w:next w:val="a"/>
    <w:autoRedefine/>
    <w:uiPriority w:val="99"/>
    <w:semiHidden/>
    <w:rsid w:val="0093390C"/>
    <w:pPr>
      <w:suppressAutoHyphens/>
      <w:ind w:left="240" w:hanging="240"/>
    </w:pPr>
  </w:style>
  <w:style w:type="paragraph" w:styleId="af2">
    <w:name w:val="index heading"/>
    <w:basedOn w:val="a"/>
    <w:uiPriority w:val="99"/>
    <w:rsid w:val="0093390C"/>
    <w:pPr>
      <w:suppressLineNumbers/>
      <w:suppressAutoHyphens/>
    </w:pPr>
    <w:rPr>
      <w:rFonts w:cs="Mangal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93390C"/>
    <w:pPr>
      <w:suppressAutoHyphens/>
      <w:ind w:left="720" w:firstLine="700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3390C"/>
    <w:pPr>
      <w:suppressAutoHyphens/>
    </w:pPr>
  </w:style>
  <w:style w:type="paragraph" w:customStyle="1" w:styleId="af3">
    <w:name w:val="Основной"/>
    <w:basedOn w:val="a"/>
    <w:link w:val="af4"/>
    <w:uiPriority w:val="99"/>
    <w:rsid w:val="0093390C"/>
    <w:pPr>
      <w:suppressAutoHyphens/>
      <w:spacing w:line="360" w:lineRule="auto"/>
      <w:jc w:val="both"/>
    </w:pPr>
    <w:rPr>
      <w:rFonts w:ascii="Calibri" w:hAnsi="Calibri"/>
      <w:szCs w:val="20"/>
      <w:lang w:val="x-none" w:eastAsia="x-none"/>
    </w:rPr>
  </w:style>
  <w:style w:type="paragraph" w:customStyle="1" w:styleId="af5">
    <w:name w:val="Содержимое врезки"/>
    <w:basedOn w:val="a"/>
    <w:uiPriority w:val="99"/>
    <w:rsid w:val="0093390C"/>
    <w:pPr>
      <w:suppressAutoHyphens/>
    </w:pPr>
  </w:style>
  <w:style w:type="paragraph" w:customStyle="1" w:styleId="dash041e0431044b0447043d044b0439">
    <w:name w:val="dash041e_0431_044b_0447_043d_044b_0439"/>
    <w:basedOn w:val="a"/>
    <w:uiPriority w:val="99"/>
    <w:rsid w:val="0093390C"/>
  </w:style>
  <w:style w:type="character" w:customStyle="1" w:styleId="dash041e0431044b0447043d044b0439char1">
    <w:name w:val="dash041e_0431_044b_0447_043d_044b_0439__char1"/>
    <w:uiPriority w:val="99"/>
    <w:rsid w:val="0093390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6">
    <w:name w:val="footer"/>
    <w:basedOn w:val="a"/>
    <w:link w:val="af7"/>
    <w:uiPriority w:val="99"/>
    <w:rsid w:val="0093390C"/>
    <w:pPr>
      <w:tabs>
        <w:tab w:val="center" w:pos="4677"/>
        <w:tab w:val="right" w:pos="9355"/>
      </w:tabs>
      <w:suppressAutoHyphens/>
    </w:pPr>
    <w:rPr>
      <w:rFonts w:eastAsia="Calibri"/>
    </w:rPr>
  </w:style>
  <w:style w:type="character" w:customStyle="1" w:styleId="af7">
    <w:name w:val="Нижний колонтитул Знак"/>
    <w:basedOn w:val="a0"/>
    <w:link w:val="af6"/>
    <w:uiPriority w:val="99"/>
    <w:rsid w:val="0093390C"/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93390C"/>
    <w:pPr>
      <w:spacing w:before="100" w:beforeAutospacing="1" w:after="100" w:afterAutospacing="1"/>
    </w:pPr>
  </w:style>
  <w:style w:type="character" w:customStyle="1" w:styleId="s1">
    <w:name w:val="s1"/>
    <w:uiPriority w:val="99"/>
    <w:rsid w:val="0093390C"/>
    <w:rPr>
      <w:rFonts w:cs="Times New Roman"/>
    </w:rPr>
  </w:style>
  <w:style w:type="paragraph" w:customStyle="1" w:styleId="p2">
    <w:name w:val="p2"/>
    <w:basedOn w:val="a"/>
    <w:uiPriority w:val="99"/>
    <w:rsid w:val="0093390C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93390C"/>
    <w:pPr>
      <w:spacing w:before="100" w:beforeAutospacing="1" w:after="100" w:afterAutospacing="1"/>
    </w:pPr>
  </w:style>
  <w:style w:type="character" w:customStyle="1" w:styleId="s3">
    <w:name w:val="s3"/>
    <w:uiPriority w:val="99"/>
    <w:rsid w:val="0093390C"/>
    <w:rPr>
      <w:rFonts w:cs="Times New Roman"/>
    </w:rPr>
  </w:style>
  <w:style w:type="paragraph" w:customStyle="1" w:styleId="p5">
    <w:name w:val="p5"/>
    <w:basedOn w:val="a"/>
    <w:uiPriority w:val="99"/>
    <w:rsid w:val="0093390C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rsid w:val="0093390C"/>
    <w:pPr>
      <w:suppressAutoHyphens/>
    </w:pPr>
    <w:rPr>
      <w:rFonts w:ascii="Segoe UI" w:eastAsia="Calibri" w:hAnsi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3390C"/>
    <w:rPr>
      <w:rFonts w:ascii="Segoe UI" w:hAnsi="Segoe UI"/>
      <w:sz w:val="18"/>
      <w:szCs w:val="18"/>
    </w:rPr>
  </w:style>
  <w:style w:type="table" w:customStyle="1" w:styleId="15">
    <w:name w:val="Сетка таблицы1"/>
    <w:uiPriority w:val="99"/>
    <w:rsid w:val="009339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9339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Document Map"/>
    <w:basedOn w:val="a"/>
    <w:link w:val="afb"/>
    <w:uiPriority w:val="99"/>
    <w:semiHidden/>
    <w:rsid w:val="0093390C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93390C"/>
    <w:rPr>
      <w:rFonts w:ascii="Tahoma" w:hAnsi="Tahoma"/>
      <w:sz w:val="16"/>
      <w:szCs w:val="16"/>
    </w:rPr>
  </w:style>
  <w:style w:type="paragraph" w:styleId="afc">
    <w:name w:val="No Spacing"/>
    <w:link w:val="afd"/>
    <w:uiPriority w:val="99"/>
    <w:qFormat/>
    <w:rsid w:val="0093390C"/>
    <w:rPr>
      <w:rFonts w:ascii="Times New Roman" w:hAnsi="Times New Roman"/>
      <w:sz w:val="22"/>
      <w:szCs w:val="22"/>
    </w:rPr>
  </w:style>
  <w:style w:type="character" w:styleId="afe">
    <w:name w:val="FollowedHyperlink"/>
    <w:uiPriority w:val="99"/>
    <w:semiHidden/>
    <w:rsid w:val="0093390C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93390C"/>
    <w:pPr>
      <w:spacing w:before="100" w:beforeAutospacing="1" w:after="100" w:afterAutospacing="1"/>
    </w:pPr>
    <w:rPr>
      <w:color w:val="000000"/>
      <w:sz w:val="44"/>
      <w:szCs w:val="44"/>
    </w:rPr>
  </w:style>
  <w:style w:type="paragraph" w:customStyle="1" w:styleId="font6">
    <w:name w:val="font6"/>
    <w:basedOn w:val="a"/>
    <w:uiPriority w:val="99"/>
    <w:rsid w:val="0093390C"/>
    <w:pPr>
      <w:spacing w:before="100" w:beforeAutospacing="1" w:after="100" w:afterAutospacing="1"/>
    </w:pPr>
    <w:rPr>
      <w:color w:val="000000"/>
      <w:sz w:val="44"/>
      <w:szCs w:val="44"/>
      <w:u w:val="single"/>
    </w:rPr>
  </w:style>
  <w:style w:type="paragraph" w:customStyle="1" w:styleId="xl63">
    <w:name w:val="xl63"/>
    <w:basedOn w:val="a"/>
    <w:uiPriority w:val="99"/>
    <w:rsid w:val="0093390C"/>
    <w:pPr>
      <w:spacing w:before="100" w:beforeAutospacing="1" w:after="100" w:afterAutospacing="1"/>
    </w:pPr>
    <w:rPr>
      <w:sz w:val="44"/>
      <w:szCs w:val="44"/>
    </w:rPr>
  </w:style>
  <w:style w:type="paragraph" w:customStyle="1" w:styleId="xl64">
    <w:name w:val="xl64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5">
    <w:name w:val="xl65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6">
    <w:name w:val="xl66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4"/>
      <w:szCs w:val="44"/>
    </w:rPr>
  </w:style>
  <w:style w:type="paragraph" w:customStyle="1" w:styleId="xl67">
    <w:name w:val="xl67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44"/>
      <w:szCs w:val="44"/>
      <w:u w:val="single"/>
    </w:rPr>
  </w:style>
  <w:style w:type="paragraph" w:customStyle="1" w:styleId="xl68">
    <w:name w:val="xl68"/>
    <w:basedOn w:val="a"/>
    <w:uiPriority w:val="99"/>
    <w:rsid w:val="009339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69">
    <w:name w:val="xl69"/>
    <w:basedOn w:val="a"/>
    <w:uiPriority w:val="99"/>
    <w:rsid w:val="009339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0">
    <w:name w:val="xl70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1">
    <w:name w:val="xl71"/>
    <w:basedOn w:val="a"/>
    <w:uiPriority w:val="99"/>
    <w:rsid w:val="00933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2">
    <w:name w:val="xl72"/>
    <w:basedOn w:val="a"/>
    <w:uiPriority w:val="99"/>
    <w:rsid w:val="00933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8"/>
      <w:szCs w:val="48"/>
    </w:rPr>
  </w:style>
  <w:style w:type="paragraph" w:customStyle="1" w:styleId="xl73">
    <w:name w:val="xl73"/>
    <w:basedOn w:val="a"/>
    <w:uiPriority w:val="99"/>
    <w:rsid w:val="00933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4">
    <w:name w:val="xl74"/>
    <w:basedOn w:val="a"/>
    <w:uiPriority w:val="99"/>
    <w:rsid w:val="00933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mbria" w:hAnsi="Cambria"/>
      <w:sz w:val="48"/>
      <w:szCs w:val="48"/>
    </w:rPr>
  </w:style>
  <w:style w:type="paragraph" w:customStyle="1" w:styleId="xl75">
    <w:name w:val="xl75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6">
    <w:name w:val="xl76"/>
    <w:basedOn w:val="a"/>
    <w:uiPriority w:val="99"/>
    <w:rsid w:val="00933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7">
    <w:name w:val="xl77"/>
    <w:basedOn w:val="a"/>
    <w:uiPriority w:val="99"/>
    <w:rsid w:val="00933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44"/>
      <w:szCs w:val="44"/>
    </w:rPr>
  </w:style>
  <w:style w:type="paragraph" w:customStyle="1" w:styleId="xl78">
    <w:name w:val="xl78"/>
    <w:basedOn w:val="a"/>
    <w:uiPriority w:val="99"/>
    <w:rsid w:val="009339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79">
    <w:name w:val="xl79"/>
    <w:basedOn w:val="a"/>
    <w:uiPriority w:val="99"/>
    <w:rsid w:val="009339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80">
    <w:name w:val="xl80"/>
    <w:basedOn w:val="a"/>
    <w:uiPriority w:val="99"/>
    <w:rsid w:val="009339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style56">
    <w:name w:val="style56"/>
    <w:basedOn w:val="a"/>
    <w:uiPriority w:val="99"/>
    <w:rsid w:val="0093390C"/>
    <w:pPr>
      <w:spacing w:before="100" w:beforeAutospacing="1" w:after="100" w:afterAutospacing="1"/>
    </w:pPr>
  </w:style>
  <w:style w:type="paragraph" w:styleId="aff">
    <w:name w:val="footnote text"/>
    <w:basedOn w:val="a"/>
    <w:link w:val="aff0"/>
    <w:uiPriority w:val="99"/>
    <w:semiHidden/>
    <w:rsid w:val="0093390C"/>
    <w:pPr>
      <w:suppressAutoHyphens/>
    </w:pPr>
    <w:rPr>
      <w:rFonts w:eastAsia="Calibri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93390C"/>
    <w:rPr>
      <w:rFonts w:ascii="Times New Roman" w:hAnsi="Times New Roman"/>
    </w:rPr>
  </w:style>
  <w:style w:type="character" w:styleId="aff1">
    <w:name w:val="footnote reference"/>
    <w:uiPriority w:val="99"/>
    <w:semiHidden/>
    <w:rsid w:val="0093390C"/>
    <w:rPr>
      <w:rFonts w:ascii="Times New Roman" w:hAnsi="Times New Roman" w:cs="Times New Roman"/>
      <w:vertAlign w:val="superscript"/>
    </w:rPr>
  </w:style>
  <w:style w:type="character" w:customStyle="1" w:styleId="afd">
    <w:name w:val="Без интервала Знак"/>
    <w:link w:val="afc"/>
    <w:uiPriority w:val="99"/>
    <w:locked/>
    <w:rsid w:val="0093390C"/>
    <w:rPr>
      <w:rFonts w:ascii="Times New Roman" w:hAnsi="Times New Roman"/>
      <w:sz w:val="22"/>
      <w:szCs w:val="22"/>
    </w:rPr>
  </w:style>
  <w:style w:type="paragraph" w:customStyle="1" w:styleId="aff2">
    <w:name w:val="Буллит"/>
    <w:basedOn w:val="a"/>
    <w:link w:val="aff3"/>
    <w:uiPriority w:val="99"/>
    <w:rsid w:val="0093390C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/>
      <w:color w:val="000000"/>
      <w:sz w:val="21"/>
      <w:szCs w:val="21"/>
      <w:lang w:val="x-none" w:eastAsia="x-none"/>
    </w:rPr>
  </w:style>
  <w:style w:type="paragraph" w:customStyle="1" w:styleId="4">
    <w:name w:val="Заг 4"/>
    <w:basedOn w:val="a"/>
    <w:uiPriority w:val="99"/>
    <w:rsid w:val="0093390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</w:rPr>
  </w:style>
  <w:style w:type="paragraph" w:customStyle="1" w:styleId="aff4">
    <w:name w:val="Курсив"/>
    <w:basedOn w:val="af3"/>
    <w:uiPriority w:val="99"/>
    <w:rsid w:val="0093390C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5">
    <w:name w:val="Буллит Курсив"/>
    <w:basedOn w:val="aff2"/>
    <w:uiPriority w:val="99"/>
    <w:rsid w:val="0093390C"/>
    <w:rPr>
      <w:i/>
      <w:iCs/>
    </w:rPr>
  </w:style>
  <w:style w:type="paragraph" w:styleId="aff6">
    <w:name w:val="Message Header"/>
    <w:basedOn w:val="a"/>
    <w:link w:val="aff7"/>
    <w:uiPriority w:val="99"/>
    <w:rsid w:val="0093390C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</w:rPr>
  </w:style>
  <w:style w:type="character" w:customStyle="1" w:styleId="aff7">
    <w:name w:val="Шапка Знак"/>
    <w:basedOn w:val="a0"/>
    <w:link w:val="aff6"/>
    <w:uiPriority w:val="99"/>
    <w:rsid w:val="0093390C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MessageHeaderChar">
    <w:name w:val="Message Header Char"/>
    <w:uiPriority w:val="99"/>
    <w:semiHidden/>
    <w:locked/>
    <w:rsid w:val="0093390C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8">
    <w:name w:val="Подзаг"/>
    <w:basedOn w:val="af3"/>
    <w:uiPriority w:val="99"/>
    <w:rsid w:val="0093390C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3">
    <w:name w:val="Буллит Знак"/>
    <w:link w:val="aff2"/>
    <w:uiPriority w:val="99"/>
    <w:locked/>
    <w:rsid w:val="0093390C"/>
    <w:rPr>
      <w:rFonts w:ascii="NewtonCSanPin" w:hAnsi="NewtonCSanPin"/>
      <w:color w:val="000000"/>
      <w:sz w:val="21"/>
      <w:szCs w:val="21"/>
      <w:lang w:val="x-none" w:eastAsia="x-none"/>
    </w:rPr>
  </w:style>
  <w:style w:type="character" w:customStyle="1" w:styleId="Zag11">
    <w:name w:val="Zag_11"/>
    <w:uiPriority w:val="99"/>
    <w:rsid w:val="0093390C"/>
    <w:rPr>
      <w:color w:val="000000"/>
      <w:w w:val="100"/>
    </w:rPr>
  </w:style>
  <w:style w:type="character" w:customStyle="1" w:styleId="af4">
    <w:name w:val="Основной Знак"/>
    <w:link w:val="af3"/>
    <w:uiPriority w:val="99"/>
    <w:locked/>
    <w:rsid w:val="0093390C"/>
    <w:rPr>
      <w:rFonts w:eastAsia="Times New Roman"/>
      <w:sz w:val="24"/>
      <w:lang w:val="x-none" w:eastAsia="x-none"/>
    </w:rPr>
  </w:style>
  <w:style w:type="paragraph" w:customStyle="1" w:styleId="21">
    <w:name w:val="Средняя сетка 21"/>
    <w:basedOn w:val="a"/>
    <w:uiPriority w:val="99"/>
    <w:rsid w:val="0093390C"/>
    <w:pPr>
      <w:numPr>
        <w:numId w:val="34"/>
      </w:numPr>
      <w:spacing w:line="360" w:lineRule="auto"/>
      <w:contextualSpacing/>
      <w:jc w:val="both"/>
      <w:outlineLvl w:val="1"/>
    </w:pPr>
    <w:rPr>
      <w:rFonts w:eastAsia="Calibri"/>
      <w:sz w:val="28"/>
    </w:rPr>
  </w:style>
  <w:style w:type="paragraph" w:styleId="aff9">
    <w:name w:val="Body Text Indent"/>
    <w:basedOn w:val="a"/>
    <w:link w:val="affa"/>
    <w:uiPriority w:val="99"/>
    <w:rsid w:val="0093390C"/>
    <w:pPr>
      <w:ind w:firstLine="720"/>
    </w:pPr>
    <w:rPr>
      <w:rFonts w:ascii="Calibri" w:eastAsia="Calibri" w:hAnsi="Calibri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93390C"/>
    <w:rPr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93390C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1"/>
    <w:uiPriority w:val="99"/>
    <w:rsid w:val="009339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b">
    <w:name w:val="Знак Знак"/>
    <w:uiPriority w:val="99"/>
    <w:semiHidden/>
    <w:rsid w:val="0093390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9339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2">
    <w:name w:val="Знак Знак2"/>
    <w:uiPriority w:val="99"/>
    <w:rsid w:val="0093390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390C"/>
  </w:style>
  <w:style w:type="character" w:customStyle="1" w:styleId="st1">
    <w:name w:val="st1"/>
    <w:basedOn w:val="a0"/>
    <w:rsid w:val="0093390C"/>
  </w:style>
  <w:style w:type="paragraph" w:customStyle="1" w:styleId="affc">
    <w:basedOn w:val="a"/>
    <w:next w:val="a6"/>
    <w:uiPriority w:val="99"/>
    <w:rsid w:val="0093390C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d">
    <w:name w:val="endnote text"/>
    <w:basedOn w:val="a"/>
    <w:link w:val="affe"/>
    <w:uiPriority w:val="99"/>
    <w:semiHidden/>
    <w:unhideWhenUsed/>
    <w:rsid w:val="0093390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93390C"/>
    <w:rPr>
      <w:rFonts w:eastAsia="Times New Roman"/>
    </w:rPr>
  </w:style>
  <w:style w:type="character" w:styleId="afff">
    <w:name w:val="endnote reference"/>
    <w:uiPriority w:val="99"/>
    <w:semiHidden/>
    <w:unhideWhenUsed/>
    <w:rsid w:val="00933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120</Pages>
  <Words>41933</Words>
  <Characters>239021</Characters>
  <Application>Microsoft Office Word</Application>
  <DocSecurity>0</DocSecurity>
  <Lines>1991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>Grizli777</Company>
  <LinksUpToDate>false</LinksUpToDate>
  <CharactersWithSpaces>280394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http://www.spotlightonrussia.ru/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creator>Юрик</dc:creator>
  <cp:lastModifiedBy>Ольга Моисеева</cp:lastModifiedBy>
  <cp:revision>29</cp:revision>
  <cp:lastPrinted>2018-09-16T11:26:00Z</cp:lastPrinted>
  <dcterms:created xsi:type="dcterms:W3CDTF">2017-09-17T11:47:00Z</dcterms:created>
  <dcterms:modified xsi:type="dcterms:W3CDTF">2019-03-26T14:16:00Z</dcterms:modified>
</cp:coreProperties>
</file>