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«Изобразительное искусство» для 1 класса [Электронный ресурс]. - Режим доступа</w:t>
            </w:r>
            <w:proofErr w:type="gramStart"/>
            <w:r w:rsidRPr="0092134E">
              <w:rPr>
                <w:b w:val="0"/>
              </w:rPr>
              <w:t xml:space="preserve">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</w:t>
            </w:r>
            <w:proofErr w:type="spellStart"/>
            <w:r w:rsidR="003A6051">
              <w:rPr>
                <w:b w:val="0"/>
              </w:rPr>
              <w:t>Ермоленская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</w:t>
            </w:r>
            <w:r w:rsidR="003A6051">
              <w:rPr>
                <w:b w:val="0"/>
              </w:rPr>
              <w:t>оленская</w:t>
            </w:r>
            <w:proofErr w:type="spellEnd"/>
            <w:r w:rsidR="003A6051">
              <w:rPr>
                <w:b w:val="0"/>
              </w:rPr>
              <w:t xml:space="preserve">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3A6051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0F33B0">
              <w:rPr>
                <w:rStyle w:val="Bodytext20"/>
                <w:rFonts w:eastAsia="Arial Unicode MS"/>
                <w:b w:val="0"/>
              </w:rPr>
              <w:t>18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0F33B0">
              <w:rPr>
                <w:rStyle w:val="Bodytext20"/>
                <w:rFonts w:eastAsia="Arial Unicode MS"/>
                <w:b w:val="0"/>
              </w:rPr>
              <w:t>22</w:t>
            </w:r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B4013E" w:rsidRPr="0092134E" w:rsidRDefault="00B4013E" w:rsidP="003D4B92">
            <w:pPr>
              <w:autoSpaceDE w:val="0"/>
              <w:autoSpaceDN w:val="0"/>
              <w:adjustRightInd w:val="0"/>
              <w:rPr>
                <w:b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 xml:space="preserve">Тематическое планирование </w:t>
            </w:r>
            <w:bookmarkStart w:id="0" w:name="_GoBack"/>
            <w:bookmarkEnd w:id="0"/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3D4B92"/>
    <w:rsid w:val="00462383"/>
    <w:rsid w:val="006712D9"/>
    <w:rsid w:val="006E53B8"/>
    <w:rsid w:val="0092134E"/>
    <w:rsid w:val="009F4E89"/>
    <w:rsid w:val="00B25F0C"/>
    <w:rsid w:val="00B4013E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Антонина</cp:lastModifiedBy>
  <cp:revision>12</cp:revision>
  <dcterms:created xsi:type="dcterms:W3CDTF">2019-01-29T08:26:00Z</dcterms:created>
  <dcterms:modified xsi:type="dcterms:W3CDTF">2019-03-19T12:31:00Z</dcterms:modified>
</cp:coreProperties>
</file>