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709" w:rsidRPr="0092134E" w:rsidRDefault="00F32709" w:rsidP="0092134E">
      <w:pPr>
        <w:spacing w:after="268"/>
        <w:jc w:val="center"/>
        <w:rPr>
          <w:rFonts w:ascii="Times New Roman" w:hAnsi="Times New Roman" w:cs="Times New Roman"/>
        </w:rPr>
      </w:pPr>
      <w:r w:rsidRPr="0092134E">
        <w:rPr>
          <w:rFonts w:ascii="Times New Roman" w:hAnsi="Times New Roman" w:cs="Times New Roman"/>
        </w:rPr>
        <w:t>Муниципальное автономное общеобразовательное учреждение</w:t>
      </w:r>
      <w:r w:rsidRPr="0092134E">
        <w:rPr>
          <w:rFonts w:ascii="Times New Roman" w:hAnsi="Times New Roman" w:cs="Times New Roman"/>
        </w:rPr>
        <w:br/>
        <w:t>средняя общеобразовательная школа №94 города Тюмени</w:t>
      </w:r>
      <w:r w:rsidRPr="0092134E">
        <w:rPr>
          <w:rFonts w:ascii="Times New Roman" w:hAnsi="Times New Roman" w:cs="Times New Roman"/>
        </w:rPr>
        <w:br/>
      </w:r>
    </w:p>
    <w:p w:rsidR="00F32709" w:rsidRDefault="00F32709" w:rsidP="0092134E">
      <w:pPr>
        <w:pStyle w:val="Bodytext30"/>
        <w:shd w:val="clear" w:color="auto" w:fill="auto"/>
        <w:spacing w:before="0" w:line="220" w:lineRule="exact"/>
        <w:jc w:val="center"/>
      </w:pPr>
      <w:r w:rsidRPr="0092134E">
        <w:t>Аннотация к рабочей программе по предмету «Из</w:t>
      </w:r>
      <w:r w:rsidR="00E441E8">
        <w:t xml:space="preserve">образительное искусство» </w:t>
      </w:r>
    </w:p>
    <w:p w:rsidR="0092134E" w:rsidRDefault="0092134E" w:rsidP="0092134E">
      <w:pPr>
        <w:pStyle w:val="Bodytext30"/>
        <w:shd w:val="clear" w:color="auto" w:fill="auto"/>
        <w:spacing w:before="0" w:line="220" w:lineRule="exact"/>
        <w:jc w:val="center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033"/>
        <w:gridCol w:w="7538"/>
      </w:tblGrid>
      <w:tr w:rsidR="0092134E" w:rsidTr="00DD3DA6">
        <w:tc>
          <w:tcPr>
            <w:tcW w:w="2033" w:type="dxa"/>
          </w:tcPr>
          <w:p w:rsidR="0092134E" w:rsidRPr="0092134E" w:rsidRDefault="0092134E" w:rsidP="0092134E">
            <w:pPr>
              <w:pStyle w:val="Bodytext30"/>
              <w:shd w:val="clear" w:color="auto" w:fill="auto"/>
              <w:spacing w:before="0" w:line="220" w:lineRule="exact"/>
              <w:jc w:val="center"/>
              <w:rPr>
                <w:b w:val="0"/>
              </w:rPr>
            </w:pPr>
            <w:r w:rsidRPr="0092134E">
              <w:rPr>
                <w:rStyle w:val="Bodytext211ptBold"/>
                <w:rFonts w:eastAsia="Arial Unicode MS"/>
                <w:b/>
              </w:rPr>
              <w:t>Нормативная база</w:t>
            </w:r>
          </w:p>
        </w:tc>
        <w:tc>
          <w:tcPr>
            <w:tcW w:w="7538" w:type="dxa"/>
          </w:tcPr>
          <w:p w:rsidR="0092134E" w:rsidRPr="0092134E" w:rsidRDefault="0092134E" w:rsidP="0092134E">
            <w:pPr>
              <w:tabs>
                <w:tab w:val="left" w:pos="202"/>
              </w:tabs>
              <w:spacing w:line="274" w:lineRule="exact"/>
              <w:jc w:val="both"/>
            </w:pPr>
            <w:r w:rsidRPr="0092134E">
              <w:rPr>
                <w:rStyle w:val="Bodytext20"/>
                <w:rFonts w:eastAsia="Arial Unicode MS"/>
              </w:rPr>
              <w:t>Федеральный закон от 29 декабря 2012 года № 273-Ф3 «Об образовании в Российской Федерации»;</w:t>
            </w:r>
          </w:p>
          <w:p w:rsidR="0092134E" w:rsidRPr="0092134E" w:rsidRDefault="0092134E" w:rsidP="0092134E">
            <w:pPr>
              <w:numPr>
                <w:ilvl w:val="0"/>
                <w:numId w:val="1"/>
              </w:numPr>
              <w:tabs>
                <w:tab w:val="left" w:pos="322"/>
              </w:tabs>
              <w:spacing w:line="274" w:lineRule="exact"/>
              <w:jc w:val="both"/>
            </w:pPr>
            <w:r w:rsidRPr="0092134E">
              <w:rPr>
                <w:rStyle w:val="Bodytext20"/>
                <w:rFonts w:eastAsia="Arial Unicode MS"/>
              </w:rPr>
              <w:t>Федеральный государственный образовательный стандарт начального общего образования (приказ Министерства образования и науки Российской Федерации от 06 октября 2009 года №373) в редакции 31.12.2015.</w:t>
            </w:r>
          </w:p>
          <w:p w:rsidR="0092134E" w:rsidRPr="0092134E" w:rsidRDefault="0092134E" w:rsidP="0092134E">
            <w:pPr>
              <w:numPr>
                <w:ilvl w:val="0"/>
                <w:numId w:val="1"/>
              </w:numPr>
              <w:tabs>
                <w:tab w:val="left" w:pos="302"/>
              </w:tabs>
              <w:spacing w:line="274" w:lineRule="exact"/>
              <w:jc w:val="both"/>
              <w:rPr>
                <w:rStyle w:val="Bodytext20"/>
                <w:rFonts w:eastAsia="Arial Unicode MS"/>
              </w:rPr>
            </w:pPr>
            <w:r w:rsidRPr="0092134E">
              <w:rPr>
                <w:rStyle w:val="Bodytext20"/>
                <w:rFonts w:eastAsia="Arial Unicode MS"/>
              </w:rPr>
              <w:t xml:space="preserve">Основная образовательная программа начального общего образования МАОУ СОШ №94 города Тюмени </w:t>
            </w:r>
          </w:p>
          <w:p w:rsidR="0092134E" w:rsidRPr="0092134E" w:rsidRDefault="0092134E" w:rsidP="0092134E">
            <w:pPr>
              <w:numPr>
                <w:ilvl w:val="0"/>
                <w:numId w:val="1"/>
              </w:numPr>
              <w:tabs>
                <w:tab w:val="left" w:pos="302"/>
              </w:tabs>
              <w:spacing w:line="274" w:lineRule="exact"/>
              <w:jc w:val="both"/>
              <w:rPr>
                <w:rStyle w:val="Bodytext20"/>
                <w:rFonts w:eastAsia="Arial Unicode MS"/>
              </w:rPr>
            </w:pPr>
            <w:r w:rsidRPr="0092134E">
              <w:rPr>
                <w:rStyle w:val="Bodytext20"/>
                <w:rFonts w:eastAsia="Arial Unicode MS"/>
              </w:rPr>
              <w:t xml:space="preserve">-Учебный план МАОУ СОШ № 94 города Тюмени </w:t>
            </w:r>
          </w:p>
          <w:p w:rsidR="0092134E" w:rsidRDefault="0092134E" w:rsidP="0092134E">
            <w:pPr>
              <w:pStyle w:val="Bodytext30"/>
              <w:shd w:val="clear" w:color="auto" w:fill="auto"/>
              <w:spacing w:before="0" w:line="220" w:lineRule="exact"/>
              <w:jc w:val="both"/>
            </w:pPr>
            <w:r w:rsidRPr="0092134E">
              <w:rPr>
                <w:rStyle w:val="Bodytext20"/>
                <w:rFonts w:eastAsia="Arial Unicode MS"/>
                <w:b w:val="0"/>
              </w:rPr>
              <w:t xml:space="preserve">Авторские программы по изобразительному искусству. Л.Г. Савенкова, Е.А. </w:t>
            </w:r>
            <w:proofErr w:type="spellStart"/>
            <w:r w:rsidRPr="0092134E">
              <w:rPr>
                <w:rStyle w:val="Bodytext20"/>
                <w:rFonts w:eastAsia="Arial Unicode MS"/>
                <w:b w:val="0"/>
              </w:rPr>
              <w:t>Ермолинская</w:t>
            </w:r>
            <w:proofErr w:type="spellEnd"/>
            <w:r w:rsidRPr="0092134E">
              <w:rPr>
                <w:rStyle w:val="Bodytext20"/>
                <w:rFonts w:eastAsia="Arial Unicode MS"/>
                <w:b w:val="0"/>
              </w:rPr>
              <w:t>. Изобразительное искусство. Интегрированная программа 1-4 классы. Предметная линия учебников «Начальная школа 21 века».</w:t>
            </w:r>
          </w:p>
        </w:tc>
      </w:tr>
      <w:tr w:rsidR="0092134E" w:rsidTr="00DD3DA6">
        <w:tc>
          <w:tcPr>
            <w:tcW w:w="2033" w:type="dxa"/>
          </w:tcPr>
          <w:p w:rsidR="0092134E" w:rsidRPr="0092134E" w:rsidRDefault="0092134E" w:rsidP="0092134E">
            <w:pPr>
              <w:pStyle w:val="Bodytext30"/>
              <w:shd w:val="clear" w:color="auto" w:fill="auto"/>
              <w:spacing w:before="0" w:line="220" w:lineRule="exact"/>
              <w:jc w:val="center"/>
              <w:rPr>
                <w:b w:val="0"/>
              </w:rPr>
            </w:pPr>
            <w:r w:rsidRPr="0092134E">
              <w:rPr>
                <w:rStyle w:val="Bodytext211ptBold"/>
                <w:rFonts w:eastAsia="Arial Unicode MS"/>
                <w:b/>
              </w:rPr>
              <w:t xml:space="preserve">Реализуемые УМК          </w:t>
            </w:r>
          </w:p>
        </w:tc>
        <w:tc>
          <w:tcPr>
            <w:tcW w:w="7538" w:type="dxa"/>
          </w:tcPr>
          <w:p w:rsidR="0092134E" w:rsidRPr="00442CDA" w:rsidRDefault="0092134E" w:rsidP="0092134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A6861">
              <w:rPr>
                <w:rStyle w:val="Bodytext211ptBold"/>
                <w:rFonts w:eastAsia="Arial Unicode MS"/>
                <w:b w:val="0"/>
              </w:rPr>
              <w:t>УМК</w:t>
            </w:r>
            <w:r>
              <w:rPr>
                <w:rStyle w:val="Bodytext211ptBold"/>
                <w:rFonts w:eastAsia="Arial Unicode MS"/>
                <w:b w:val="0"/>
              </w:rPr>
              <w:t xml:space="preserve"> </w:t>
            </w:r>
            <w:r w:rsidRPr="00442CDA">
              <w:rPr>
                <w:rFonts w:ascii="Times New Roman" w:hAnsi="Times New Roman"/>
              </w:rPr>
              <w:t>«Начальная школа XXI века»</w:t>
            </w:r>
          </w:p>
          <w:p w:rsidR="0092134E" w:rsidRDefault="0092134E" w:rsidP="0092134E">
            <w:pPr>
              <w:pStyle w:val="Bodytext30"/>
              <w:shd w:val="clear" w:color="auto" w:fill="auto"/>
              <w:spacing w:before="0" w:line="220" w:lineRule="exact"/>
              <w:jc w:val="center"/>
            </w:pPr>
          </w:p>
        </w:tc>
      </w:tr>
      <w:tr w:rsidR="0092134E" w:rsidTr="00DD3DA6">
        <w:tc>
          <w:tcPr>
            <w:tcW w:w="2033" w:type="dxa"/>
          </w:tcPr>
          <w:p w:rsidR="0092134E" w:rsidRDefault="0092134E" w:rsidP="0092134E">
            <w:pPr>
              <w:pStyle w:val="Bodytext30"/>
              <w:spacing w:line="220" w:lineRule="exact"/>
              <w:jc w:val="center"/>
            </w:pPr>
            <w:r>
              <w:t>Изобразительное</w:t>
            </w:r>
          </w:p>
          <w:p w:rsidR="0092134E" w:rsidRDefault="0092134E" w:rsidP="0092134E">
            <w:pPr>
              <w:pStyle w:val="Bodytext30"/>
              <w:shd w:val="clear" w:color="auto" w:fill="auto"/>
              <w:spacing w:before="0" w:line="220" w:lineRule="exact"/>
              <w:jc w:val="center"/>
            </w:pPr>
            <w:r>
              <w:t>искусство</w:t>
            </w:r>
            <w:r>
              <w:tab/>
            </w:r>
          </w:p>
        </w:tc>
        <w:tc>
          <w:tcPr>
            <w:tcW w:w="7538" w:type="dxa"/>
          </w:tcPr>
          <w:p w:rsidR="0092134E" w:rsidRPr="0092134E" w:rsidRDefault="0092134E" w:rsidP="0092134E">
            <w:pPr>
              <w:pStyle w:val="Bodytext30"/>
              <w:spacing w:before="0" w:line="220" w:lineRule="exact"/>
              <w:jc w:val="both"/>
              <w:rPr>
                <w:b w:val="0"/>
              </w:rPr>
            </w:pPr>
            <w:r w:rsidRPr="0092134E">
              <w:rPr>
                <w:b w:val="0"/>
              </w:rPr>
              <w:t xml:space="preserve"> «Изобразительное искусство» 1 </w:t>
            </w:r>
            <w:proofErr w:type="spellStart"/>
            <w:r w:rsidRPr="0092134E">
              <w:rPr>
                <w:b w:val="0"/>
              </w:rPr>
              <w:t>кл</w:t>
            </w:r>
            <w:proofErr w:type="spellEnd"/>
            <w:r w:rsidRPr="0092134E">
              <w:rPr>
                <w:b w:val="0"/>
              </w:rPr>
              <w:t xml:space="preserve">. </w:t>
            </w:r>
          </w:p>
          <w:p w:rsidR="0092134E" w:rsidRDefault="0092134E" w:rsidP="0092134E">
            <w:pPr>
              <w:pStyle w:val="Bodytext30"/>
              <w:spacing w:before="0" w:line="220" w:lineRule="exact"/>
              <w:jc w:val="both"/>
              <w:rPr>
                <w:b w:val="0"/>
              </w:rPr>
            </w:pPr>
            <w:r w:rsidRPr="0092134E">
              <w:rPr>
                <w:b w:val="0"/>
              </w:rPr>
              <w:t xml:space="preserve">Л.Г. Савенкова Л Е.А. </w:t>
            </w:r>
            <w:proofErr w:type="spellStart"/>
            <w:r w:rsidRPr="0092134E">
              <w:rPr>
                <w:b w:val="0"/>
              </w:rPr>
              <w:t>Ермо</w:t>
            </w:r>
            <w:r w:rsidR="003A6051">
              <w:rPr>
                <w:b w:val="0"/>
              </w:rPr>
              <w:t>ленская</w:t>
            </w:r>
            <w:proofErr w:type="spellEnd"/>
            <w:r w:rsidR="003A6051">
              <w:rPr>
                <w:b w:val="0"/>
              </w:rPr>
              <w:t xml:space="preserve">   </w:t>
            </w:r>
            <w:proofErr w:type="spellStart"/>
            <w:r w:rsidR="003A6051">
              <w:rPr>
                <w:b w:val="0"/>
              </w:rPr>
              <w:t>Вентана</w:t>
            </w:r>
            <w:proofErr w:type="spellEnd"/>
            <w:r w:rsidR="003A6051">
              <w:rPr>
                <w:b w:val="0"/>
              </w:rPr>
              <w:t xml:space="preserve">-Граф </w:t>
            </w:r>
          </w:p>
          <w:p w:rsidR="0092134E" w:rsidRDefault="0092134E" w:rsidP="0092134E">
            <w:pPr>
              <w:pStyle w:val="Bodytext30"/>
              <w:spacing w:before="0" w:line="220" w:lineRule="exact"/>
              <w:jc w:val="both"/>
              <w:rPr>
                <w:b w:val="0"/>
              </w:rPr>
            </w:pPr>
            <w:r w:rsidRPr="0092134E">
              <w:rPr>
                <w:b w:val="0"/>
              </w:rPr>
              <w:t>«Изобразительное искусство» для 1 класса [Электронный ресурс]. - Режим доступа</w:t>
            </w:r>
            <w:proofErr w:type="gramStart"/>
            <w:r w:rsidRPr="0092134E">
              <w:rPr>
                <w:b w:val="0"/>
              </w:rPr>
              <w:t xml:space="preserve"> :</w:t>
            </w:r>
            <w:proofErr w:type="gramEnd"/>
            <w:r w:rsidRPr="0092134E">
              <w:rPr>
                <w:b w:val="0"/>
              </w:rPr>
              <w:t xml:space="preserve"> http://www.vgf.ru/tabid/197/Default.aspx </w:t>
            </w:r>
          </w:p>
          <w:p w:rsidR="0092134E" w:rsidRPr="0092134E" w:rsidRDefault="0092134E" w:rsidP="0092134E">
            <w:pPr>
              <w:pStyle w:val="Bodytext30"/>
              <w:spacing w:before="0" w:line="220" w:lineRule="exact"/>
              <w:jc w:val="both"/>
              <w:rPr>
                <w:b w:val="0"/>
              </w:rPr>
            </w:pPr>
            <w:r w:rsidRPr="0092134E">
              <w:rPr>
                <w:b w:val="0"/>
              </w:rPr>
              <w:t xml:space="preserve">«Изобразительное искусство» 2 </w:t>
            </w:r>
            <w:proofErr w:type="spellStart"/>
            <w:r w:rsidRPr="0092134E">
              <w:rPr>
                <w:b w:val="0"/>
              </w:rPr>
              <w:t>кл</w:t>
            </w:r>
            <w:proofErr w:type="spellEnd"/>
            <w:r w:rsidRPr="0092134E">
              <w:rPr>
                <w:b w:val="0"/>
              </w:rPr>
              <w:t xml:space="preserve">. </w:t>
            </w:r>
          </w:p>
          <w:p w:rsidR="0092134E" w:rsidRPr="0092134E" w:rsidRDefault="0092134E" w:rsidP="0092134E">
            <w:pPr>
              <w:pStyle w:val="Bodytext30"/>
              <w:spacing w:before="0" w:line="220" w:lineRule="exact"/>
              <w:jc w:val="both"/>
              <w:rPr>
                <w:b w:val="0"/>
              </w:rPr>
            </w:pPr>
            <w:r w:rsidRPr="0092134E">
              <w:rPr>
                <w:b w:val="0"/>
              </w:rPr>
              <w:t>Л.Г. Савенкова Л Е.А.</w:t>
            </w:r>
            <w:r w:rsidR="003A6051">
              <w:rPr>
                <w:b w:val="0"/>
              </w:rPr>
              <w:t xml:space="preserve"> </w:t>
            </w:r>
            <w:proofErr w:type="spellStart"/>
            <w:r w:rsidR="003A6051">
              <w:rPr>
                <w:b w:val="0"/>
              </w:rPr>
              <w:t>Ермоленская</w:t>
            </w:r>
            <w:proofErr w:type="spellEnd"/>
            <w:r w:rsidR="003A6051">
              <w:rPr>
                <w:b w:val="0"/>
              </w:rPr>
              <w:t xml:space="preserve">   </w:t>
            </w:r>
            <w:proofErr w:type="spellStart"/>
            <w:r w:rsidR="003A6051">
              <w:rPr>
                <w:b w:val="0"/>
              </w:rPr>
              <w:t>Вентана</w:t>
            </w:r>
            <w:proofErr w:type="spellEnd"/>
            <w:r w:rsidR="003A6051">
              <w:rPr>
                <w:b w:val="0"/>
              </w:rPr>
              <w:t xml:space="preserve">-Граф </w:t>
            </w:r>
          </w:p>
          <w:p w:rsidR="0092134E" w:rsidRPr="0092134E" w:rsidRDefault="0092134E" w:rsidP="0092134E">
            <w:pPr>
              <w:pStyle w:val="Bodytext30"/>
              <w:spacing w:before="0" w:line="220" w:lineRule="exact"/>
              <w:jc w:val="both"/>
              <w:rPr>
                <w:b w:val="0"/>
              </w:rPr>
            </w:pPr>
            <w:r w:rsidRPr="0092134E">
              <w:rPr>
                <w:b w:val="0"/>
              </w:rPr>
              <w:t xml:space="preserve">«Изобразительное искусство» 3 </w:t>
            </w:r>
            <w:proofErr w:type="spellStart"/>
            <w:r w:rsidRPr="0092134E">
              <w:rPr>
                <w:b w:val="0"/>
              </w:rPr>
              <w:t>кл</w:t>
            </w:r>
            <w:proofErr w:type="spellEnd"/>
            <w:r w:rsidRPr="0092134E">
              <w:rPr>
                <w:b w:val="0"/>
              </w:rPr>
              <w:t xml:space="preserve">. </w:t>
            </w:r>
          </w:p>
          <w:p w:rsidR="0092134E" w:rsidRPr="0092134E" w:rsidRDefault="0092134E" w:rsidP="0092134E">
            <w:pPr>
              <w:pStyle w:val="Bodytext30"/>
              <w:spacing w:before="0" w:line="220" w:lineRule="exact"/>
              <w:jc w:val="both"/>
              <w:rPr>
                <w:b w:val="0"/>
              </w:rPr>
            </w:pPr>
            <w:r w:rsidRPr="0092134E">
              <w:rPr>
                <w:b w:val="0"/>
              </w:rPr>
              <w:t xml:space="preserve">Л.Г. Савенкова Л Е.А. </w:t>
            </w:r>
            <w:proofErr w:type="spellStart"/>
            <w:r w:rsidRPr="0092134E">
              <w:rPr>
                <w:b w:val="0"/>
              </w:rPr>
              <w:t>Ермо</w:t>
            </w:r>
            <w:r w:rsidR="003A6051">
              <w:rPr>
                <w:b w:val="0"/>
              </w:rPr>
              <w:t>ленская</w:t>
            </w:r>
            <w:proofErr w:type="spellEnd"/>
            <w:r w:rsidR="003A6051">
              <w:rPr>
                <w:b w:val="0"/>
              </w:rPr>
              <w:t xml:space="preserve">   </w:t>
            </w:r>
            <w:proofErr w:type="spellStart"/>
            <w:r w:rsidR="003A6051">
              <w:rPr>
                <w:b w:val="0"/>
              </w:rPr>
              <w:t>Вентана</w:t>
            </w:r>
            <w:proofErr w:type="spellEnd"/>
            <w:r w:rsidR="003A6051">
              <w:rPr>
                <w:b w:val="0"/>
              </w:rPr>
              <w:t xml:space="preserve">-Граф </w:t>
            </w:r>
          </w:p>
          <w:p w:rsidR="0092134E" w:rsidRPr="0092134E" w:rsidRDefault="0092134E" w:rsidP="0092134E">
            <w:pPr>
              <w:pStyle w:val="Bodytext30"/>
              <w:spacing w:before="0" w:line="220" w:lineRule="exact"/>
              <w:jc w:val="both"/>
              <w:rPr>
                <w:b w:val="0"/>
              </w:rPr>
            </w:pPr>
            <w:r w:rsidRPr="0092134E">
              <w:rPr>
                <w:b w:val="0"/>
              </w:rPr>
              <w:t xml:space="preserve">«Изобразительное искусство» 4 </w:t>
            </w:r>
            <w:proofErr w:type="spellStart"/>
            <w:r w:rsidRPr="0092134E">
              <w:rPr>
                <w:b w:val="0"/>
              </w:rPr>
              <w:t>кл</w:t>
            </w:r>
            <w:proofErr w:type="spellEnd"/>
            <w:r w:rsidRPr="0092134E">
              <w:rPr>
                <w:b w:val="0"/>
              </w:rPr>
              <w:t xml:space="preserve">. </w:t>
            </w:r>
          </w:p>
          <w:p w:rsidR="0092134E" w:rsidRDefault="0092134E" w:rsidP="0092134E">
            <w:pPr>
              <w:pStyle w:val="Bodytext30"/>
              <w:shd w:val="clear" w:color="auto" w:fill="auto"/>
              <w:spacing w:before="0" w:line="220" w:lineRule="exact"/>
              <w:jc w:val="both"/>
            </w:pPr>
            <w:r w:rsidRPr="0092134E">
              <w:rPr>
                <w:b w:val="0"/>
              </w:rPr>
              <w:t xml:space="preserve">Л.Г. Савенкова Л Е.А. </w:t>
            </w:r>
            <w:proofErr w:type="spellStart"/>
            <w:r w:rsidRPr="0092134E">
              <w:rPr>
                <w:b w:val="0"/>
              </w:rPr>
              <w:t>Ерм</w:t>
            </w:r>
            <w:r w:rsidR="003A6051">
              <w:rPr>
                <w:b w:val="0"/>
              </w:rPr>
              <w:t>оленская</w:t>
            </w:r>
            <w:proofErr w:type="spellEnd"/>
            <w:r w:rsidR="003A6051">
              <w:rPr>
                <w:b w:val="0"/>
              </w:rPr>
              <w:t xml:space="preserve">  </w:t>
            </w:r>
            <w:proofErr w:type="spellStart"/>
            <w:r w:rsidR="003A6051">
              <w:rPr>
                <w:b w:val="0"/>
              </w:rPr>
              <w:t>Вентана</w:t>
            </w:r>
            <w:proofErr w:type="spellEnd"/>
            <w:r w:rsidR="003A6051">
              <w:rPr>
                <w:b w:val="0"/>
              </w:rPr>
              <w:t xml:space="preserve">-Граф </w:t>
            </w:r>
          </w:p>
        </w:tc>
      </w:tr>
      <w:tr w:rsidR="0092134E" w:rsidTr="00DD3DA6">
        <w:tc>
          <w:tcPr>
            <w:tcW w:w="2033" w:type="dxa"/>
          </w:tcPr>
          <w:p w:rsidR="0092134E" w:rsidRDefault="0092134E" w:rsidP="0092134E">
            <w:pPr>
              <w:spacing w:line="274" w:lineRule="exact"/>
              <w:jc w:val="center"/>
            </w:pPr>
            <w:r>
              <w:rPr>
                <w:rStyle w:val="Bodytext211ptBold"/>
                <w:rFonts w:eastAsia="Arial Unicode MS"/>
              </w:rPr>
              <w:t>Цели</w:t>
            </w:r>
          </w:p>
          <w:p w:rsidR="0092134E" w:rsidRDefault="0092134E" w:rsidP="0092134E">
            <w:pPr>
              <w:spacing w:line="274" w:lineRule="exact"/>
              <w:jc w:val="center"/>
            </w:pPr>
            <w:r>
              <w:rPr>
                <w:rStyle w:val="Bodytext211ptBold"/>
                <w:rFonts w:eastAsia="Arial Unicode MS"/>
              </w:rPr>
              <w:t>изучения</w:t>
            </w:r>
          </w:p>
          <w:p w:rsidR="0092134E" w:rsidRDefault="0092134E" w:rsidP="0092134E">
            <w:pPr>
              <w:spacing w:line="274" w:lineRule="exact"/>
              <w:jc w:val="center"/>
            </w:pPr>
            <w:r>
              <w:rPr>
                <w:rStyle w:val="Bodytext211ptBold"/>
                <w:rFonts w:eastAsia="Arial Unicode MS"/>
              </w:rPr>
              <w:t>предмета</w:t>
            </w:r>
          </w:p>
          <w:p w:rsidR="0092134E" w:rsidRDefault="0092134E" w:rsidP="0092134E">
            <w:pPr>
              <w:spacing w:line="274" w:lineRule="exact"/>
              <w:jc w:val="center"/>
            </w:pPr>
            <w:r>
              <w:rPr>
                <w:rStyle w:val="Bodytext211ptBold"/>
                <w:rFonts w:eastAsia="Arial Unicode MS"/>
              </w:rPr>
              <w:t>«Изобразительное</w:t>
            </w:r>
          </w:p>
          <w:p w:rsidR="0092134E" w:rsidRDefault="0092134E" w:rsidP="0092134E">
            <w:pPr>
              <w:spacing w:line="274" w:lineRule="exact"/>
              <w:jc w:val="center"/>
            </w:pPr>
            <w:r>
              <w:rPr>
                <w:rStyle w:val="Bodytext211ptBold"/>
                <w:rFonts w:eastAsia="Arial Unicode MS"/>
              </w:rPr>
              <w:t>искусство»</w:t>
            </w:r>
          </w:p>
          <w:p w:rsidR="0092134E" w:rsidRDefault="0092134E" w:rsidP="0092134E">
            <w:pPr>
              <w:pStyle w:val="Bodytext30"/>
              <w:shd w:val="clear" w:color="auto" w:fill="auto"/>
              <w:spacing w:before="0" w:line="220" w:lineRule="exact"/>
              <w:jc w:val="center"/>
            </w:pPr>
          </w:p>
        </w:tc>
        <w:tc>
          <w:tcPr>
            <w:tcW w:w="7538" w:type="dxa"/>
          </w:tcPr>
          <w:p w:rsidR="0092134E" w:rsidRPr="0092134E" w:rsidRDefault="0092134E" w:rsidP="0092134E">
            <w:pPr>
              <w:tabs>
                <w:tab w:val="left" w:pos="178"/>
              </w:tabs>
              <w:spacing w:line="274" w:lineRule="exact"/>
            </w:pPr>
            <w:r w:rsidRPr="0092134E">
              <w:rPr>
                <w:rStyle w:val="Bodytext20"/>
                <w:rFonts w:eastAsia="Arial Unicode MS"/>
              </w:rPr>
              <w:t>-воспитание эстетических чувств, интереса к изобразительному искусству; обогащение нравственного опыта, представлений о добре и зле; воспитание нравственных чувств, уважения к культуре народов многонациональной России и других стран; готовность и способность выражать и отстаивать свою общественную позицию в искусстве и через искусство; развитие воображения, желания и умения подходить к любой своей деятельности творчески, способности к восприятию искусства и окружающего мира, умений и навыков сотрудничества в художественной деятельности;</w:t>
            </w:r>
          </w:p>
          <w:p w:rsidR="0092134E" w:rsidRPr="0092134E" w:rsidRDefault="0092134E" w:rsidP="0092134E">
            <w:pPr>
              <w:pStyle w:val="Bodytext30"/>
              <w:shd w:val="clear" w:color="auto" w:fill="auto"/>
              <w:spacing w:before="0" w:line="220" w:lineRule="exact"/>
              <w:rPr>
                <w:b w:val="0"/>
              </w:rPr>
            </w:pPr>
            <w:r>
              <w:rPr>
                <w:rStyle w:val="Bodytext20"/>
                <w:rFonts w:eastAsia="Arial Unicode MS"/>
                <w:b w:val="0"/>
              </w:rPr>
              <w:t>о</w:t>
            </w:r>
            <w:r w:rsidRPr="0092134E">
              <w:rPr>
                <w:rStyle w:val="Bodytext20"/>
                <w:rFonts w:eastAsia="Arial Unicode MS"/>
                <w:b w:val="0"/>
              </w:rPr>
              <w:t>своение первоначальных знаний о пластических искусствах: изобразительных, декоративно-прикладных, архитектуре и дизайне - их роли в жизни человека и общества</w:t>
            </w:r>
            <w:r>
              <w:rPr>
                <w:rStyle w:val="Bodytext20"/>
                <w:rFonts w:eastAsia="Arial Unicode MS"/>
                <w:b w:val="0"/>
              </w:rPr>
              <w:t>.</w:t>
            </w:r>
          </w:p>
        </w:tc>
      </w:tr>
      <w:tr w:rsidR="0092134E" w:rsidTr="00DD3DA6">
        <w:tc>
          <w:tcPr>
            <w:tcW w:w="2033" w:type="dxa"/>
          </w:tcPr>
          <w:p w:rsidR="0092134E" w:rsidRDefault="0092134E" w:rsidP="0092134E">
            <w:pPr>
              <w:spacing w:line="274" w:lineRule="exact"/>
              <w:jc w:val="center"/>
            </w:pPr>
            <w:r>
              <w:rPr>
                <w:rStyle w:val="Bodytext211ptBold"/>
                <w:rFonts w:eastAsia="Arial Unicode MS"/>
              </w:rPr>
              <w:t>Основные задачи</w:t>
            </w:r>
          </w:p>
          <w:p w:rsidR="0092134E" w:rsidRDefault="0092134E" w:rsidP="0092134E">
            <w:pPr>
              <w:spacing w:line="274" w:lineRule="exact"/>
              <w:jc w:val="center"/>
            </w:pPr>
            <w:r>
              <w:rPr>
                <w:rStyle w:val="Bodytext211ptBold"/>
                <w:rFonts w:eastAsia="Arial Unicode MS"/>
              </w:rPr>
              <w:t>реализации</w:t>
            </w:r>
          </w:p>
          <w:p w:rsidR="0092134E" w:rsidRDefault="0092134E" w:rsidP="0092134E">
            <w:pPr>
              <w:spacing w:line="274" w:lineRule="exact"/>
              <w:jc w:val="center"/>
            </w:pPr>
            <w:r>
              <w:rPr>
                <w:rStyle w:val="Bodytext211ptBold"/>
                <w:rFonts w:eastAsia="Arial Unicode MS"/>
              </w:rPr>
              <w:t>содержания предметной области «</w:t>
            </w:r>
          </w:p>
          <w:p w:rsidR="0092134E" w:rsidRDefault="0092134E" w:rsidP="0092134E">
            <w:pPr>
              <w:spacing w:line="274" w:lineRule="exact"/>
              <w:jc w:val="center"/>
            </w:pPr>
            <w:r>
              <w:rPr>
                <w:rStyle w:val="Bodytext211ptBold"/>
                <w:rFonts w:eastAsia="Arial Unicode MS"/>
              </w:rPr>
              <w:t>«Изобразительное</w:t>
            </w:r>
          </w:p>
          <w:p w:rsidR="0092134E" w:rsidRDefault="0092134E" w:rsidP="0092134E">
            <w:pPr>
              <w:spacing w:line="274" w:lineRule="exact"/>
              <w:jc w:val="center"/>
              <w:rPr>
                <w:rStyle w:val="Bodytext211ptBold"/>
                <w:rFonts w:eastAsia="Arial Unicode MS"/>
              </w:rPr>
            </w:pPr>
            <w:r>
              <w:rPr>
                <w:rStyle w:val="Bodytext211ptBold"/>
                <w:rFonts w:eastAsia="Arial Unicode MS"/>
              </w:rPr>
              <w:t>искусство»</w:t>
            </w:r>
          </w:p>
        </w:tc>
        <w:tc>
          <w:tcPr>
            <w:tcW w:w="7538" w:type="dxa"/>
          </w:tcPr>
          <w:p w:rsidR="0092134E" w:rsidRPr="0092134E" w:rsidRDefault="0092134E" w:rsidP="0092134E">
            <w:pPr>
              <w:spacing w:line="274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2134E">
              <w:rPr>
                <w:rFonts w:ascii="Times New Roman" w:hAnsi="Times New Roman" w:cs="Times New Roman"/>
              </w:rPr>
              <w:t>совершенствование эмоционально-образного восприятия произведений искусства и окружающего мира;</w:t>
            </w:r>
          </w:p>
          <w:p w:rsidR="0092134E" w:rsidRPr="0092134E" w:rsidRDefault="0092134E" w:rsidP="0092134E">
            <w:pPr>
              <w:spacing w:line="274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2134E">
              <w:rPr>
                <w:rFonts w:ascii="Times New Roman" w:hAnsi="Times New Roman" w:cs="Times New Roman"/>
              </w:rPr>
              <w:t>развитие способности видеть проявление художественной культуры в реальной жизни (музеи, архитектура, дизайн, скульптура и др.);</w:t>
            </w:r>
          </w:p>
          <w:p w:rsidR="0092134E" w:rsidRPr="0092134E" w:rsidRDefault="0092134E" w:rsidP="0092134E">
            <w:pPr>
              <w:pStyle w:val="Bodytext30"/>
              <w:shd w:val="clear" w:color="auto" w:fill="auto"/>
              <w:spacing w:before="0" w:line="220" w:lineRule="exact"/>
              <w:rPr>
                <w:b w:val="0"/>
              </w:rPr>
            </w:pPr>
            <w:r>
              <w:rPr>
                <w:b w:val="0"/>
              </w:rPr>
              <w:t>-</w:t>
            </w:r>
            <w:r w:rsidRPr="0092134E">
              <w:rPr>
                <w:b w:val="0"/>
              </w:rPr>
              <w:t>формирование навыков работы с различными художественными материалами.</w:t>
            </w:r>
          </w:p>
        </w:tc>
      </w:tr>
      <w:tr w:rsidR="0092134E" w:rsidTr="00DD3DA6">
        <w:tc>
          <w:tcPr>
            <w:tcW w:w="2033" w:type="dxa"/>
          </w:tcPr>
          <w:p w:rsidR="0092134E" w:rsidRDefault="0092134E" w:rsidP="0092134E">
            <w:pPr>
              <w:spacing w:line="274" w:lineRule="exact"/>
              <w:jc w:val="center"/>
              <w:rPr>
                <w:rStyle w:val="Bodytext211ptBold"/>
                <w:rFonts w:eastAsia="Arial Unicode MS"/>
              </w:rPr>
            </w:pPr>
            <w:r>
              <w:rPr>
                <w:rStyle w:val="Bodytext211ptBold"/>
                <w:rFonts w:eastAsia="Arial Unicode MS"/>
              </w:rPr>
              <w:t>Срок реализации программы</w:t>
            </w:r>
          </w:p>
        </w:tc>
        <w:tc>
          <w:tcPr>
            <w:tcW w:w="7538" w:type="dxa"/>
          </w:tcPr>
          <w:p w:rsidR="0092134E" w:rsidRPr="0092134E" w:rsidRDefault="0092134E" w:rsidP="003A6051">
            <w:pPr>
              <w:pStyle w:val="Bodytext30"/>
              <w:shd w:val="clear" w:color="auto" w:fill="auto"/>
              <w:spacing w:before="0" w:line="240" w:lineRule="auto"/>
              <w:rPr>
                <w:b w:val="0"/>
              </w:rPr>
            </w:pPr>
            <w:r w:rsidRPr="0092134E">
              <w:rPr>
                <w:rStyle w:val="Bodytext20"/>
                <w:rFonts w:eastAsia="Arial Unicode MS"/>
                <w:b w:val="0"/>
              </w:rPr>
              <w:t>20</w:t>
            </w:r>
            <w:r w:rsidR="00FB777D">
              <w:rPr>
                <w:rStyle w:val="Bodytext20"/>
                <w:rFonts w:eastAsia="Arial Unicode MS"/>
                <w:b w:val="0"/>
              </w:rPr>
              <w:t>17</w:t>
            </w:r>
            <w:r w:rsidRPr="0092134E">
              <w:rPr>
                <w:rStyle w:val="Bodytext20"/>
                <w:rFonts w:eastAsia="Arial Unicode MS"/>
                <w:b w:val="0"/>
              </w:rPr>
              <w:t>-20</w:t>
            </w:r>
            <w:r w:rsidR="00FB777D">
              <w:rPr>
                <w:rStyle w:val="Bodytext20"/>
                <w:rFonts w:eastAsia="Arial Unicode MS"/>
                <w:b w:val="0"/>
              </w:rPr>
              <w:t>21</w:t>
            </w:r>
            <w:bookmarkStart w:id="0" w:name="_GoBack"/>
            <w:bookmarkEnd w:id="0"/>
            <w:r w:rsidRPr="0092134E">
              <w:rPr>
                <w:rStyle w:val="Bodytext20"/>
                <w:rFonts w:eastAsia="Arial Unicode MS"/>
                <w:b w:val="0"/>
              </w:rPr>
              <w:t xml:space="preserve"> учебный год</w:t>
            </w:r>
          </w:p>
        </w:tc>
      </w:tr>
      <w:tr w:rsidR="0092134E" w:rsidTr="00DD3DA6">
        <w:tc>
          <w:tcPr>
            <w:tcW w:w="2033" w:type="dxa"/>
          </w:tcPr>
          <w:p w:rsidR="0092134E" w:rsidRDefault="0092134E" w:rsidP="0092134E">
            <w:pPr>
              <w:spacing w:line="274" w:lineRule="exact"/>
              <w:jc w:val="center"/>
              <w:rPr>
                <w:rStyle w:val="Bodytext211ptBold"/>
                <w:rFonts w:eastAsia="Arial Unicode MS"/>
              </w:rPr>
            </w:pPr>
            <w:r>
              <w:rPr>
                <w:rStyle w:val="Bodytext211ptBold"/>
                <w:rFonts w:eastAsia="Arial Unicode MS"/>
              </w:rPr>
              <w:t>Место учебного предмета в учебном плане</w:t>
            </w:r>
          </w:p>
        </w:tc>
        <w:tc>
          <w:tcPr>
            <w:tcW w:w="7538" w:type="dxa"/>
          </w:tcPr>
          <w:p w:rsidR="0092134E" w:rsidRPr="0092134E" w:rsidRDefault="0092134E" w:rsidP="0092134E">
            <w:pPr>
              <w:spacing w:line="240" w:lineRule="exact"/>
              <w:rPr>
                <w:rStyle w:val="Bodytext20"/>
                <w:rFonts w:eastAsia="Arial Unicode MS"/>
              </w:rPr>
            </w:pPr>
            <w:r w:rsidRPr="0092134E">
              <w:rPr>
                <w:rStyle w:val="Bodytext20"/>
                <w:rFonts w:eastAsia="Arial Unicode MS"/>
              </w:rPr>
              <w:t>1 класс-33 часа (1 час в неделю)</w:t>
            </w:r>
          </w:p>
          <w:p w:rsidR="0092134E" w:rsidRDefault="0092134E" w:rsidP="0092134E">
            <w:pPr>
              <w:pStyle w:val="Bodytext30"/>
              <w:shd w:val="clear" w:color="auto" w:fill="auto"/>
              <w:spacing w:before="0" w:line="220" w:lineRule="exact"/>
            </w:pPr>
            <w:r w:rsidRPr="0092134E">
              <w:rPr>
                <w:rStyle w:val="Bodytext20"/>
                <w:rFonts w:eastAsia="Arial Unicode MS"/>
                <w:b w:val="0"/>
              </w:rPr>
              <w:t>2-4 класс- 34 часа(1 час в  неделю)</w:t>
            </w:r>
          </w:p>
        </w:tc>
      </w:tr>
      <w:tr w:rsidR="0092134E" w:rsidTr="00DD3DA6">
        <w:tc>
          <w:tcPr>
            <w:tcW w:w="2033" w:type="dxa"/>
          </w:tcPr>
          <w:p w:rsidR="0092134E" w:rsidRDefault="0092134E" w:rsidP="0092134E">
            <w:pPr>
              <w:spacing w:line="274" w:lineRule="exact"/>
              <w:ind w:left="160"/>
            </w:pPr>
            <w:r>
              <w:rPr>
                <w:rStyle w:val="Bodytext211ptBold"/>
                <w:rFonts w:eastAsia="Arial Unicode MS"/>
              </w:rPr>
              <w:t>Структура</w:t>
            </w:r>
          </w:p>
          <w:p w:rsidR="0092134E" w:rsidRDefault="0092134E" w:rsidP="0092134E">
            <w:pPr>
              <w:spacing w:line="274" w:lineRule="exact"/>
              <w:ind w:left="160"/>
            </w:pPr>
            <w:r>
              <w:rPr>
                <w:rStyle w:val="Bodytext211ptBold"/>
                <w:rFonts w:eastAsia="Arial Unicode MS"/>
              </w:rPr>
              <w:lastRenderedPageBreak/>
              <w:t>рабочей</w:t>
            </w:r>
          </w:p>
          <w:p w:rsidR="0092134E" w:rsidRDefault="0092134E" w:rsidP="0092134E">
            <w:pPr>
              <w:spacing w:line="274" w:lineRule="exact"/>
              <w:jc w:val="center"/>
              <w:rPr>
                <w:rStyle w:val="Bodytext211ptBold"/>
                <w:rFonts w:eastAsia="Arial Unicode MS"/>
              </w:rPr>
            </w:pPr>
            <w:r>
              <w:rPr>
                <w:rStyle w:val="Bodytext211ptBold"/>
                <w:rFonts w:eastAsia="Arial Unicode MS"/>
              </w:rPr>
              <w:t>программы</w:t>
            </w:r>
          </w:p>
        </w:tc>
        <w:tc>
          <w:tcPr>
            <w:tcW w:w="7538" w:type="dxa"/>
          </w:tcPr>
          <w:p w:rsidR="0092134E" w:rsidRPr="0092134E" w:rsidRDefault="00DD3DA6" w:rsidP="00DD3DA6">
            <w:pPr>
              <w:tabs>
                <w:tab w:val="left" w:pos="437"/>
              </w:tabs>
              <w:spacing w:line="274" w:lineRule="exact"/>
              <w:rPr>
                <w:rFonts w:ascii="Times New Roman" w:hAnsi="Times New Roman" w:cs="Times New Roman"/>
              </w:rPr>
            </w:pPr>
            <w:r>
              <w:rPr>
                <w:rStyle w:val="Bodytext20"/>
                <w:rFonts w:eastAsia="Arial Unicode MS"/>
              </w:rPr>
              <w:lastRenderedPageBreak/>
              <w:t>1.</w:t>
            </w:r>
            <w:r w:rsidR="0092134E" w:rsidRPr="0092134E">
              <w:rPr>
                <w:rStyle w:val="Bodytext20"/>
                <w:rFonts w:eastAsia="Arial Unicode MS"/>
              </w:rPr>
              <w:t xml:space="preserve">Планируемые результаты освоения учебного предмета </w:t>
            </w:r>
            <w:r w:rsidR="0092134E" w:rsidRPr="0092134E">
              <w:rPr>
                <w:rStyle w:val="Bodytext20"/>
                <w:rFonts w:eastAsia="Arial Unicode MS"/>
              </w:rPr>
              <w:lastRenderedPageBreak/>
              <w:t>«Изобр</w:t>
            </w:r>
            <w:r w:rsidR="00B4013E">
              <w:rPr>
                <w:rStyle w:val="Bodytext20"/>
                <w:rFonts w:eastAsia="Arial Unicode MS"/>
              </w:rPr>
              <w:t>азительное искусство»</w:t>
            </w:r>
            <w:r w:rsidR="0092134E" w:rsidRPr="0092134E">
              <w:rPr>
                <w:rStyle w:val="Bodytext20"/>
                <w:rFonts w:eastAsia="Arial Unicode MS"/>
              </w:rPr>
              <w:t>;</w:t>
            </w:r>
          </w:p>
          <w:p w:rsidR="0092134E" w:rsidRPr="0092134E" w:rsidRDefault="00DD3DA6" w:rsidP="00DD3DA6">
            <w:pPr>
              <w:tabs>
                <w:tab w:val="left" w:pos="259"/>
              </w:tabs>
              <w:spacing w:line="274" w:lineRule="exact"/>
              <w:rPr>
                <w:rFonts w:ascii="Times New Roman" w:hAnsi="Times New Roman" w:cs="Times New Roman"/>
              </w:rPr>
            </w:pPr>
            <w:r>
              <w:rPr>
                <w:rStyle w:val="Bodytext20"/>
                <w:rFonts w:eastAsia="Arial Unicode MS"/>
              </w:rPr>
              <w:t>2.</w:t>
            </w:r>
            <w:r w:rsidR="0092134E" w:rsidRPr="0092134E">
              <w:rPr>
                <w:rStyle w:val="Bodytext20"/>
                <w:rFonts w:eastAsia="Arial Unicode MS"/>
              </w:rPr>
              <w:t>Содержание учебного предмета «Изобразительное искусство;</w:t>
            </w:r>
          </w:p>
          <w:p w:rsidR="00DD3DA6" w:rsidRPr="00DD3DA6" w:rsidRDefault="00B4013E" w:rsidP="00DD3DA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auto"/>
                <w:lang w:eastAsia="en-US" w:bidi="ar-SA"/>
              </w:rPr>
            </w:pPr>
            <w:r>
              <w:t>3.</w:t>
            </w:r>
            <w:r w:rsidR="00DD3DA6" w:rsidRPr="00DD3DA6">
              <w:rPr>
                <w:rFonts w:ascii="Times New Roman" w:eastAsia="Calibri" w:hAnsi="Times New Roman" w:cs="Times New Roman"/>
                <w:bCs/>
                <w:color w:val="auto"/>
                <w:lang w:eastAsia="en-US" w:bidi="ar-SA"/>
              </w:rPr>
              <w:t>Тематическое планирование с указанием количества часов,</w:t>
            </w:r>
          </w:p>
          <w:p w:rsidR="0092134E" w:rsidRDefault="00DD3DA6" w:rsidP="00DD3DA6">
            <w:pPr>
              <w:pStyle w:val="Bodytext30"/>
              <w:shd w:val="clear" w:color="auto" w:fill="auto"/>
              <w:spacing w:before="0" w:line="220" w:lineRule="exact"/>
              <w:rPr>
                <w:rFonts w:eastAsia="Calibri"/>
                <w:b w:val="0"/>
                <w:sz w:val="24"/>
                <w:szCs w:val="24"/>
              </w:rPr>
            </w:pPr>
            <w:proofErr w:type="gramStart"/>
            <w:r w:rsidRPr="00DD3DA6">
              <w:rPr>
                <w:rFonts w:eastAsia="Calibri"/>
                <w:b w:val="0"/>
                <w:sz w:val="24"/>
                <w:szCs w:val="24"/>
              </w:rPr>
              <w:t>отводимых</w:t>
            </w:r>
            <w:proofErr w:type="gramEnd"/>
            <w:r w:rsidRPr="00DD3DA6">
              <w:rPr>
                <w:rFonts w:eastAsia="Calibri"/>
                <w:b w:val="0"/>
                <w:sz w:val="24"/>
                <w:szCs w:val="24"/>
              </w:rPr>
              <w:t xml:space="preserve"> на текущий учебный год.</w:t>
            </w:r>
          </w:p>
          <w:p w:rsidR="00B4013E" w:rsidRPr="0092134E" w:rsidRDefault="00B4013E" w:rsidP="00DD3DA6">
            <w:pPr>
              <w:pStyle w:val="Bodytext30"/>
              <w:shd w:val="clear" w:color="auto" w:fill="auto"/>
              <w:spacing w:before="0" w:line="220" w:lineRule="exact"/>
              <w:rPr>
                <w:b w:val="0"/>
              </w:rPr>
            </w:pPr>
          </w:p>
        </w:tc>
      </w:tr>
      <w:tr w:rsidR="00DD3DA6" w:rsidTr="00DD3DA6">
        <w:tc>
          <w:tcPr>
            <w:tcW w:w="2033" w:type="dxa"/>
            <w:vMerge w:val="restart"/>
          </w:tcPr>
          <w:p w:rsidR="00DD3DA6" w:rsidRPr="0092134E" w:rsidRDefault="00DD3DA6" w:rsidP="0092134E">
            <w:pPr>
              <w:spacing w:line="274" w:lineRule="exact"/>
              <w:jc w:val="center"/>
              <w:rPr>
                <w:rStyle w:val="Bodytext211ptBold"/>
                <w:rFonts w:eastAsia="Arial Unicode MS"/>
              </w:rPr>
            </w:pPr>
            <w:r w:rsidRPr="0092134E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Календарно-тематическое планирование</w:t>
            </w:r>
          </w:p>
        </w:tc>
        <w:tc>
          <w:tcPr>
            <w:tcW w:w="7538" w:type="dxa"/>
          </w:tcPr>
          <w:p w:rsidR="00DD3DA6" w:rsidRPr="0092134E" w:rsidRDefault="00DD3DA6" w:rsidP="0092134E">
            <w:pPr>
              <w:tabs>
                <w:tab w:val="left" w:pos="336"/>
              </w:tabs>
              <w:spacing w:line="274" w:lineRule="exact"/>
              <w:rPr>
                <w:rFonts w:ascii="Times New Roman" w:hAnsi="Times New Roman" w:cs="Times New Roman"/>
              </w:rPr>
            </w:pPr>
            <w:r w:rsidRPr="0092134E">
              <w:rPr>
                <w:rFonts w:ascii="Times New Roman" w:hAnsi="Times New Roman" w:cs="Times New Roman"/>
              </w:rPr>
              <w:t xml:space="preserve">Календарно-тематическое планирование составлено с учетом организации и проведения трансформированных уроков: </w:t>
            </w:r>
          </w:p>
          <w:p w:rsidR="00DD3DA6" w:rsidRPr="0092134E" w:rsidRDefault="00DD3DA6" w:rsidP="0092134E">
            <w:pPr>
              <w:tabs>
                <w:tab w:val="left" w:pos="336"/>
              </w:tabs>
              <w:spacing w:line="274" w:lineRule="exact"/>
              <w:rPr>
                <w:rFonts w:ascii="Times New Roman" w:hAnsi="Times New Roman" w:cs="Times New Roman"/>
              </w:rPr>
            </w:pPr>
            <w:r w:rsidRPr="0092134E">
              <w:rPr>
                <w:rFonts w:ascii="Times New Roman" w:hAnsi="Times New Roman" w:cs="Times New Roman"/>
              </w:rPr>
              <w:t>-интегрированные уроки (Приложение 1);</w:t>
            </w:r>
          </w:p>
          <w:p w:rsidR="00DD3DA6" w:rsidRPr="0092134E" w:rsidRDefault="00DD3DA6" w:rsidP="0092134E">
            <w:pPr>
              <w:tabs>
                <w:tab w:val="left" w:pos="336"/>
              </w:tabs>
              <w:spacing w:line="274" w:lineRule="exact"/>
              <w:rPr>
                <w:rFonts w:ascii="Times New Roman" w:hAnsi="Times New Roman" w:cs="Times New Roman"/>
              </w:rPr>
            </w:pPr>
            <w:r w:rsidRPr="0092134E">
              <w:rPr>
                <w:rFonts w:ascii="Times New Roman" w:hAnsi="Times New Roman" w:cs="Times New Roman"/>
              </w:rPr>
              <w:t>-уроки вне школьных стен (Приложение 2);</w:t>
            </w:r>
          </w:p>
          <w:p w:rsidR="00DD3DA6" w:rsidRDefault="00DD3DA6" w:rsidP="0092134E">
            <w:pPr>
              <w:pStyle w:val="Bodytext30"/>
              <w:shd w:val="clear" w:color="auto" w:fill="auto"/>
              <w:spacing w:before="0" w:line="220" w:lineRule="exact"/>
            </w:pPr>
            <w:r w:rsidRPr="0092134E">
              <w:rPr>
                <w:b w:val="0"/>
                <w:sz w:val="24"/>
                <w:szCs w:val="24"/>
              </w:rPr>
              <w:t>-уроки с использованием ЦОР (Приложение 3).</w:t>
            </w:r>
          </w:p>
        </w:tc>
      </w:tr>
      <w:tr w:rsidR="00DD3DA6" w:rsidTr="00DD3DA6">
        <w:tc>
          <w:tcPr>
            <w:tcW w:w="2033" w:type="dxa"/>
            <w:vMerge/>
          </w:tcPr>
          <w:p w:rsidR="00DD3DA6" w:rsidRDefault="00DD3DA6" w:rsidP="0092134E">
            <w:pPr>
              <w:spacing w:line="274" w:lineRule="exact"/>
              <w:jc w:val="center"/>
              <w:rPr>
                <w:rStyle w:val="Bodytext211ptBold"/>
                <w:rFonts w:eastAsia="Arial Unicode MS"/>
              </w:rPr>
            </w:pPr>
          </w:p>
        </w:tc>
        <w:tc>
          <w:tcPr>
            <w:tcW w:w="7538" w:type="dxa"/>
          </w:tcPr>
          <w:p w:rsidR="00DD3DA6" w:rsidRPr="00DD3DA6" w:rsidRDefault="00DD3DA6" w:rsidP="00DD3DA6">
            <w:pPr>
              <w:pStyle w:val="Bodytext30"/>
              <w:shd w:val="clear" w:color="auto" w:fill="auto"/>
              <w:spacing w:before="0" w:line="220" w:lineRule="exact"/>
              <w:rPr>
                <w:b w:val="0"/>
              </w:rPr>
            </w:pPr>
            <w:r w:rsidRPr="00DD3DA6">
              <w:rPr>
                <w:b w:val="0"/>
                <w:lang w:bidi="ru-RU"/>
              </w:rPr>
              <w:t>Календарно-тематическое планирование подлежит корректировке (сокращение количества часов на изучение темы, интеграция тем, перенос дат контрольных и проверочных работ) при организации дистанционного обучения в период карантина и актированных дней.</w:t>
            </w:r>
          </w:p>
        </w:tc>
      </w:tr>
    </w:tbl>
    <w:p w:rsidR="0092134E" w:rsidRPr="0092134E" w:rsidRDefault="0092134E" w:rsidP="0092134E">
      <w:pPr>
        <w:pStyle w:val="Bodytext30"/>
        <w:shd w:val="clear" w:color="auto" w:fill="auto"/>
        <w:spacing w:before="0" w:line="220" w:lineRule="exact"/>
        <w:jc w:val="center"/>
      </w:pPr>
    </w:p>
    <w:p w:rsidR="00F32709" w:rsidRDefault="00F32709" w:rsidP="00F32709">
      <w:pPr>
        <w:framePr w:w="9341" w:wrap="notBeside" w:vAnchor="text" w:hAnchor="text" w:xAlign="center" w:y="1"/>
        <w:rPr>
          <w:sz w:val="2"/>
          <w:szCs w:val="2"/>
        </w:rPr>
      </w:pPr>
    </w:p>
    <w:p w:rsidR="00F32709" w:rsidRDefault="00F32709" w:rsidP="00F32709">
      <w:pPr>
        <w:rPr>
          <w:sz w:val="2"/>
          <w:szCs w:val="2"/>
        </w:rPr>
      </w:pPr>
    </w:p>
    <w:p w:rsidR="006712D9" w:rsidRDefault="006712D9" w:rsidP="006712D9">
      <w:pPr>
        <w:spacing w:line="360" w:lineRule="auto"/>
        <w:jc w:val="both"/>
        <w:rPr>
          <w:rFonts w:ascii="Times New Roman" w:hAnsi="Times New Roman" w:cs="Times New Roman"/>
          <w:b/>
          <w:bCs/>
          <w:i/>
          <w:caps/>
        </w:rPr>
      </w:pPr>
    </w:p>
    <w:p w:rsidR="003D0BBC" w:rsidRDefault="003D0BBC" w:rsidP="006712D9">
      <w:pPr>
        <w:jc w:val="both"/>
        <w:rPr>
          <w:rFonts w:ascii="Times New Roman" w:hAnsi="Times New Roman" w:cs="Times New Roman"/>
          <w:b/>
          <w:caps/>
        </w:rPr>
      </w:pPr>
    </w:p>
    <w:p w:rsidR="003D0BBC" w:rsidRDefault="003D0BBC" w:rsidP="006712D9">
      <w:pPr>
        <w:jc w:val="both"/>
        <w:rPr>
          <w:rFonts w:ascii="Times New Roman" w:hAnsi="Times New Roman" w:cs="Times New Roman"/>
          <w:b/>
          <w:caps/>
        </w:rPr>
      </w:pPr>
    </w:p>
    <w:p w:rsidR="003D0BBC" w:rsidRDefault="003D0BBC" w:rsidP="006712D9">
      <w:pPr>
        <w:jc w:val="both"/>
        <w:rPr>
          <w:rFonts w:ascii="Times New Roman" w:hAnsi="Times New Roman" w:cs="Times New Roman"/>
          <w:b/>
          <w:caps/>
        </w:rPr>
      </w:pPr>
    </w:p>
    <w:p w:rsidR="003D0BBC" w:rsidRDefault="003D0BBC" w:rsidP="006712D9">
      <w:pPr>
        <w:jc w:val="both"/>
        <w:rPr>
          <w:rFonts w:ascii="Times New Roman" w:hAnsi="Times New Roman" w:cs="Times New Roman"/>
          <w:b/>
          <w:caps/>
        </w:rPr>
      </w:pPr>
    </w:p>
    <w:p w:rsidR="003D0BBC" w:rsidRDefault="003D0BBC" w:rsidP="006712D9">
      <w:pPr>
        <w:jc w:val="both"/>
        <w:rPr>
          <w:rFonts w:ascii="Times New Roman" w:hAnsi="Times New Roman" w:cs="Times New Roman"/>
          <w:b/>
          <w:caps/>
        </w:rPr>
      </w:pPr>
    </w:p>
    <w:p w:rsidR="003D0BBC" w:rsidRDefault="003D0BBC" w:rsidP="006712D9">
      <w:pPr>
        <w:jc w:val="both"/>
        <w:rPr>
          <w:rFonts w:ascii="Times New Roman" w:hAnsi="Times New Roman" w:cs="Times New Roman"/>
          <w:b/>
          <w:caps/>
        </w:rPr>
      </w:pPr>
    </w:p>
    <w:sectPr w:rsidR="003D0B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</w:abstractNum>
  <w:abstractNum w:abstractNumId="2">
    <w:nsid w:val="00000004"/>
    <w:multiLevelType w:val="single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5"/>
    <w:multiLevelType w:val="singleLevel"/>
    <w:tmpl w:val="00000005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4">
    <w:nsid w:val="00000006"/>
    <w:multiLevelType w:val="multilevel"/>
    <w:tmpl w:val="00000006"/>
    <w:name w:val="WW8Num10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vertAlign w:val="baseline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5">
    <w:nsid w:val="00000007"/>
    <w:multiLevelType w:val="singleLevel"/>
    <w:tmpl w:val="00000007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8"/>
    <w:multiLevelType w:val="singleLevel"/>
    <w:tmpl w:val="00000008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9"/>
    <w:multiLevelType w:val="multilevel"/>
    <w:tmpl w:val="00000009"/>
    <w:name w:val="WW8Num20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vertAlign w:val="baseline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8">
    <w:nsid w:val="1EBF2ABD"/>
    <w:multiLevelType w:val="multilevel"/>
    <w:tmpl w:val="83781D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9E032D4"/>
    <w:multiLevelType w:val="hybridMultilevel"/>
    <w:tmpl w:val="7076E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B347C2"/>
    <w:multiLevelType w:val="multilevel"/>
    <w:tmpl w:val="66C406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EC307F2"/>
    <w:multiLevelType w:val="multilevel"/>
    <w:tmpl w:val="01486B2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B496CCE"/>
    <w:multiLevelType w:val="multilevel"/>
    <w:tmpl w:val="D12AB3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8"/>
  </w:num>
  <w:num w:numId="3">
    <w:abstractNumId w:val="10"/>
  </w:num>
  <w:num w:numId="4">
    <w:abstractNumId w:val="11"/>
  </w:num>
  <w:num w:numId="5">
    <w:abstractNumId w:val="1"/>
    <w:lvlOverride w:ilvl="0">
      <w:startOverride w:val="1"/>
    </w:lvlOverride>
  </w:num>
  <w:num w:numId="6">
    <w:abstractNumId w:val="3"/>
  </w:num>
  <w:num w:numId="7">
    <w:abstractNumId w:val="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0"/>
    <w:lvlOverride w:ilvl="0">
      <w:startOverride w:val="1"/>
    </w:lvlOverride>
  </w:num>
  <w:num w:numId="10">
    <w:abstractNumId w:val="6"/>
    <w:lvlOverride w:ilvl="0">
      <w:startOverride w:val="1"/>
    </w:lvlOverride>
  </w:num>
  <w:num w:numId="11">
    <w:abstractNumId w:val="2"/>
    <w:lvlOverride w:ilvl="0">
      <w:startOverride w:val="1"/>
    </w:lvlOverride>
  </w:num>
  <w:num w:numId="12">
    <w:abstractNumId w:val="5"/>
    <w:lvlOverride w:ilvl="0">
      <w:startOverride w:val="1"/>
    </w:lvlOverride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870"/>
    <w:rsid w:val="000D0B3C"/>
    <w:rsid w:val="000F33B0"/>
    <w:rsid w:val="003A6051"/>
    <w:rsid w:val="003D0BBC"/>
    <w:rsid w:val="003D4AAC"/>
    <w:rsid w:val="00462383"/>
    <w:rsid w:val="006712D9"/>
    <w:rsid w:val="006E53B8"/>
    <w:rsid w:val="0092134E"/>
    <w:rsid w:val="009F4E89"/>
    <w:rsid w:val="00B25F0C"/>
    <w:rsid w:val="00B4013E"/>
    <w:rsid w:val="00CC1870"/>
    <w:rsid w:val="00DD3DA6"/>
    <w:rsid w:val="00DD5DB7"/>
    <w:rsid w:val="00E441E8"/>
    <w:rsid w:val="00EE4F39"/>
    <w:rsid w:val="00F32709"/>
    <w:rsid w:val="00FB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270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32709"/>
    <w:rPr>
      <w:color w:val="0066CC"/>
      <w:u w:val="single"/>
    </w:rPr>
  </w:style>
  <w:style w:type="character" w:customStyle="1" w:styleId="Bodytext2">
    <w:name w:val="Body text (2)_"/>
    <w:basedOn w:val="a0"/>
    <w:rsid w:val="00F32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3">
    <w:name w:val="Body text (3)_"/>
    <w:basedOn w:val="a0"/>
    <w:link w:val="Bodytext30"/>
    <w:rsid w:val="00F3270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211ptBold">
    <w:name w:val="Body text (2) + 11 pt;Bold"/>
    <w:basedOn w:val="Bodytext2"/>
    <w:rsid w:val="00F327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0">
    <w:name w:val="Body text (2)"/>
    <w:basedOn w:val="Bodytext2"/>
    <w:rsid w:val="00F32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Bodytext30">
    <w:name w:val="Body text (3)"/>
    <w:basedOn w:val="a"/>
    <w:link w:val="Bodytext3"/>
    <w:rsid w:val="00F32709"/>
    <w:pPr>
      <w:shd w:val="clear" w:color="auto" w:fill="FFFFFF"/>
      <w:spacing w:before="240"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styleId="a4">
    <w:name w:val="Body Text"/>
    <w:basedOn w:val="a"/>
    <w:link w:val="a5"/>
    <w:semiHidden/>
    <w:unhideWhenUsed/>
    <w:rsid w:val="006712D9"/>
    <w:pPr>
      <w:widowControl/>
      <w:suppressAutoHyphens/>
      <w:spacing w:after="120"/>
      <w:ind w:firstLine="360"/>
    </w:pPr>
    <w:rPr>
      <w:rFonts w:ascii="Calibri" w:eastAsia="Calibri" w:hAnsi="Calibri" w:cs="Calibri"/>
      <w:color w:val="auto"/>
      <w:sz w:val="22"/>
      <w:szCs w:val="22"/>
      <w:lang w:val="en-US" w:eastAsia="en-US" w:bidi="en-US"/>
    </w:rPr>
  </w:style>
  <w:style w:type="character" w:customStyle="1" w:styleId="a5">
    <w:name w:val="Основной текст Знак"/>
    <w:basedOn w:val="a0"/>
    <w:link w:val="a4"/>
    <w:semiHidden/>
    <w:rsid w:val="006712D9"/>
    <w:rPr>
      <w:rFonts w:ascii="Calibri" w:eastAsia="Calibri" w:hAnsi="Calibri" w:cs="Calibri"/>
      <w:lang w:val="en-US" w:bidi="en-US"/>
    </w:rPr>
  </w:style>
  <w:style w:type="paragraph" w:customStyle="1" w:styleId="2">
    <w:name w:val="Основной текст (2)"/>
    <w:basedOn w:val="a"/>
    <w:rsid w:val="006712D9"/>
    <w:pPr>
      <w:widowControl/>
      <w:shd w:val="clear" w:color="auto" w:fill="FFFFFF"/>
      <w:suppressAutoHyphens/>
      <w:spacing w:line="264" w:lineRule="exact"/>
      <w:ind w:firstLine="280"/>
      <w:jc w:val="both"/>
    </w:pPr>
    <w:rPr>
      <w:rFonts w:ascii="Times New Roman" w:eastAsia="Times New Roman" w:hAnsi="Times New Roman" w:cs="Calibri"/>
      <w:color w:val="auto"/>
      <w:lang w:val="x-none" w:eastAsia="ar-SA" w:bidi="ar-SA"/>
    </w:rPr>
  </w:style>
  <w:style w:type="paragraph" w:customStyle="1" w:styleId="20">
    <w:name w:val="Основной текст2"/>
    <w:basedOn w:val="a"/>
    <w:rsid w:val="006712D9"/>
    <w:pPr>
      <w:widowControl/>
      <w:shd w:val="clear" w:color="auto" w:fill="FFFFFF"/>
      <w:suppressAutoHyphens/>
      <w:spacing w:after="720" w:line="202" w:lineRule="exact"/>
      <w:ind w:hanging="180"/>
      <w:jc w:val="right"/>
    </w:pPr>
    <w:rPr>
      <w:rFonts w:ascii="Times New Roman" w:eastAsia="Times New Roman" w:hAnsi="Times New Roman" w:cs="Times New Roman"/>
      <w:sz w:val="21"/>
      <w:szCs w:val="21"/>
      <w:lang w:eastAsia="en-US" w:bidi="en-US"/>
    </w:rPr>
  </w:style>
  <w:style w:type="paragraph" w:customStyle="1" w:styleId="1">
    <w:name w:val="Заголовок №1"/>
    <w:basedOn w:val="a"/>
    <w:link w:val="10"/>
    <w:rsid w:val="006712D9"/>
    <w:pPr>
      <w:widowControl/>
      <w:shd w:val="clear" w:color="auto" w:fill="FFFFFF"/>
      <w:suppressAutoHyphens/>
      <w:spacing w:after="240" w:line="302" w:lineRule="exact"/>
      <w:ind w:firstLine="360"/>
    </w:pPr>
    <w:rPr>
      <w:rFonts w:ascii="Calibri" w:eastAsia="Calibri" w:hAnsi="Calibri" w:cs="Calibri"/>
      <w:color w:val="auto"/>
      <w:sz w:val="28"/>
      <w:szCs w:val="28"/>
      <w:lang w:val="x-none" w:eastAsia="ar-SA" w:bidi="ar-SA"/>
    </w:rPr>
  </w:style>
  <w:style w:type="paragraph" w:customStyle="1" w:styleId="5">
    <w:name w:val="Основной текст (5)"/>
    <w:basedOn w:val="a"/>
    <w:link w:val="50"/>
    <w:rsid w:val="006712D9"/>
    <w:pPr>
      <w:widowControl/>
      <w:shd w:val="clear" w:color="auto" w:fill="FFFFFF"/>
      <w:suppressAutoHyphens/>
      <w:spacing w:after="240" w:line="221" w:lineRule="exact"/>
      <w:ind w:firstLine="360"/>
    </w:pPr>
    <w:rPr>
      <w:rFonts w:ascii="Calibri" w:eastAsia="Calibri" w:hAnsi="Calibri" w:cs="Calibri"/>
      <w:color w:val="auto"/>
      <w:sz w:val="20"/>
      <w:szCs w:val="20"/>
      <w:lang w:val="x-none" w:eastAsia="ar-SA" w:bidi="ar-SA"/>
    </w:rPr>
  </w:style>
  <w:style w:type="character" w:customStyle="1" w:styleId="a6">
    <w:name w:val="Основной текст + Полужирный"/>
    <w:aliases w:val="Курсив"/>
    <w:rsid w:val="006712D9"/>
    <w:rPr>
      <w:rFonts w:ascii="Times New Roman" w:eastAsia="Times New Roman" w:hAnsi="Times New Roman" w:cs="Times New Roman" w:hint="default"/>
      <w:b w:val="0"/>
      <w:bCs w:val="0"/>
      <w:i/>
      <w:iCs/>
      <w:caps w:val="0"/>
      <w:smallCaps w:val="0"/>
      <w:strike w:val="0"/>
      <w:dstrike w:val="0"/>
      <w:spacing w:val="0"/>
      <w:sz w:val="22"/>
      <w:szCs w:val="22"/>
      <w:u w:val="none"/>
      <w:effect w:val="none"/>
      <w:shd w:val="clear" w:color="auto" w:fill="FFFFFF"/>
    </w:rPr>
  </w:style>
  <w:style w:type="character" w:customStyle="1" w:styleId="9pt">
    <w:name w:val="Основной текст + 9 pt"/>
    <w:rsid w:val="006712D9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7pt">
    <w:name w:val="Основной текст + 7 pt"/>
    <w:aliases w:val="Интервал 0 pt"/>
    <w:rsid w:val="006712D9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spacing w:val="10"/>
      <w:sz w:val="14"/>
      <w:szCs w:val="14"/>
      <w:u w:val="none"/>
      <w:effect w:val="none"/>
      <w:shd w:val="clear" w:color="auto" w:fill="FFFFFF"/>
    </w:rPr>
  </w:style>
  <w:style w:type="character" w:customStyle="1" w:styleId="211">
    <w:name w:val="Основной текст (2) + 11"/>
    <w:aliases w:val="5 pt,Не курсив"/>
    <w:rsid w:val="006712D9"/>
    <w:rPr>
      <w:rFonts w:ascii="Book Antiqua" w:eastAsia="Book Antiqua" w:hAnsi="Book Antiqua" w:cs="Book Antiqua" w:hint="default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  <w:u w:val="none"/>
      <w:effect w:val="none"/>
    </w:rPr>
  </w:style>
  <w:style w:type="character" w:customStyle="1" w:styleId="1BookAntiqua">
    <w:name w:val="Заголовок №1 + Book Antiqua"/>
    <w:rsid w:val="006712D9"/>
    <w:rPr>
      <w:rFonts w:ascii="Book Antiqua" w:eastAsia="Book Antiqua" w:hAnsi="Book Antiqua" w:cs="Book Antiqua" w:hint="default"/>
      <w:spacing w:val="0"/>
      <w:sz w:val="28"/>
      <w:szCs w:val="28"/>
      <w:shd w:val="clear" w:color="auto" w:fill="FFFFFF"/>
    </w:rPr>
  </w:style>
  <w:style w:type="character" w:customStyle="1" w:styleId="50">
    <w:name w:val="Основной текст (5)_"/>
    <w:link w:val="5"/>
    <w:rsid w:val="006712D9"/>
    <w:rPr>
      <w:rFonts w:ascii="Calibri" w:eastAsia="Calibri" w:hAnsi="Calibri" w:cs="Calibri"/>
      <w:sz w:val="20"/>
      <w:szCs w:val="20"/>
      <w:shd w:val="clear" w:color="auto" w:fill="FFFFFF"/>
      <w:lang w:val="x-none" w:eastAsia="ar-SA"/>
    </w:rPr>
  </w:style>
  <w:style w:type="character" w:customStyle="1" w:styleId="22">
    <w:name w:val="Заголовок №2 (2)_"/>
    <w:link w:val="220"/>
    <w:rsid w:val="006712D9"/>
    <w:rPr>
      <w:rFonts w:ascii="Times New Roman" w:eastAsia="Times New Roman" w:hAnsi="Times New Roman"/>
      <w:sz w:val="33"/>
      <w:szCs w:val="33"/>
      <w:shd w:val="clear" w:color="auto" w:fill="FFFFFF"/>
    </w:rPr>
  </w:style>
  <w:style w:type="paragraph" w:customStyle="1" w:styleId="220">
    <w:name w:val="Заголовок №2 (2)"/>
    <w:basedOn w:val="a"/>
    <w:link w:val="22"/>
    <w:rsid w:val="006712D9"/>
    <w:pPr>
      <w:widowControl/>
      <w:shd w:val="clear" w:color="auto" w:fill="FFFFFF"/>
      <w:spacing w:before="240" w:after="480" w:line="0" w:lineRule="atLeast"/>
      <w:ind w:firstLine="360"/>
      <w:outlineLvl w:val="1"/>
    </w:pPr>
    <w:rPr>
      <w:rFonts w:ascii="Times New Roman" w:eastAsia="Times New Roman" w:hAnsi="Times New Roman" w:cstheme="minorBidi"/>
      <w:color w:val="auto"/>
      <w:sz w:val="33"/>
      <w:szCs w:val="33"/>
      <w:lang w:eastAsia="en-US" w:bidi="ar-SA"/>
    </w:rPr>
  </w:style>
  <w:style w:type="character" w:customStyle="1" w:styleId="95pt">
    <w:name w:val="Основной текст + 9;5 pt"/>
    <w:rsid w:val="006712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10">
    <w:name w:val="Заголовок №1_"/>
    <w:link w:val="1"/>
    <w:rsid w:val="006712D9"/>
    <w:rPr>
      <w:rFonts w:ascii="Calibri" w:eastAsia="Calibri" w:hAnsi="Calibri" w:cs="Calibri"/>
      <w:sz w:val="28"/>
      <w:szCs w:val="28"/>
      <w:shd w:val="clear" w:color="auto" w:fill="FFFFFF"/>
      <w:lang w:val="x-none" w:eastAsia="ar-SA"/>
    </w:rPr>
  </w:style>
  <w:style w:type="character" w:customStyle="1" w:styleId="7">
    <w:name w:val="Основной текст (7)_"/>
    <w:link w:val="70"/>
    <w:rsid w:val="006712D9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6712D9"/>
    <w:pPr>
      <w:widowControl/>
      <w:shd w:val="clear" w:color="auto" w:fill="FFFFFF"/>
      <w:spacing w:before="180" w:after="60" w:line="0" w:lineRule="atLeast"/>
      <w:ind w:firstLine="280"/>
      <w:jc w:val="both"/>
    </w:pPr>
    <w:rPr>
      <w:rFonts w:ascii="Times New Roman" w:eastAsia="Times New Roman" w:hAnsi="Times New Roman" w:cstheme="minorBidi"/>
      <w:color w:val="auto"/>
      <w:sz w:val="21"/>
      <w:szCs w:val="21"/>
      <w:lang w:eastAsia="en-US" w:bidi="ar-SA"/>
    </w:rPr>
  </w:style>
  <w:style w:type="character" w:customStyle="1" w:styleId="112pt">
    <w:name w:val="Заголовок №1 + 12 pt;Полужирный"/>
    <w:rsid w:val="006712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7105pt0pt">
    <w:name w:val="Основной текст (7) + 10;5 pt;Интервал 0 pt"/>
    <w:rsid w:val="006712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711pt0pt">
    <w:name w:val="Основной текст (7) + 11 pt;Не полужирный;Интервал 0 pt"/>
    <w:rsid w:val="006712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styleId="a7">
    <w:name w:val="No Spacing"/>
    <w:basedOn w:val="a"/>
    <w:link w:val="a8"/>
    <w:uiPriority w:val="1"/>
    <w:qFormat/>
    <w:rsid w:val="006712D9"/>
    <w:pPr>
      <w:widowControl/>
      <w:ind w:firstLine="360"/>
    </w:pPr>
    <w:rPr>
      <w:rFonts w:ascii="Calibri" w:eastAsia="Calibri" w:hAnsi="Calibri" w:cs="Times New Roman"/>
      <w:color w:val="auto"/>
      <w:sz w:val="20"/>
      <w:szCs w:val="20"/>
      <w:lang w:val="en-US" w:eastAsia="x-none" w:bidi="en-US"/>
    </w:rPr>
  </w:style>
  <w:style w:type="character" w:customStyle="1" w:styleId="a8">
    <w:name w:val="Без интервала Знак"/>
    <w:link w:val="a7"/>
    <w:uiPriority w:val="1"/>
    <w:rsid w:val="006712D9"/>
    <w:rPr>
      <w:rFonts w:ascii="Calibri" w:eastAsia="Calibri" w:hAnsi="Calibri" w:cs="Times New Roman"/>
      <w:sz w:val="20"/>
      <w:szCs w:val="20"/>
      <w:lang w:val="en-US" w:eastAsia="x-none" w:bidi="en-US"/>
    </w:rPr>
  </w:style>
  <w:style w:type="table" w:styleId="a9">
    <w:name w:val="Table Grid"/>
    <w:basedOn w:val="a1"/>
    <w:rsid w:val="006712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rsid w:val="006712D9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b">
    <w:name w:val="Нижний колонтитул Знак"/>
    <w:basedOn w:val="a0"/>
    <w:link w:val="aa"/>
    <w:rsid w:val="006712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6712D9"/>
  </w:style>
  <w:style w:type="paragraph" w:styleId="ad">
    <w:name w:val="Balloon Text"/>
    <w:basedOn w:val="a"/>
    <w:link w:val="ae"/>
    <w:uiPriority w:val="99"/>
    <w:semiHidden/>
    <w:unhideWhenUsed/>
    <w:rsid w:val="006712D9"/>
    <w:pPr>
      <w:widowControl/>
      <w:suppressAutoHyphens/>
      <w:ind w:firstLine="360"/>
    </w:pPr>
    <w:rPr>
      <w:rFonts w:ascii="Segoe UI" w:eastAsia="Calibri" w:hAnsi="Segoe UI" w:cs="Segoe UI"/>
      <w:color w:val="auto"/>
      <w:sz w:val="18"/>
      <w:szCs w:val="18"/>
      <w:lang w:val="en-US" w:eastAsia="en-US" w:bidi="en-US"/>
    </w:rPr>
  </w:style>
  <w:style w:type="character" w:customStyle="1" w:styleId="ae">
    <w:name w:val="Текст выноски Знак"/>
    <w:basedOn w:val="a0"/>
    <w:link w:val="ad"/>
    <w:uiPriority w:val="99"/>
    <w:semiHidden/>
    <w:rsid w:val="006712D9"/>
    <w:rPr>
      <w:rFonts w:ascii="Segoe UI" w:eastAsia="Calibri" w:hAnsi="Segoe UI" w:cs="Segoe UI"/>
      <w:sz w:val="18"/>
      <w:szCs w:val="18"/>
      <w:lang w:val="en-US" w:bidi="en-US"/>
    </w:rPr>
  </w:style>
  <w:style w:type="paragraph" w:styleId="af">
    <w:name w:val="List Paragraph"/>
    <w:basedOn w:val="a"/>
    <w:uiPriority w:val="34"/>
    <w:qFormat/>
    <w:rsid w:val="00DD3D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270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32709"/>
    <w:rPr>
      <w:color w:val="0066CC"/>
      <w:u w:val="single"/>
    </w:rPr>
  </w:style>
  <w:style w:type="character" w:customStyle="1" w:styleId="Bodytext2">
    <w:name w:val="Body text (2)_"/>
    <w:basedOn w:val="a0"/>
    <w:rsid w:val="00F32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3">
    <w:name w:val="Body text (3)_"/>
    <w:basedOn w:val="a0"/>
    <w:link w:val="Bodytext30"/>
    <w:rsid w:val="00F3270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211ptBold">
    <w:name w:val="Body text (2) + 11 pt;Bold"/>
    <w:basedOn w:val="Bodytext2"/>
    <w:rsid w:val="00F327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0">
    <w:name w:val="Body text (2)"/>
    <w:basedOn w:val="Bodytext2"/>
    <w:rsid w:val="00F32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Bodytext30">
    <w:name w:val="Body text (3)"/>
    <w:basedOn w:val="a"/>
    <w:link w:val="Bodytext3"/>
    <w:rsid w:val="00F32709"/>
    <w:pPr>
      <w:shd w:val="clear" w:color="auto" w:fill="FFFFFF"/>
      <w:spacing w:before="240"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styleId="a4">
    <w:name w:val="Body Text"/>
    <w:basedOn w:val="a"/>
    <w:link w:val="a5"/>
    <w:semiHidden/>
    <w:unhideWhenUsed/>
    <w:rsid w:val="006712D9"/>
    <w:pPr>
      <w:widowControl/>
      <w:suppressAutoHyphens/>
      <w:spacing w:after="120"/>
      <w:ind w:firstLine="360"/>
    </w:pPr>
    <w:rPr>
      <w:rFonts w:ascii="Calibri" w:eastAsia="Calibri" w:hAnsi="Calibri" w:cs="Calibri"/>
      <w:color w:val="auto"/>
      <w:sz w:val="22"/>
      <w:szCs w:val="22"/>
      <w:lang w:val="en-US" w:eastAsia="en-US" w:bidi="en-US"/>
    </w:rPr>
  </w:style>
  <w:style w:type="character" w:customStyle="1" w:styleId="a5">
    <w:name w:val="Основной текст Знак"/>
    <w:basedOn w:val="a0"/>
    <w:link w:val="a4"/>
    <w:semiHidden/>
    <w:rsid w:val="006712D9"/>
    <w:rPr>
      <w:rFonts w:ascii="Calibri" w:eastAsia="Calibri" w:hAnsi="Calibri" w:cs="Calibri"/>
      <w:lang w:val="en-US" w:bidi="en-US"/>
    </w:rPr>
  </w:style>
  <w:style w:type="paragraph" w:customStyle="1" w:styleId="2">
    <w:name w:val="Основной текст (2)"/>
    <w:basedOn w:val="a"/>
    <w:rsid w:val="006712D9"/>
    <w:pPr>
      <w:widowControl/>
      <w:shd w:val="clear" w:color="auto" w:fill="FFFFFF"/>
      <w:suppressAutoHyphens/>
      <w:spacing w:line="264" w:lineRule="exact"/>
      <w:ind w:firstLine="280"/>
      <w:jc w:val="both"/>
    </w:pPr>
    <w:rPr>
      <w:rFonts w:ascii="Times New Roman" w:eastAsia="Times New Roman" w:hAnsi="Times New Roman" w:cs="Calibri"/>
      <w:color w:val="auto"/>
      <w:lang w:val="x-none" w:eastAsia="ar-SA" w:bidi="ar-SA"/>
    </w:rPr>
  </w:style>
  <w:style w:type="paragraph" w:customStyle="1" w:styleId="20">
    <w:name w:val="Основной текст2"/>
    <w:basedOn w:val="a"/>
    <w:rsid w:val="006712D9"/>
    <w:pPr>
      <w:widowControl/>
      <w:shd w:val="clear" w:color="auto" w:fill="FFFFFF"/>
      <w:suppressAutoHyphens/>
      <w:spacing w:after="720" w:line="202" w:lineRule="exact"/>
      <w:ind w:hanging="180"/>
      <w:jc w:val="right"/>
    </w:pPr>
    <w:rPr>
      <w:rFonts w:ascii="Times New Roman" w:eastAsia="Times New Roman" w:hAnsi="Times New Roman" w:cs="Times New Roman"/>
      <w:sz w:val="21"/>
      <w:szCs w:val="21"/>
      <w:lang w:eastAsia="en-US" w:bidi="en-US"/>
    </w:rPr>
  </w:style>
  <w:style w:type="paragraph" w:customStyle="1" w:styleId="1">
    <w:name w:val="Заголовок №1"/>
    <w:basedOn w:val="a"/>
    <w:link w:val="10"/>
    <w:rsid w:val="006712D9"/>
    <w:pPr>
      <w:widowControl/>
      <w:shd w:val="clear" w:color="auto" w:fill="FFFFFF"/>
      <w:suppressAutoHyphens/>
      <w:spacing w:after="240" w:line="302" w:lineRule="exact"/>
      <w:ind w:firstLine="360"/>
    </w:pPr>
    <w:rPr>
      <w:rFonts w:ascii="Calibri" w:eastAsia="Calibri" w:hAnsi="Calibri" w:cs="Calibri"/>
      <w:color w:val="auto"/>
      <w:sz w:val="28"/>
      <w:szCs w:val="28"/>
      <w:lang w:val="x-none" w:eastAsia="ar-SA" w:bidi="ar-SA"/>
    </w:rPr>
  </w:style>
  <w:style w:type="paragraph" w:customStyle="1" w:styleId="5">
    <w:name w:val="Основной текст (5)"/>
    <w:basedOn w:val="a"/>
    <w:link w:val="50"/>
    <w:rsid w:val="006712D9"/>
    <w:pPr>
      <w:widowControl/>
      <w:shd w:val="clear" w:color="auto" w:fill="FFFFFF"/>
      <w:suppressAutoHyphens/>
      <w:spacing w:after="240" w:line="221" w:lineRule="exact"/>
      <w:ind w:firstLine="360"/>
    </w:pPr>
    <w:rPr>
      <w:rFonts w:ascii="Calibri" w:eastAsia="Calibri" w:hAnsi="Calibri" w:cs="Calibri"/>
      <w:color w:val="auto"/>
      <w:sz w:val="20"/>
      <w:szCs w:val="20"/>
      <w:lang w:val="x-none" w:eastAsia="ar-SA" w:bidi="ar-SA"/>
    </w:rPr>
  </w:style>
  <w:style w:type="character" w:customStyle="1" w:styleId="a6">
    <w:name w:val="Основной текст + Полужирный"/>
    <w:aliases w:val="Курсив"/>
    <w:rsid w:val="006712D9"/>
    <w:rPr>
      <w:rFonts w:ascii="Times New Roman" w:eastAsia="Times New Roman" w:hAnsi="Times New Roman" w:cs="Times New Roman" w:hint="default"/>
      <w:b w:val="0"/>
      <w:bCs w:val="0"/>
      <w:i/>
      <w:iCs/>
      <w:caps w:val="0"/>
      <w:smallCaps w:val="0"/>
      <w:strike w:val="0"/>
      <w:dstrike w:val="0"/>
      <w:spacing w:val="0"/>
      <w:sz w:val="22"/>
      <w:szCs w:val="22"/>
      <w:u w:val="none"/>
      <w:effect w:val="none"/>
      <w:shd w:val="clear" w:color="auto" w:fill="FFFFFF"/>
    </w:rPr>
  </w:style>
  <w:style w:type="character" w:customStyle="1" w:styleId="9pt">
    <w:name w:val="Основной текст + 9 pt"/>
    <w:rsid w:val="006712D9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7pt">
    <w:name w:val="Основной текст + 7 pt"/>
    <w:aliases w:val="Интервал 0 pt"/>
    <w:rsid w:val="006712D9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spacing w:val="10"/>
      <w:sz w:val="14"/>
      <w:szCs w:val="14"/>
      <w:u w:val="none"/>
      <w:effect w:val="none"/>
      <w:shd w:val="clear" w:color="auto" w:fill="FFFFFF"/>
    </w:rPr>
  </w:style>
  <w:style w:type="character" w:customStyle="1" w:styleId="211">
    <w:name w:val="Основной текст (2) + 11"/>
    <w:aliases w:val="5 pt,Не курсив"/>
    <w:rsid w:val="006712D9"/>
    <w:rPr>
      <w:rFonts w:ascii="Book Antiqua" w:eastAsia="Book Antiqua" w:hAnsi="Book Antiqua" w:cs="Book Antiqua" w:hint="default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  <w:u w:val="none"/>
      <w:effect w:val="none"/>
    </w:rPr>
  </w:style>
  <w:style w:type="character" w:customStyle="1" w:styleId="1BookAntiqua">
    <w:name w:val="Заголовок №1 + Book Antiqua"/>
    <w:rsid w:val="006712D9"/>
    <w:rPr>
      <w:rFonts w:ascii="Book Antiqua" w:eastAsia="Book Antiqua" w:hAnsi="Book Antiqua" w:cs="Book Antiqua" w:hint="default"/>
      <w:spacing w:val="0"/>
      <w:sz w:val="28"/>
      <w:szCs w:val="28"/>
      <w:shd w:val="clear" w:color="auto" w:fill="FFFFFF"/>
    </w:rPr>
  </w:style>
  <w:style w:type="character" w:customStyle="1" w:styleId="50">
    <w:name w:val="Основной текст (5)_"/>
    <w:link w:val="5"/>
    <w:rsid w:val="006712D9"/>
    <w:rPr>
      <w:rFonts w:ascii="Calibri" w:eastAsia="Calibri" w:hAnsi="Calibri" w:cs="Calibri"/>
      <w:sz w:val="20"/>
      <w:szCs w:val="20"/>
      <w:shd w:val="clear" w:color="auto" w:fill="FFFFFF"/>
      <w:lang w:val="x-none" w:eastAsia="ar-SA"/>
    </w:rPr>
  </w:style>
  <w:style w:type="character" w:customStyle="1" w:styleId="22">
    <w:name w:val="Заголовок №2 (2)_"/>
    <w:link w:val="220"/>
    <w:rsid w:val="006712D9"/>
    <w:rPr>
      <w:rFonts w:ascii="Times New Roman" w:eastAsia="Times New Roman" w:hAnsi="Times New Roman"/>
      <w:sz w:val="33"/>
      <w:szCs w:val="33"/>
      <w:shd w:val="clear" w:color="auto" w:fill="FFFFFF"/>
    </w:rPr>
  </w:style>
  <w:style w:type="paragraph" w:customStyle="1" w:styleId="220">
    <w:name w:val="Заголовок №2 (2)"/>
    <w:basedOn w:val="a"/>
    <w:link w:val="22"/>
    <w:rsid w:val="006712D9"/>
    <w:pPr>
      <w:widowControl/>
      <w:shd w:val="clear" w:color="auto" w:fill="FFFFFF"/>
      <w:spacing w:before="240" w:after="480" w:line="0" w:lineRule="atLeast"/>
      <w:ind w:firstLine="360"/>
      <w:outlineLvl w:val="1"/>
    </w:pPr>
    <w:rPr>
      <w:rFonts w:ascii="Times New Roman" w:eastAsia="Times New Roman" w:hAnsi="Times New Roman" w:cstheme="minorBidi"/>
      <w:color w:val="auto"/>
      <w:sz w:val="33"/>
      <w:szCs w:val="33"/>
      <w:lang w:eastAsia="en-US" w:bidi="ar-SA"/>
    </w:rPr>
  </w:style>
  <w:style w:type="character" w:customStyle="1" w:styleId="95pt">
    <w:name w:val="Основной текст + 9;5 pt"/>
    <w:rsid w:val="006712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10">
    <w:name w:val="Заголовок №1_"/>
    <w:link w:val="1"/>
    <w:rsid w:val="006712D9"/>
    <w:rPr>
      <w:rFonts w:ascii="Calibri" w:eastAsia="Calibri" w:hAnsi="Calibri" w:cs="Calibri"/>
      <w:sz w:val="28"/>
      <w:szCs w:val="28"/>
      <w:shd w:val="clear" w:color="auto" w:fill="FFFFFF"/>
      <w:lang w:val="x-none" w:eastAsia="ar-SA"/>
    </w:rPr>
  </w:style>
  <w:style w:type="character" w:customStyle="1" w:styleId="7">
    <w:name w:val="Основной текст (7)_"/>
    <w:link w:val="70"/>
    <w:rsid w:val="006712D9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6712D9"/>
    <w:pPr>
      <w:widowControl/>
      <w:shd w:val="clear" w:color="auto" w:fill="FFFFFF"/>
      <w:spacing w:before="180" w:after="60" w:line="0" w:lineRule="atLeast"/>
      <w:ind w:firstLine="280"/>
      <w:jc w:val="both"/>
    </w:pPr>
    <w:rPr>
      <w:rFonts w:ascii="Times New Roman" w:eastAsia="Times New Roman" w:hAnsi="Times New Roman" w:cstheme="minorBidi"/>
      <w:color w:val="auto"/>
      <w:sz w:val="21"/>
      <w:szCs w:val="21"/>
      <w:lang w:eastAsia="en-US" w:bidi="ar-SA"/>
    </w:rPr>
  </w:style>
  <w:style w:type="character" w:customStyle="1" w:styleId="112pt">
    <w:name w:val="Заголовок №1 + 12 pt;Полужирный"/>
    <w:rsid w:val="006712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7105pt0pt">
    <w:name w:val="Основной текст (7) + 10;5 pt;Интервал 0 pt"/>
    <w:rsid w:val="006712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711pt0pt">
    <w:name w:val="Основной текст (7) + 11 pt;Не полужирный;Интервал 0 pt"/>
    <w:rsid w:val="006712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styleId="a7">
    <w:name w:val="No Spacing"/>
    <w:basedOn w:val="a"/>
    <w:link w:val="a8"/>
    <w:uiPriority w:val="1"/>
    <w:qFormat/>
    <w:rsid w:val="006712D9"/>
    <w:pPr>
      <w:widowControl/>
      <w:ind w:firstLine="360"/>
    </w:pPr>
    <w:rPr>
      <w:rFonts w:ascii="Calibri" w:eastAsia="Calibri" w:hAnsi="Calibri" w:cs="Times New Roman"/>
      <w:color w:val="auto"/>
      <w:sz w:val="20"/>
      <w:szCs w:val="20"/>
      <w:lang w:val="en-US" w:eastAsia="x-none" w:bidi="en-US"/>
    </w:rPr>
  </w:style>
  <w:style w:type="character" w:customStyle="1" w:styleId="a8">
    <w:name w:val="Без интервала Знак"/>
    <w:link w:val="a7"/>
    <w:uiPriority w:val="1"/>
    <w:rsid w:val="006712D9"/>
    <w:rPr>
      <w:rFonts w:ascii="Calibri" w:eastAsia="Calibri" w:hAnsi="Calibri" w:cs="Times New Roman"/>
      <w:sz w:val="20"/>
      <w:szCs w:val="20"/>
      <w:lang w:val="en-US" w:eastAsia="x-none" w:bidi="en-US"/>
    </w:rPr>
  </w:style>
  <w:style w:type="table" w:styleId="a9">
    <w:name w:val="Table Grid"/>
    <w:basedOn w:val="a1"/>
    <w:rsid w:val="006712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rsid w:val="006712D9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b">
    <w:name w:val="Нижний колонтитул Знак"/>
    <w:basedOn w:val="a0"/>
    <w:link w:val="aa"/>
    <w:rsid w:val="006712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6712D9"/>
  </w:style>
  <w:style w:type="paragraph" w:styleId="ad">
    <w:name w:val="Balloon Text"/>
    <w:basedOn w:val="a"/>
    <w:link w:val="ae"/>
    <w:uiPriority w:val="99"/>
    <w:semiHidden/>
    <w:unhideWhenUsed/>
    <w:rsid w:val="006712D9"/>
    <w:pPr>
      <w:widowControl/>
      <w:suppressAutoHyphens/>
      <w:ind w:firstLine="360"/>
    </w:pPr>
    <w:rPr>
      <w:rFonts w:ascii="Segoe UI" w:eastAsia="Calibri" w:hAnsi="Segoe UI" w:cs="Segoe UI"/>
      <w:color w:val="auto"/>
      <w:sz w:val="18"/>
      <w:szCs w:val="18"/>
      <w:lang w:val="en-US" w:eastAsia="en-US" w:bidi="en-US"/>
    </w:rPr>
  </w:style>
  <w:style w:type="character" w:customStyle="1" w:styleId="ae">
    <w:name w:val="Текст выноски Знак"/>
    <w:basedOn w:val="a0"/>
    <w:link w:val="ad"/>
    <w:uiPriority w:val="99"/>
    <w:semiHidden/>
    <w:rsid w:val="006712D9"/>
    <w:rPr>
      <w:rFonts w:ascii="Segoe UI" w:eastAsia="Calibri" w:hAnsi="Segoe UI" w:cs="Segoe UI"/>
      <w:sz w:val="18"/>
      <w:szCs w:val="18"/>
      <w:lang w:val="en-US" w:bidi="en-US"/>
    </w:rPr>
  </w:style>
  <w:style w:type="paragraph" w:styleId="af">
    <w:name w:val="List Paragraph"/>
    <w:basedOn w:val="a"/>
    <w:uiPriority w:val="34"/>
    <w:qFormat/>
    <w:rsid w:val="00DD3D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Home</cp:lastModifiedBy>
  <cp:revision>12</cp:revision>
  <dcterms:created xsi:type="dcterms:W3CDTF">2019-01-29T08:26:00Z</dcterms:created>
  <dcterms:modified xsi:type="dcterms:W3CDTF">2019-03-20T04:37:00Z</dcterms:modified>
</cp:coreProperties>
</file>