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02" w:rsidRPr="00EF7DD8" w:rsidRDefault="00C47A02" w:rsidP="00C47A0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47A02" w:rsidRPr="00EF7DD8" w:rsidRDefault="00C47A02" w:rsidP="00C47A02">
      <w:pPr>
        <w:jc w:val="center"/>
        <w:rPr>
          <w:b/>
          <w:caps/>
        </w:rPr>
      </w:pPr>
      <w:r w:rsidRPr="00EF7DD8">
        <w:rPr>
          <w:b/>
          <w:caps/>
        </w:rPr>
        <w:t xml:space="preserve">Тематическое планирование </w:t>
      </w:r>
    </w:p>
    <w:p w:rsidR="00A3031B" w:rsidRDefault="00A3031B" w:rsidP="00C47A02">
      <w:pPr>
        <w:jc w:val="center"/>
        <w:rPr>
          <w:b/>
          <w:caps/>
        </w:rPr>
      </w:pPr>
    </w:p>
    <w:p w:rsidR="00C47A02" w:rsidRPr="00EF7DD8" w:rsidRDefault="00C47A02" w:rsidP="00C47A02">
      <w:pPr>
        <w:jc w:val="center"/>
        <w:rPr>
          <w:b/>
          <w:caps/>
        </w:rPr>
      </w:pPr>
      <w:r w:rsidRPr="00EF7DD8">
        <w:rPr>
          <w:b/>
          <w:caps/>
        </w:rPr>
        <w:t>1 класс</w:t>
      </w:r>
    </w:p>
    <w:p w:rsidR="00C47A02" w:rsidRPr="00EF7DD8" w:rsidRDefault="00C47A02" w:rsidP="00C47A02">
      <w:pPr>
        <w:jc w:val="center"/>
        <w:rPr>
          <w:b/>
          <w:caps/>
        </w:rPr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789"/>
        <w:gridCol w:w="1276"/>
      </w:tblGrid>
      <w:tr w:rsidR="00D57059" w:rsidRPr="00EF7DD8" w:rsidTr="00A3031B">
        <w:trPr>
          <w:trHeight w:val="276"/>
        </w:trPr>
        <w:tc>
          <w:tcPr>
            <w:tcW w:w="993" w:type="dxa"/>
            <w:vMerge w:val="restart"/>
          </w:tcPr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№</w:t>
            </w:r>
          </w:p>
          <w:p w:rsidR="00D57059" w:rsidRPr="00EF7DD8" w:rsidRDefault="00D57059" w:rsidP="00F5690F">
            <w:pPr>
              <w:rPr>
                <w:b/>
              </w:rPr>
            </w:pPr>
            <w:proofErr w:type="gramStart"/>
            <w:r w:rsidRPr="00EF7DD8">
              <w:rPr>
                <w:b/>
              </w:rPr>
              <w:t>п</w:t>
            </w:r>
            <w:proofErr w:type="gramEnd"/>
            <w:r w:rsidRPr="00EF7DD8">
              <w:rPr>
                <w:b/>
              </w:rPr>
              <w:t>/п</w:t>
            </w:r>
          </w:p>
        </w:tc>
        <w:tc>
          <w:tcPr>
            <w:tcW w:w="8789" w:type="dxa"/>
            <w:vMerge w:val="restart"/>
          </w:tcPr>
          <w:p w:rsidR="00D57059" w:rsidRPr="00EF7DD8" w:rsidRDefault="00D57059" w:rsidP="00F5690F">
            <w:pPr>
              <w:rPr>
                <w:b/>
              </w:rPr>
            </w:pPr>
          </w:p>
          <w:p w:rsidR="00D57059" w:rsidRPr="00EF7DD8" w:rsidRDefault="00D57059" w:rsidP="00F5690F">
            <w:pPr>
              <w:rPr>
                <w:b/>
              </w:rPr>
            </w:pPr>
          </w:p>
          <w:p w:rsidR="00D57059" w:rsidRPr="00EF7DD8" w:rsidRDefault="00D57059" w:rsidP="00A3031B">
            <w:pPr>
              <w:jc w:val="center"/>
              <w:rPr>
                <w:b/>
              </w:rPr>
            </w:pPr>
            <w:r w:rsidRPr="00A3031B">
              <w:rPr>
                <w:b/>
                <w:sz w:val="28"/>
              </w:rPr>
              <w:t>Название  раздела,</w:t>
            </w:r>
            <w:r w:rsidR="00A3031B" w:rsidRPr="00A3031B">
              <w:rPr>
                <w:b/>
                <w:sz w:val="28"/>
              </w:rPr>
              <w:t xml:space="preserve"> </w:t>
            </w:r>
            <w:r w:rsidRPr="00A3031B">
              <w:rPr>
                <w:b/>
                <w:sz w:val="28"/>
              </w:rPr>
              <w:t>темы урока</w:t>
            </w:r>
          </w:p>
        </w:tc>
        <w:tc>
          <w:tcPr>
            <w:tcW w:w="1276" w:type="dxa"/>
            <w:vMerge w:val="restart"/>
          </w:tcPr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 xml:space="preserve">Кол-во часов </w:t>
            </w:r>
          </w:p>
        </w:tc>
      </w:tr>
      <w:tr w:rsidR="00D57059" w:rsidRPr="00EF7DD8" w:rsidTr="00A3031B">
        <w:trPr>
          <w:trHeight w:val="276"/>
        </w:trPr>
        <w:tc>
          <w:tcPr>
            <w:tcW w:w="993" w:type="dxa"/>
            <w:vMerge/>
          </w:tcPr>
          <w:p w:rsidR="00D57059" w:rsidRPr="00EF7DD8" w:rsidRDefault="00D57059" w:rsidP="00F5690F"/>
        </w:tc>
        <w:tc>
          <w:tcPr>
            <w:tcW w:w="8789" w:type="dxa"/>
            <w:vMerge/>
          </w:tcPr>
          <w:p w:rsidR="00D57059" w:rsidRPr="00EF7DD8" w:rsidRDefault="00D57059" w:rsidP="00F5690F"/>
        </w:tc>
        <w:tc>
          <w:tcPr>
            <w:tcW w:w="1276" w:type="dxa"/>
            <w:vMerge/>
          </w:tcPr>
          <w:p w:rsidR="00D57059" w:rsidRPr="00EF7DD8" w:rsidRDefault="00D57059" w:rsidP="00F5690F"/>
        </w:tc>
      </w:tr>
      <w:tr w:rsidR="005D6034" w:rsidRPr="00EF7DD8" w:rsidTr="005D6034">
        <w:trPr>
          <w:trHeight w:val="415"/>
        </w:trPr>
        <w:tc>
          <w:tcPr>
            <w:tcW w:w="993" w:type="dxa"/>
          </w:tcPr>
          <w:p w:rsidR="005D6034" w:rsidRPr="00EF7DD8" w:rsidRDefault="005D6034" w:rsidP="00F5690F">
            <w:r w:rsidRPr="00EF7DD8">
              <w:t>1.</w:t>
            </w:r>
          </w:p>
        </w:tc>
        <w:tc>
          <w:tcPr>
            <w:tcW w:w="8789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Введение. Этот удивительный мир</w:t>
            </w:r>
          </w:p>
        </w:tc>
        <w:tc>
          <w:tcPr>
            <w:tcW w:w="1276" w:type="dxa"/>
          </w:tcPr>
          <w:p w:rsidR="005D6034" w:rsidRPr="005D6034" w:rsidRDefault="005D6034" w:rsidP="005D6034">
            <w:pPr>
              <w:jc w:val="center"/>
            </w:pPr>
            <w:r w:rsidRPr="005D6034">
              <w:t>1</w:t>
            </w:r>
          </w:p>
        </w:tc>
      </w:tr>
      <w:tr w:rsidR="005D6034" w:rsidRPr="00EF7DD8" w:rsidTr="00A3031B">
        <w:trPr>
          <w:trHeight w:val="325"/>
        </w:trPr>
        <w:tc>
          <w:tcPr>
            <w:tcW w:w="993" w:type="dxa"/>
          </w:tcPr>
          <w:p w:rsidR="005D6034" w:rsidRPr="00EF7DD8" w:rsidRDefault="005D6034" w:rsidP="00F5690F">
            <w:r w:rsidRPr="00EF7DD8">
              <w:t>2</w:t>
            </w:r>
          </w:p>
        </w:tc>
        <w:tc>
          <w:tcPr>
            <w:tcW w:w="8789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Мы — школьники</w:t>
            </w:r>
          </w:p>
        </w:tc>
        <w:tc>
          <w:tcPr>
            <w:tcW w:w="1276" w:type="dxa"/>
          </w:tcPr>
          <w:p w:rsidR="005D6034" w:rsidRPr="005D6034" w:rsidRDefault="005D6034" w:rsidP="005D6034">
            <w:pPr>
              <w:jc w:val="center"/>
            </w:pPr>
            <w:r w:rsidRPr="005D6034">
              <w:t>2</w:t>
            </w:r>
          </w:p>
        </w:tc>
      </w:tr>
      <w:tr w:rsidR="005D6034" w:rsidRPr="00EF7DD8" w:rsidTr="00A3031B">
        <w:trPr>
          <w:trHeight w:val="361"/>
        </w:trPr>
        <w:tc>
          <w:tcPr>
            <w:tcW w:w="993" w:type="dxa"/>
          </w:tcPr>
          <w:p w:rsidR="005D6034" w:rsidRPr="00EF7DD8" w:rsidRDefault="005D6034" w:rsidP="00F5690F">
            <w:r w:rsidRPr="00EF7DD8">
              <w:t>3</w:t>
            </w:r>
          </w:p>
        </w:tc>
        <w:tc>
          <w:tcPr>
            <w:tcW w:w="8789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Родная природа</w:t>
            </w:r>
          </w:p>
        </w:tc>
        <w:tc>
          <w:tcPr>
            <w:tcW w:w="1276" w:type="dxa"/>
          </w:tcPr>
          <w:p w:rsidR="005D6034" w:rsidRPr="005D6034" w:rsidRDefault="005D6034" w:rsidP="005D6034">
            <w:pPr>
              <w:ind w:left="-108" w:right="-108"/>
              <w:jc w:val="center"/>
            </w:pPr>
            <w:r w:rsidRPr="005D6034">
              <w:t>31</w:t>
            </w:r>
          </w:p>
        </w:tc>
      </w:tr>
      <w:tr w:rsidR="005D6034" w:rsidRPr="00EF7DD8" w:rsidTr="005D6034">
        <w:trPr>
          <w:trHeight w:val="289"/>
        </w:trPr>
        <w:tc>
          <w:tcPr>
            <w:tcW w:w="993" w:type="dxa"/>
          </w:tcPr>
          <w:p w:rsidR="005D6034" w:rsidRPr="00EF7DD8" w:rsidRDefault="005D6034" w:rsidP="00F5690F">
            <w:r w:rsidRPr="00EF7DD8">
              <w:t>4</w:t>
            </w:r>
          </w:p>
        </w:tc>
        <w:tc>
          <w:tcPr>
            <w:tcW w:w="8789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Семья</w:t>
            </w:r>
          </w:p>
        </w:tc>
        <w:tc>
          <w:tcPr>
            <w:tcW w:w="1276" w:type="dxa"/>
          </w:tcPr>
          <w:p w:rsidR="005D6034" w:rsidRPr="005D6034" w:rsidRDefault="005D6034" w:rsidP="005D6034">
            <w:pPr>
              <w:ind w:left="-108" w:right="-108"/>
              <w:jc w:val="center"/>
            </w:pPr>
            <w:r w:rsidRPr="005D6034">
              <w:t>2</w:t>
            </w:r>
          </w:p>
        </w:tc>
      </w:tr>
      <w:tr w:rsidR="005D6034" w:rsidRPr="00EF7DD8" w:rsidTr="005D6034">
        <w:trPr>
          <w:trHeight w:val="281"/>
        </w:trPr>
        <w:tc>
          <w:tcPr>
            <w:tcW w:w="993" w:type="dxa"/>
          </w:tcPr>
          <w:p w:rsidR="005D6034" w:rsidRPr="00EF7DD8" w:rsidRDefault="005D6034" w:rsidP="00F5690F">
            <w:r w:rsidRPr="00EF7DD8">
              <w:t>5</w:t>
            </w:r>
          </w:p>
        </w:tc>
        <w:tc>
          <w:tcPr>
            <w:tcW w:w="8789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Труд людей</w:t>
            </w:r>
          </w:p>
        </w:tc>
        <w:tc>
          <w:tcPr>
            <w:tcW w:w="1276" w:type="dxa"/>
          </w:tcPr>
          <w:p w:rsidR="005D6034" w:rsidRPr="005D6034" w:rsidRDefault="005D6034" w:rsidP="005D6034">
            <w:pPr>
              <w:ind w:right="-108"/>
              <w:jc w:val="center"/>
            </w:pPr>
            <w:r w:rsidRPr="005D6034">
              <w:t>6</w:t>
            </w:r>
          </w:p>
        </w:tc>
      </w:tr>
      <w:tr w:rsidR="005D6034" w:rsidRPr="00EF7DD8" w:rsidTr="005D6034">
        <w:trPr>
          <w:trHeight w:val="271"/>
        </w:trPr>
        <w:tc>
          <w:tcPr>
            <w:tcW w:w="993" w:type="dxa"/>
          </w:tcPr>
          <w:p w:rsidR="005D6034" w:rsidRPr="00EF7DD8" w:rsidRDefault="005D6034" w:rsidP="00F5690F">
            <w:r w:rsidRPr="00EF7DD8">
              <w:t>6</w:t>
            </w:r>
          </w:p>
        </w:tc>
        <w:tc>
          <w:tcPr>
            <w:tcW w:w="8789" w:type="dxa"/>
          </w:tcPr>
          <w:p w:rsidR="005D6034" w:rsidRPr="005D6034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Наша страна — Россия.</w:t>
            </w:r>
            <w:r>
              <w:rPr>
                <w:b/>
              </w:rPr>
              <w:t xml:space="preserve"> </w:t>
            </w:r>
            <w:r w:rsidRPr="000A08C7">
              <w:rPr>
                <w:b/>
              </w:rPr>
              <w:t>Родной край</w:t>
            </w:r>
          </w:p>
        </w:tc>
        <w:tc>
          <w:tcPr>
            <w:tcW w:w="1276" w:type="dxa"/>
          </w:tcPr>
          <w:p w:rsidR="005D6034" w:rsidRPr="005D6034" w:rsidRDefault="005D6034" w:rsidP="005D6034">
            <w:pPr>
              <w:ind w:left="-108" w:right="-108"/>
              <w:jc w:val="center"/>
            </w:pPr>
            <w:r w:rsidRPr="005D6034">
              <w:t>15</w:t>
            </w:r>
          </w:p>
        </w:tc>
      </w:tr>
      <w:tr w:rsidR="005D6034" w:rsidRPr="00EF7DD8" w:rsidTr="00A3031B">
        <w:trPr>
          <w:trHeight w:val="325"/>
        </w:trPr>
        <w:tc>
          <w:tcPr>
            <w:tcW w:w="993" w:type="dxa"/>
          </w:tcPr>
          <w:p w:rsidR="005D6034" w:rsidRPr="00EF7DD8" w:rsidRDefault="005D6034" w:rsidP="00F5690F">
            <w:r w:rsidRPr="00EF7DD8">
              <w:t>7</w:t>
            </w:r>
          </w:p>
        </w:tc>
        <w:tc>
          <w:tcPr>
            <w:tcW w:w="8789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Твоё здоровье</w:t>
            </w:r>
          </w:p>
        </w:tc>
        <w:tc>
          <w:tcPr>
            <w:tcW w:w="1276" w:type="dxa"/>
          </w:tcPr>
          <w:p w:rsidR="005D6034" w:rsidRPr="005D6034" w:rsidRDefault="005D6034" w:rsidP="005D6034">
            <w:pPr>
              <w:ind w:right="-108"/>
              <w:jc w:val="center"/>
            </w:pPr>
            <w:r w:rsidRPr="005D6034">
              <w:t>6</w:t>
            </w:r>
          </w:p>
        </w:tc>
      </w:tr>
      <w:tr w:rsidR="005D6034" w:rsidRPr="00EF7DD8" w:rsidTr="00A3031B">
        <w:trPr>
          <w:trHeight w:val="325"/>
        </w:trPr>
        <w:tc>
          <w:tcPr>
            <w:tcW w:w="993" w:type="dxa"/>
          </w:tcPr>
          <w:p w:rsidR="005D6034" w:rsidRPr="00EF7DD8" w:rsidRDefault="005D6034" w:rsidP="00F5690F">
            <w:r w:rsidRPr="00EF7DD8">
              <w:t>8</w:t>
            </w:r>
          </w:p>
        </w:tc>
        <w:tc>
          <w:tcPr>
            <w:tcW w:w="8789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Я и другие люди</w:t>
            </w:r>
          </w:p>
        </w:tc>
        <w:tc>
          <w:tcPr>
            <w:tcW w:w="1276" w:type="dxa"/>
          </w:tcPr>
          <w:p w:rsidR="005D6034" w:rsidRPr="005D6034" w:rsidRDefault="005D6034" w:rsidP="005D6034">
            <w:pPr>
              <w:ind w:left="-108" w:right="-108"/>
              <w:jc w:val="center"/>
            </w:pPr>
            <w:r w:rsidRPr="005D6034">
              <w:t>3</w:t>
            </w:r>
          </w:p>
        </w:tc>
      </w:tr>
    </w:tbl>
    <w:p w:rsidR="00A3031B" w:rsidRDefault="00A3031B" w:rsidP="00E15153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15153" w:rsidRPr="00EF7DD8" w:rsidRDefault="00E15153" w:rsidP="00E15153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r w:rsidRPr="00EF7DD8">
        <w:rPr>
          <w:rStyle w:val="1BookAntiqua"/>
          <w:rFonts w:ascii="Times New Roman" w:hAnsi="Times New Roman" w:cs="Times New Roman"/>
          <w:b/>
          <w:caps/>
          <w:sz w:val="24"/>
          <w:szCs w:val="24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75"/>
        <w:gridCol w:w="8789"/>
        <w:gridCol w:w="1276"/>
      </w:tblGrid>
      <w:tr w:rsidR="00D57059" w:rsidRPr="00EF7DD8" w:rsidTr="005D6034">
        <w:trPr>
          <w:trHeight w:val="660"/>
          <w:tblHeader/>
        </w:trPr>
        <w:tc>
          <w:tcPr>
            <w:tcW w:w="675" w:type="dxa"/>
          </w:tcPr>
          <w:p w:rsidR="00D57059" w:rsidRPr="00EF7DD8" w:rsidRDefault="00D57059" w:rsidP="00F5690F">
            <w:pPr>
              <w:jc w:val="center"/>
              <w:rPr>
                <w:b/>
              </w:rPr>
            </w:pPr>
          </w:p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№</w:t>
            </w:r>
          </w:p>
        </w:tc>
        <w:tc>
          <w:tcPr>
            <w:tcW w:w="8789" w:type="dxa"/>
            <w:vAlign w:val="center"/>
          </w:tcPr>
          <w:p w:rsidR="00D57059" w:rsidRPr="00EF7DD8" w:rsidRDefault="00D57059" w:rsidP="005D6034">
            <w:pPr>
              <w:jc w:val="center"/>
              <w:rPr>
                <w:b/>
              </w:rPr>
            </w:pPr>
            <w:r w:rsidRPr="005D6034">
              <w:rPr>
                <w:b/>
                <w:sz w:val="32"/>
              </w:rPr>
              <w:t>Темы уроков</w:t>
            </w:r>
          </w:p>
        </w:tc>
        <w:tc>
          <w:tcPr>
            <w:tcW w:w="1276" w:type="dxa"/>
            <w:vAlign w:val="center"/>
          </w:tcPr>
          <w:p w:rsidR="00D57059" w:rsidRPr="00EF7DD8" w:rsidRDefault="00D57059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Кол-во</w:t>
            </w:r>
          </w:p>
          <w:p w:rsidR="00D57059" w:rsidRPr="00EF7DD8" w:rsidRDefault="00D57059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уроков</w:t>
            </w:r>
          </w:p>
        </w:tc>
      </w:tr>
      <w:tr w:rsidR="005D6034" w:rsidRPr="00EF7DD8" w:rsidTr="00D57059">
        <w:tc>
          <w:tcPr>
            <w:tcW w:w="675" w:type="dxa"/>
          </w:tcPr>
          <w:p w:rsidR="005D6034" w:rsidRPr="00EF7DD8" w:rsidRDefault="005D6034" w:rsidP="00F5690F">
            <w:pPr>
              <w:rPr>
                <w:b/>
              </w:rPr>
            </w:pPr>
            <w:r w:rsidRPr="00EF7DD8">
              <w:rPr>
                <w:b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5D6034" w:rsidRPr="005D6034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Введение.</w:t>
            </w:r>
            <w:r>
              <w:rPr>
                <w:b/>
              </w:rPr>
              <w:t xml:space="preserve"> </w:t>
            </w:r>
            <w:r w:rsidRPr="000A08C7">
              <w:rPr>
                <w:b/>
              </w:rPr>
              <w:t>Что окружает</w:t>
            </w:r>
            <w:r w:rsidRPr="005D6034">
              <w:rPr>
                <w:b/>
              </w:rPr>
              <w:t xml:space="preserve"> </w:t>
            </w:r>
            <w:r w:rsidRPr="000A08C7">
              <w:rPr>
                <w:b/>
              </w:rPr>
              <w:t>человека</w:t>
            </w:r>
          </w:p>
        </w:tc>
        <w:tc>
          <w:tcPr>
            <w:tcW w:w="1276" w:type="dxa"/>
          </w:tcPr>
          <w:p w:rsidR="005D6034" w:rsidRPr="00EF7DD8" w:rsidRDefault="005D6034" w:rsidP="005D6034">
            <w:pPr>
              <w:jc w:val="center"/>
            </w:pPr>
            <w:r>
              <w:t>1</w:t>
            </w:r>
          </w:p>
        </w:tc>
      </w:tr>
      <w:tr w:rsidR="005D6034" w:rsidRPr="00EF7DD8" w:rsidTr="00D57059">
        <w:tc>
          <w:tcPr>
            <w:tcW w:w="675" w:type="dxa"/>
          </w:tcPr>
          <w:p w:rsidR="005D6034" w:rsidRPr="00EF7DD8" w:rsidRDefault="005D6034" w:rsidP="00F5690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Кто ты такой</w:t>
            </w:r>
          </w:p>
        </w:tc>
        <w:tc>
          <w:tcPr>
            <w:tcW w:w="1276" w:type="dxa"/>
          </w:tcPr>
          <w:p w:rsidR="005D6034" w:rsidRPr="00EF7DD8" w:rsidRDefault="005D6034" w:rsidP="005D6034">
            <w:pPr>
              <w:jc w:val="center"/>
            </w:pPr>
            <w:r>
              <w:t>14</w:t>
            </w:r>
          </w:p>
        </w:tc>
      </w:tr>
      <w:tr w:rsidR="005D6034" w:rsidRPr="00EF7DD8" w:rsidTr="00D57059">
        <w:tc>
          <w:tcPr>
            <w:tcW w:w="675" w:type="dxa"/>
          </w:tcPr>
          <w:p w:rsidR="005D6034" w:rsidRPr="00EF7DD8" w:rsidRDefault="005D6034" w:rsidP="00F5690F">
            <w:r w:rsidRPr="00EF7DD8">
              <w:t>3.</w:t>
            </w:r>
          </w:p>
        </w:tc>
        <w:tc>
          <w:tcPr>
            <w:tcW w:w="8789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Кто живёт рядом с тобой</w:t>
            </w:r>
          </w:p>
        </w:tc>
        <w:tc>
          <w:tcPr>
            <w:tcW w:w="1276" w:type="dxa"/>
          </w:tcPr>
          <w:p w:rsidR="005D6034" w:rsidRPr="00EF7DD8" w:rsidRDefault="005D6034" w:rsidP="005D6034">
            <w:pPr>
              <w:jc w:val="center"/>
            </w:pPr>
            <w:r>
              <w:t>6</w:t>
            </w:r>
          </w:p>
        </w:tc>
      </w:tr>
      <w:tr w:rsidR="005D6034" w:rsidRPr="00EF7DD8" w:rsidTr="005D6034">
        <w:trPr>
          <w:trHeight w:val="390"/>
        </w:trPr>
        <w:tc>
          <w:tcPr>
            <w:tcW w:w="675" w:type="dxa"/>
          </w:tcPr>
          <w:p w:rsidR="005D6034" w:rsidRPr="00EF7DD8" w:rsidRDefault="005D6034" w:rsidP="00F5690F">
            <w:r w:rsidRPr="00EF7DD8">
              <w:t>4.</w:t>
            </w:r>
          </w:p>
        </w:tc>
        <w:tc>
          <w:tcPr>
            <w:tcW w:w="8789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Россия — твоя</w:t>
            </w:r>
            <w:r w:rsidRPr="005D6034">
              <w:rPr>
                <w:b/>
              </w:rPr>
              <w:t xml:space="preserve"> </w:t>
            </w:r>
            <w:r w:rsidRPr="000A08C7">
              <w:rPr>
                <w:b/>
              </w:rPr>
              <w:t>Родина</w:t>
            </w:r>
          </w:p>
        </w:tc>
        <w:tc>
          <w:tcPr>
            <w:tcW w:w="1276" w:type="dxa"/>
          </w:tcPr>
          <w:p w:rsidR="005D6034" w:rsidRPr="00EF7DD8" w:rsidRDefault="005D6034" w:rsidP="005D6034">
            <w:pPr>
              <w:jc w:val="center"/>
            </w:pPr>
            <w:r>
              <w:t>13</w:t>
            </w:r>
          </w:p>
        </w:tc>
      </w:tr>
      <w:tr w:rsidR="005D6034" w:rsidRPr="00EF7DD8" w:rsidTr="005D6034">
        <w:trPr>
          <w:trHeight w:val="298"/>
        </w:trPr>
        <w:tc>
          <w:tcPr>
            <w:tcW w:w="675" w:type="dxa"/>
          </w:tcPr>
          <w:p w:rsidR="005D6034" w:rsidRPr="00EF7DD8" w:rsidRDefault="005D6034" w:rsidP="00F5690F">
            <w:r>
              <w:t>5.</w:t>
            </w:r>
          </w:p>
        </w:tc>
        <w:tc>
          <w:tcPr>
            <w:tcW w:w="8789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Мы — жители Земли</w:t>
            </w:r>
          </w:p>
        </w:tc>
        <w:tc>
          <w:tcPr>
            <w:tcW w:w="1276" w:type="dxa"/>
          </w:tcPr>
          <w:p w:rsidR="005D6034" w:rsidRPr="00EF7DD8" w:rsidRDefault="005D6034" w:rsidP="005D6034">
            <w:pPr>
              <w:jc w:val="center"/>
            </w:pPr>
            <w:r>
              <w:t>9</w:t>
            </w:r>
          </w:p>
        </w:tc>
      </w:tr>
      <w:tr w:rsidR="005D6034" w:rsidRPr="00EF7DD8" w:rsidTr="005D6034">
        <w:trPr>
          <w:trHeight w:val="434"/>
        </w:trPr>
        <w:tc>
          <w:tcPr>
            <w:tcW w:w="675" w:type="dxa"/>
          </w:tcPr>
          <w:p w:rsidR="005D6034" w:rsidRPr="00EF7DD8" w:rsidRDefault="005D6034" w:rsidP="00F5690F">
            <w:r>
              <w:t>6.</w:t>
            </w:r>
          </w:p>
        </w:tc>
        <w:tc>
          <w:tcPr>
            <w:tcW w:w="8789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Природные</w:t>
            </w:r>
            <w:r w:rsidRPr="005D6034">
              <w:rPr>
                <w:b/>
              </w:rPr>
              <w:t xml:space="preserve"> </w:t>
            </w:r>
            <w:r w:rsidRPr="000A08C7">
              <w:rPr>
                <w:b/>
              </w:rPr>
              <w:t>сообщества</w:t>
            </w:r>
          </w:p>
        </w:tc>
        <w:tc>
          <w:tcPr>
            <w:tcW w:w="1276" w:type="dxa"/>
          </w:tcPr>
          <w:p w:rsidR="005D6034" w:rsidRPr="00EF7DD8" w:rsidRDefault="005D6034" w:rsidP="005D6034">
            <w:pPr>
              <w:jc w:val="center"/>
            </w:pPr>
            <w:r>
              <w:t>23</w:t>
            </w:r>
          </w:p>
        </w:tc>
      </w:tr>
      <w:tr w:rsidR="005D6034" w:rsidRPr="00EF7DD8" w:rsidTr="005D6034">
        <w:trPr>
          <w:trHeight w:val="454"/>
        </w:trPr>
        <w:tc>
          <w:tcPr>
            <w:tcW w:w="675" w:type="dxa"/>
          </w:tcPr>
          <w:p w:rsidR="005D6034" w:rsidRPr="00EF7DD8" w:rsidRDefault="005D6034" w:rsidP="00F5690F">
            <w:r>
              <w:t>7.</w:t>
            </w:r>
          </w:p>
        </w:tc>
        <w:tc>
          <w:tcPr>
            <w:tcW w:w="8789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Природа</w:t>
            </w:r>
            <w:r w:rsidRPr="000A08C7">
              <w:rPr>
                <w:b/>
                <w:lang w:val="en-US"/>
              </w:rPr>
              <w:t xml:space="preserve"> </w:t>
            </w:r>
            <w:r w:rsidRPr="000A08C7">
              <w:rPr>
                <w:b/>
              </w:rPr>
              <w:t>и человек</w:t>
            </w:r>
          </w:p>
        </w:tc>
        <w:tc>
          <w:tcPr>
            <w:tcW w:w="1276" w:type="dxa"/>
          </w:tcPr>
          <w:p w:rsidR="005D6034" w:rsidRPr="00EF7DD8" w:rsidRDefault="005D6034" w:rsidP="005D6034">
            <w:pPr>
              <w:jc w:val="center"/>
            </w:pPr>
            <w:r>
              <w:t>2</w:t>
            </w:r>
          </w:p>
        </w:tc>
      </w:tr>
    </w:tbl>
    <w:p w:rsidR="00E15153" w:rsidRPr="00EF7DD8" w:rsidRDefault="00E15153" w:rsidP="00C47A02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15153" w:rsidRPr="00EF7DD8" w:rsidRDefault="00E15153" w:rsidP="00E15153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r w:rsidRPr="00EF7DD8">
        <w:rPr>
          <w:rStyle w:val="1BookAntiqua"/>
          <w:rFonts w:ascii="Times New Roman" w:hAnsi="Times New Roman" w:cs="Times New Roman"/>
          <w:b/>
          <w:caps/>
          <w:sz w:val="24"/>
          <w:szCs w:val="24"/>
        </w:rPr>
        <w:t>3 класс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4"/>
        <w:gridCol w:w="8930"/>
        <w:gridCol w:w="1276"/>
      </w:tblGrid>
      <w:tr w:rsidR="00AD4050" w:rsidRPr="00EF7DD8" w:rsidTr="00AD4050">
        <w:trPr>
          <w:trHeight w:val="889"/>
          <w:tblHeader/>
        </w:trPr>
        <w:tc>
          <w:tcPr>
            <w:tcW w:w="534" w:type="dxa"/>
          </w:tcPr>
          <w:p w:rsidR="00AD4050" w:rsidRPr="00EF7DD8" w:rsidRDefault="00AD4050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№</w:t>
            </w:r>
          </w:p>
        </w:tc>
        <w:tc>
          <w:tcPr>
            <w:tcW w:w="8930" w:type="dxa"/>
            <w:vAlign w:val="center"/>
          </w:tcPr>
          <w:p w:rsidR="00AD4050" w:rsidRPr="00EF7DD8" w:rsidRDefault="00AD4050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Темы уроков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 xml:space="preserve">Кол-во </w:t>
            </w:r>
          </w:p>
          <w:p w:rsidR="00AD4050" w:rsidRPr="00EF7DD8" w:rsidRDefault="00AD4050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часов</w:t>
            </w:r>
          </w:p>
        </w:tc>
      </w:tr>
      <w:tr w:rsidR="005D6034" w:rsidRPr="00EF7DD8" w:rsidTr="00AD4050">
        <w:tc>
          <w:tcPr>
            <w:tcW w:w="534" w:type="dxa"/>
          </w:tcPr>
          <w:p w:rsidR="005D6034" w:rsidRPr="00EF7DD8" w:rsidRDefault="005D6034" w:rsidP="00F5690F">
            <w:r w:rsidRPr="00EF7DD8">
              <w:t>1.</w:t>
            </w:r>
          </w:p>
        </w:tc>
        <w:tc>
          <w:tcPr>
            <w:tcW w:w="8930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Земля — наш</w:t>
            </w:r>
            <w:r w:rsidRPr="000A08C7">
              <w:rPr>
                <w:b/>
                <w:lang w:val="en-US"/>
              </w:rPr>
              <w:t xml:space="preserve"> </w:t>
            </w:r>
            <w:r w:rsidRPr="000A08C7">
              <w:rPr>
                <w:b/>
              </w:rPr>
              <w:t>общий дом</w:t>
            </w:r>
          </w:p>
        </w:tc>
        <w:tc>
          <w:tcPr>
            <w:tcW w:w="1276" w:type="dxa"/>
          </w:tcPr>
          <w:p w:rsidR="005D6034" w:rsidRPr="00EF7DD8" w:rsidRDefault="005D6034" w:rsidP="00F5690F">
            <w:pPr>
              <w:jc w:val="both"/>
            </w:pPr>
            <w:r>
              <w:t>7</w:t>
            </w:r>
          </w:p>
        </w:tc>
      </w:tr>
      <w:tr w:rsidR="005D6034" w:rsidRPr="00EF7DD8" w:rsidTr="00AD4050">
        <w:tc>
          <w:tcPr>
            <w:tcW w:w="534" w:type="dxa"/>
          </w:tcPr>
          <w:p w:rsidR="005D6034" w:rsidRPr="00EF7DD8" w:rsidRDefault="005D6034" w:rsidP="00F5690F">
            <w:r w:rsidRPr="00EF7DD8">
              <w:t>2</w:t>
            </w:r>
          </w:p>
        </w:tc>
        <w:tc>
          <w:tcPr>
            <w:tcW w:w="8930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Человек изучает Землю</w:t>
            </w:r>
          </w:p>
        </w:tc>
        <w:tc>
          <w:tcPr>
            <w:tcW w:w="1276" w:type="dxa"/>
          </w:tcPr>
          <w:p w:rsidR="005D6034" w:rsidRPr="00EF7DD8" w:rsidRDefault="00633FC7" w:rsidP="00F5690F">
            <w:pPr>
              <w:jc w:val="both"/>
            </w:pPr>
            <w:r>
              <w:t>4</w:t>
            </w:r>
          </w:p>
        </w:tc>
      </w:tr>
      <w:tr w:rsidR="005D6034" w:rsidRPr="00EF7DD8" w:rsidTr="00AD4050">
        <w:tc>
          <w:tcPr>
            <w:tcW w:w="534" w:type="dxa"/>
          </w:tcPr>
          <w:p w:rsidR="005D6034" w:rsidRPr="00EF7DD8" w:rsidRDefault="005D6034" w:rsidP="00F5690F">
            <w:r w:rsidRPr="00EF7DD8">
              <w:t>3.</w:t>
            </w:r>
          </w:p>
        </w:tc>
        <w:tc>
          <w:tcPr>
            <w:tcW w:w="8930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Царства природы. Бактерии.</w:t>
            </w:r>
          </w:p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Грибы.</w:t>
            </w:r>
          </w:p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Растения.</w:t>
            </w:r>
          </w:p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Животные</w:t>
            </w:r>
          </w:p>
        </w:tc>
        <w:tc>
          <w:tcPr>
            <w:tcW w:w="1276" w:type="dxa"/>
          </w:tcPr>
          <w:p w:rsidR="005D6034" w:rsidRPr="00EF7DD8" w:rsidRDefault="00633FC7" w:rsidP="00F5690F">
            <w:pPr>
              <w:jc w:val="both"/>
            </w:pPr>
            <w:r>
              <w:t>26</w:t>
            </w:r>
          </w:p>
        </w:tc>
      </w:tr>
      <w:tr w:rsidR="005D6034" w:rsidRPr="00EF7DD8" w:rsidTr="00AD4050">
        <w:tc>
          <w:tcPr>
            <w:tcW w:w="534" w:type="dxa"/>
          </w:tcPr>
          <w:p w:rsidR="005D6034" w:rsidRPr="00EF7DD8" w:rsidRDefault="005D6034" w:rsidP="00F5690F">
            <w:r w:rsidRPr="00EF7DD8">
              <w:t>4</w:t>
            </w:r>
          </w:p>
        </w:tc>
        <w:tc>
          <w:tcPr>
            <w:tcW w:w="8930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Наша Родина: от Руси до России</w:t>
            </w:r>
          </w:p>
        </w:tc>
        <w:tc>
          <w:tcPr>
            <w:tcW w:w="1276" w:type="dxa"/>
          </w:tcPr>
          <w:p w:rsidR="005D6034" w:rsidRPr="00EF7DD8" w:rsidRDefault="00633FC7" w:rsidP="00F5690F">
            <w:pPr>
              <w:jc w:val="both"/>
            </w:pPr>
            <w:r>
              <w:t>11</w:t>
            </w:r>
          </w:p>
        </w:tc>
      </w:tr>
      <w:tr w:rsidR="005D6034" w:rsidRPr="00EF7DD8" w:rsidTr="00AD4050">
        <w:tc>
          <w:tcPr>
            <w:tcW w:w="534" w:type="dxa"/>
          </w:tcPr>
          <w:p w:rsidR="005D6034" w:rsidRPr="00EF7DD8" w:rsidRDefault="005D6034" w:rsidP="00F5690F">
            <w:r w:rsidRPr="00EF7DD8">
              <w:t>5</w:t>
            </w:r>
          </w:p>
        </w:tc>
        <w:tc>
          <w:tcPr>
            <w:tcW w:w="8930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Как люди жили в старину</w:t>
            </w:r>
          </w:p>
        </w:tc>
        <w:tc>
          <w:tcPr>
            <w:tcW w:w="1276" w:type="dxa"/>
          </w:tcPr>
          <w:p w:rsidR="005D6034" w:rsidRPr="00EF7DD8" w:rsidRDefault="00633FC7" w:rsidP="00F5690F">
            <w:pPr>
              <w:jc w:val="both"/>
            </w:pPr>
            <w:r>
              <w:t>12</w:t>
            </w:r>
          </w:p>
        </w:tc>
      </w:tr>
      <w:tr w:rsidR="005D6034" w:rsidRPr="00EF7DD8" w:rsidTr="00AD4050">
        <w:tc>
          <w:tcPr>
            <w:tcW w:w="534" w:type="dxa"/>
          </w:tcPr>
          <w:p w:rsidR="005D6034" w:rsidRPr="00EF7DD8" w:rsidRDefault="005D6034" w:rsidP="00F5690F">
            <w:r w:rsidRPr="00EF7DD8">
              <w:t>6</w:t>
            </w:r>
          </w:p>
        </w:tc>
        <w:tc>
          <w:tcPr>
            <w:tcW w:w="8930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Как трудились</w:t>
            </w:r>
            <w:r w:rsidRPr="000A08C7">
              <w:rPr>
                <w:b/>
                <w:lang w:val="en-US"/>
              </w:rPr>
              <w:t xml:space="preserve"> </w:t>
            </w:r>
            <w:r w:rsidRPr="000A08C7">
              <w:rPr>
                <w:b/>
              </w:rPr>
              <w:t>в старину</w:t>
            </w:r>
          </w:p>
        </w:tc>
        <w:tc>
          <w:tcPr>
            <w:tcW w:w="1276" w:type="dxa"/>
          </w:tcPr>
          <w:p w:rsidR="005D6034" w:rsidRPr="00EF7DD8" w:rsidRDefault="00633FC7" w:rsidP="00F5690F">
            <w:pPr>
              <w:jc w:val="both"/>
            </w:pPr>
            <w:r>
              <w:t>7</w:t>
            </w:r>
          </w:p>
        </w:tc>
      </w:tr>
    </w:tbl>
    <w:p w:rsidR="00E15153" w:rsidRPr="00EF7DD8" w:rsidRDefault="00E15153" w:rsidP="00C47A02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15153" w:rsidRPr="00EF7DD8" w:rsidRDefault="00E15153" w:rsidP="00E15153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r w:rsidRPr="00EF7DD8">
        <w:rPr>
          <w:rStyle w:val="1BookAntiqua"/>
          <w:rFonts w:ascii="Times New Roman" w:hAnsi="Times New Roman" w:cs="Times New Roman"/>
          <w:b/>
          <w:caps/>
          <w:sz w:val="24"/>
          <w:szCs w:val="24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8647"/>
        <w:gridCol w:w="1275"/>
      </w:tblGrid>
      <w:tr w:rsidR="00D72E97" w:rsidRPr="00EF7DD8" w:rsidTr="00D72E97">
        <w:trPr>
          <w:trHeight w:val="889"/>
          <w:tblHeader/>
        </w:trPr>
        <w:tc>
          <w:tcPr>
            <w:tcW w:w="817" w:type="dxa"/>
          </w:tcPr>
          <w:p w:rsidR="00D72E97" w:rsidRPr="00EF7DD8" w:rsidRDefault="00D72E97" w:rsidP="00F5690F">
            <w:pPr>
              <w:jc w:val="center"/>
              <w:rPr>
                <w:b/>
              </w:rPr>
            </w:pPr>
          </w:p>
          <w:p w:rsidR="00D72E97" w:rsidRPr="00EF7DD8" w:rsidRDefault="00D72E97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№</w:t>
            </w:r>
          </w:p>
        </w:tc>
        <w:tc>
          <w:tcPr>
            <w:tcW w:w="8647" w:type="dxa"/>
            <w:vAlign w:val="center"/>
          </w:tcPr>
          <w:p w:rsidR="00D72E97" w:rsidRPr="00EF7DD8" w:rsidRDefault="00D72E97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Темы уроков</w:t>
            </w:r>
          </w:p>
        </w:tc>
        <w:tc>
          <w:tcPr>
            <w:tcW w:w="1275" w:type="dxa"/>
            <w:vAlign w:val="center"/>
          </w:tcPr>
          <w:p w:rsidR="00D72E97" w:rsidRPr="00EF7DD8" w:rsidRDefault="00D72E97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Кол-во</w:t>
            </w:r>
          </w:p>
          <w:p w:rsidR="00D72E97" w:rsidRPr="00EF7DD8" w:rsidRDefault="00D72E97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часов</w:t>
            </w:r>
          </w:p>
        </w:tc>
      </w:tr>
      <w:tr w:rsidR="005D6034" w:rsidRPr="00EF7DD8" w:rsidTr="00D72E97">
        <w:tc>
          <w:tcPr>
            <w:tcW w:w="817" w:type="dxa"/>
          </w:tcPr>
          <w:p w:rsidR="005D6034" w:rsidRPr="00EF7DD8" w:rsidRDefault="005D6034" w:rsidP="00F5690F">
            <w:pPr>
              <w:rPr>
                <w:b/>
                <w:i/>
              </w:rPr>
            </w:pPr>
            <w:bookmarkStart w:id="0" w:name="_GoBack" w:colFirst="2" w:colLast="2"/>
            <w:r w:rsidRPr="00EF7DD8">
              <w:rPr>
                <w:b/>
                <w:i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Человек — живое существо (организм)</w:t>
            </w:r>
          </w:p>
        </w:tc>
        <w:tc>
          <w:tcPr>
            <w:tcW w:w="1275" w:type="dxa"/>
          </w:tcPr>
          <w:p w:rsidR="005D6034" w:rsidRPr="00EF7DD8" w:rsidRDefault="00633FC7" w:rsidP="00633FC7">
            <w:pPr>
              <w:jc w:val="center"/>
            </w:pPr>
            <w:r>
              <w:t>16</w:t>
            </w:r>
          </w:p>
        </w:tc>
      </w:tr>
      <w:tr w:rsidR="005D6034" w:rsidRPr="00EF7DD8" w:rsidTr="00D72E97">
        <w:tc>
          <w:tcPr>
            <w:tcW w:w="817" w:type="dxa"/>
          </w:tcPr>
          <w:p w:rsidR="005D6034" w:rsidRPr="00EF7DD8" w:rsidRDefault="005D6034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Твоё здоровье</w:t>
            </w:r>
          </w:p>
        </w:tc>
        <w:tc>
          <w:tcPr>
            <w:tcW w:w="1275" w:type="dxa"/>
          </w:tcPr>
          <w:p w:rsidR="005D6034" w:rsidRPr="00EF7DD8" w:rsidRDefault="00633FC7" w:rsidP="00633FC7">
            <w:pPr>
              <w:jc w:val="center"/>
            </w:pPr>
            <w:r>
              <w:t>12</w:t>
            </w:r>
          </w:p>
        </w:tc>
      </w:tr>
      <w:tr w:rsidR="005D6034" w:rsidRPr="00EF7DD8" w:rsidTr="005D6034">
        <w:trPr>
          <w:trHeight w:val="402"/>
        </w:trPr>
        <w:tc>
          <w:tcPr>
            <w:tcW w:w="817" w:type="dxa"/>
          </w:tcPr>
          <w:p w:rsidR="005D6034" w:rsidRPr="00EF7DD8" w:rsidRDefault="005D6034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Человек — часть природы</w:t>
            </w:r>
          </w:p>
        </w:tc>
        <w:tc>
          <w:tcPr>
            <w:tcW w:w="1275" w:type="dxa"/>
          </w:tcPr>
          <w:p w:rsidR="005D6034" w:rsidRPr="00EF7DD8" w:rsidRDefault="00633FC7" w:rsidP="00633FC7">
            <w:pPr>
              <w:jc w:val="center"/>
            </w:pPr>
            <w:r>
              <w:t>2</w:t>
            </w:r>
          </w:p>
        </w:tc>
      </w:tr>
      <w:tr w:rsidR="005D6034" w:rsidRPr="00EF7DD8" w:rsidTr="00D72E97">
        <w:tc>
          <w:tcPr>
            <w:tcW w:w="817" w:type="dxa"/>
          </w:tcPr>
          <w:p w:rsidR="005D6034" w:rsidRPr="00EF7DD8" w:rsidRDefault="005D6034" w:rsidP="00F5690F">
            <w:r w:rsidRPr="00EF7DD8">
              <w:t>4.</w:t>
            </w:r>
          </w:p>
        </w:tc>
        <w:tc>
          <w:tcPr>
            <w:tcW w:w="8647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Человек среди людей</w:t>
            </w:r>
          </w:p>
        </w:tc>
        <w:tc>
          <w:tcPr>
            <w:tcW w:w="1275" w:type="dxa"/>
          </w:tcPr>
          <w:p w:rsidR="005D6034" w:rsidRPr="00EF7DD8" w:rsidRDefault="00633FC7" w:rsidP="00633FC7">
            <w:pPr>
              <w:jc w:val="center"/>
            </w:pPr>
            <w:r>
              <w:t>5</w:t>
            </w:r>
          </w:p>
        </w:tc>
      </w:tr>
      <w:tr w:rsidR="005D6034" w:rsidRPr="00EF7DD8" w:rsidTr="00D72E97">
        <w:tc>
          <w:tcPr>
            <w:tcW w:w="817" w:type="dxa"/>
          </w:tcPr>
          <w:p w:rsidR="005D6034" w:rsidRPr="00EF7DD8" w:rsidRDefault="005D6034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5.</w:t>
            </w:r>
          </w:p>
        </w:tc>
        <w:tc>
          <w:tcPr>
            <w:tcW w:w="8647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Родная страна:  от края до</w:t>
            </w:r>
            <w:r w:rsidRPr="000A08C7">
              <w:rPr>
                <w:b/>
                <w:lang w:val="en-US"/>
              </w:rPr>
              <w:t> </w:t>
            </w:r>
            <w:r w:rsidRPr="000A08C7">
              <w:rPr>
                <w:b/>
              </w:rPr>
              <w:t>края</w:t>
            </w:r>
          </w:p>
        </w:tc>
        <w:tc>
          <w:tcPr>
            <w:tcW w:w="1275" w:type="dxa"/>
          </w:tcPr>
          <w:p w:rsidR="005D6034" w:rsidRPr="00EF7DD8" w:rsidRDefault="00633FC7" w:rsidP="00633FC7">
            <w:pPr>
              <w:jc w:val="center"/>
            </w:pPr>
            <w:r>
              <w:t>10</w:t>
            </w:r>
          </w:p>
        </w:tc>
      </w:tr>
      <w:tr w:rsidR="005D6034" w:rsidRPr="00EF7DD8" w:rsidTr="00D72E97">
        <w:tc>
          <w:tcPr>
            <w:tcW w:w="817" w:type="dxa"/>
          </w:tcPr>
          <w:p w:rsidR="005D6034" w:rsidRPr="00EF7DD8" w:rsidRDefault="005D6034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6.</w:t>
            </w:r>
          </w:p>
        </w:tc>
        <w:tc>
          <w:tcPr>
            <w:tcW w:w="8647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Человек — творец культурных ценностей</w:t>
            </w:r>
          </w:p>
        </w:tc>
        <w:tc>
          <w:tcPr>
            <w:tcW w:w="1275" w:type="dxa"/>
          </w:tcPr>
          <w:p w:rsidR="005D6034" w:rsidRPr="00EF7DD8" w:rsidRDefault="00633FC7" w:rsidP="00633FC7">
            <w:pPr>
              <w:jc w:val="center"/>
            </w:pPr>
            <w:r>
              <w:t>12</w:t>
            </w:r>
          </w:p>
        </w:tc>
      </w:tr>
      <w:tr w:rsidR="005D6034" w:rsidRPr="00EF7DD8" w:rsidTr="005D6034">
        <w:trPr>
          <w:trHeight w:val="344"/>
        </w:trPr>
        <w:tc>
          <w:tcPr>
            <w:tcW w:w="817" w:type="dxa"/>
          </w:tcPr>
          <w:p w:rsidR="005D6034" w:rsidRPr="00EF7DD8" w:rsidRDefault="005D6034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7.</w:t>
            </w:r>
          </w:p>
        </w:tc>
        <w:tc>
          <w:tcPr>
            <w:tcW w:w="8647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Человек — защитник своего Отечества</w:t>
            </w:r>
          </w:p>
        </w:tc>
        <w:tc>
          <w:tcPr>
            <w:tcW w:w="1275" w:type="dxa"/>
          </w:tcPr>
          <w:p w:rsidR="005D6034" w:rsidRPr="00EF7DD8" w:rsidRDefault="00633FC7" w:rsidP="00633FC7">
            <w:pPr>
              <w:jc w:val="center"/>
            </w:pPr>
            <w:r>
              <w:t>5</w:t>
            </w:r>
          </w:p>
        </w:tc>
      </w:tr>
      <w:tr w:rsidR="005D6034" w:rsidRPr="00EF7DD8" w:rsidTr="00D72E97">
        <w:tc>
          <w:tcPr>
            <w:tcW w:w="817" w:type="dxa"/>
          </w:tcPr>
          <w:p w:rsidR="005D6034" w:rsidRPr="00EF7DD8" w:rsidRDefault="005D6034" w:rsidP="00F5690F">
            <w:r w:rsidRPr="00EF7DD8">
              <w:t>8.</w:t>
            </w:r>
          </w:p>
        </w:tc>
        <w:tc>
          <w:tcPr>
            <w:tcW w:w="8647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Гражданин и государство</w:t>
            </w:r>
          </w:p>
        </w:tc>
        <w:tc>
          <w:tcPr>
            <w:tcW w:w="1275" w:type="dxa"/>
          </w:tcPr>
          <w:p w:rsidR="005D6034" w:rsidRPr="00EF7DD8" w:rsidRDefault="00633FC7" w:rsidP="00633FC7">
            <w:pPr>
              <w:jc w:val="center"/>
            </w:pPr>
            <w:r>
              <w:t>3</w:t>
            </w:r>
          </w:p>
        </w:tc>
      </w:tr>
      <w:bookmarkEnd w:id="0"/>
    </w:tbl>
    <w:p w:rsidR="00E15153" w:rsidRPr="00EF7DD8" w:rsidRDefault="00E15153" w:rsidP="00C47A02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sectPr w:rsidR="00E15153" w:rsidRPr="00EF7DD8" w:rsidSect="00F5690F">
      <w:footerReference w:type="even" r:id="rId8"/>
      <w:footerReference w:type="default" r:id="rId9"/>
      <w:pgSz w:w="11906" w:h="16838"/>
      <w:pgMar w:top="284" w:right="424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50" w:rsidRDefault="00AD4050" w:rsidP="00C47A02">
      <w:r>
        <w:separator/>
      </w:r>
    </w:p>
  </w:endnote>
  <w:endnote w:type="continuationSeparator" w:id="0">
    <w:p w:rsidR="00AD4050" w:rsidRDefault="00AD4050" w:rsidP="00C4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OAGP G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50" w:rsidRDefault="00AD4050" w:rsidP="00F5690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4050" w:rsidRDefault="00AD4050" w:rsidP="00F5690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50" w:rsidRDefault="00AD4050" w:rsidP="00F5690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50" w:rsidRDefault="00AD4050" w:rsidP="00C47A02">
      <w:r>
        <w:separator/>
      </w:r>
    </w:p>
  </w:footnote>
  <w:footnote w:type="continuationSeparator" w:id="0">
    <w:p w:rsidR="00AD4050" w:rsidRDefault="00AD4050" w:rsidP="00C4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686702B"/>
    <w:multiLevelType w:val="multilevel"/>
    <w:tmpl w:val="093826AA"/>
    <w:lvl w:ilvl="0">
      <w:start w:val="2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3C6323"/>
    <w:multiLevelType w:val="hybridMultilevel"/>
    <w:tmpl w:val="41A49F68"/>
    <w:lvl w:ilvl="0" w:tplc="7E8C6182">
      <w:start w:val="39"/>
      <w:numFmt w:val="decimal"/>
      <w:lvlText w:val="%1"/>
      <w:lvlJc w:val="left"/>
      <w:pPr>
        <w:ind w:left="11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09E413DC"/>
    <w:multiLevelType w:val="multilevel"/>
    <w:tmpl w:val="29B6A1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D33DFB"/>
    <w:multiLevelType w:val="hybridMultilevel"/>
    <w:tmpl w:val="059A4762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0">
    <w:nsid w:val="0E11635F"/>
    <w:multiLevelType w:val="multilevel"/>
    <w:tmpl w:val="F0EE7A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751A93"/>
    <w:multiLevelType w:val="hybridMultilevel"/>
    <w:tmpl w:val="7DBC0D98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7A1897"/>
    <w:multiLevelType w:val="multilevel"/>
    <w:tmpl w:val="1AE2A5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4F2DD2"/>
    <w:multiLevelType w:val="multilevel"/>
    <w:tmpl w:val="D6BC66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7B2DF6"/>
    <w:multiLevelType w:val="multilevel"/>
    <w:tmpl w:val="D75A40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F954A3"/>
    <w:multiLevelType w:val="hybridMultilevel"/>
    <w:tmpl w:val="8D7E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F5DF8"/>
    <w:multiLevelType w:val="multilevel"/>
    <w:tmpl w:val="7120575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C37EB9"/>
    <w:multiLevelType w:val="hybridMultilevel"/>
    <w:tmpl w:val="C7CEBC5C"/>
    <w:lvl w:ilvl="0" w:tplc="9A787332">
      <w:start w:val="1"/>
      <w:numFmt w:val="bullet"/>
      <w:lvlText w:val=""/>
      <w:lvlJc w:val="left"/>
      <w:pPr>
        <w:tabs>
          <w:tab w:val="num" w:pos="1428"/>
        </w:tabs>
        <w:ind w:left="567" w:firstLine="50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7DC2B3F"/>
    <w:multiLevelType w:val="hybridMultilevel"/>
    <w:tmpl w:val="823001F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0">
    <w:nsid w:val="3C8027BD"/>
    <w:multiLevelType w:val="multilevel"/>
    <w:tmpl w:val="9544E8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D67AA6"/>
    <w:multiLevelType w:val="multilevel"/>
    <w:tmpl w:val="25E29F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78476D"/>
    <w:multiLevelType w:val="hybridMultilevel"/>
    <w:tmpl w:val="A7D6264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>
    <w:nsid w:val="43640895"/>
    <w:multiLevelType w:val="hybridMultilevel"/>
    <w:tmpl w:val="F536C5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2B7192"/>
    <w:multiLevelType w:val="hybridMultilevel"/>
    <w:tmpl w:val="85D012B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5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BE7D25"/>
    <w:multiLevelType w:val="hybridMultilevel"/>
    <w:tmpl w:val="419415DC"/>
    <w:lvl w:ilvl="0" w:tplc="AA4836C2">
      <w:start w:val="4"/>
      <w:numFmt w:val="decimal"/>
      <w:lvlText w:val="%1."/>
      <w:lvlJc w:val="left"/>
      <w:pPr>
        <w:ind w:left="720" w:hanging="360"/>
      </w:pPr>
      <w:rPr>
        <w:rFonts w:eastAsia="Book Antiqu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46801"/>
    <w:multiLevelType w:val="multilevel"/>
    <w:tmpl w:val="6B5C20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3C0B00"/>
    <w:multiLevelType w:val="multilevel"/>
    <w:tmpl w:val="8722AFE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991DED"/>
    <w:multiLevelType w:val="multilevel"/>
    <w:tmpl w:val="AA98282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7"/>
      <w:numFmt w:val="decimal"/>
      <w:lvlText w:val="%3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6"/>
      <w:numFmt w:val="decimal"/>
      <w:lvlText w:val="%6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5"/>
      <w:numFmt w:val="decimal"/>
      <w:lvlText w:val="%7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747F80"/>
    <w:multiLevelType w:val="hybridMultilevel"/>
    <w:tmpl w:val="EA86A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6D388B"/>
    <w:multiLevelType w:val="hybridMultilevel"/>
    <w:tmpl w:val="0B8EAC20"/>
    <w:lvl w:ilvl="0" w:tplc="D1CE56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2">
    <w:nsid w:val="6C32016E"/>
    <w:multiLevelType w:val="hybridMultilevel"/>
    <w:tmpl w:val="7C7E771C"/>
    <w:lvl w:ilvl="0" w:tplc="9350FA00">
      <w:start w:val="80"/>
      <w:numFmt w:val="decimal"/>
      <w:lvlText w:val="%1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3">
    <w:nsid w:val="7CC43083"/>
    <w:multiLevelType w:val="hybridMultilevel"/>
    <w:tmpl w:val="779E572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>
    <w:nsid w:val="7F48416C"/>
    <w:multiLevelType w:val="hybridMultilevel"/>
    <w:tmpl w:val="1EF628D4"/>
    <w:lvl w:ilvl="0" w:tplc="FCC80CFA">
      <w:start w:val="86"/>
      <w:numFmt w:val="decimal"/>
      <w:lvlText w:val="%1"/>
      <w:lvlJc w:val="left"/>
      <w:pPr>
        <w:ind w:left="1205" w:hanging="360"/>
      </w:pPr>
      <w:rPr>
        <w:rFonts w:eastAsia="Book Antiqua"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35">
    <w:nsid w:val="7FDC632E"/>
    <w:multiLevelType w:val="hybridMultilevel"/>
    <w:tmpl w:val="FEA6E674"/>
    <w:lvl w:ilvl="0" w:tplc="305ECF8E">
      <w:start w:val="1"/>
      <w:numFmt w:val="decimal"/>
      <w:lvlText w:val="%1."/>
      <w:lvlJc w:val="left"/>
      <w:pPr>
        <w:ind w:left="720" w:hanging="360"/>
      </w:pPr>
      <w:rPr>
        <w:rFonts w:ascii="Times New Roman" w:eastAsia="Book Antiqua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0"/>
  </w:num>
  <w:num w:numId="4">
    <w:abstractNumId w:val="16"/>
  </w:num>
  <w:num w:numId="5">
    <w:abstractNumId w:val="10"/>
  </w:num>
  <w:num w:numId="6">
    <w:abstractNumId w:val="6"/>
  </w:num>
  <w:num w:numId="7">
    <w:abstractNumId w:val="29"/>
  </w:num>
  <w:num w:numId="8">
    <w:abstractNumId w:val="35"/>
  </w:num>
  <w:num w:numId="9">
    <w:abstractNumId w:val="34"/>
  </w:num>
  <w:num w:numId="10">
    <w:abstractNumId w:val="7"/>
  </w:num>
  <w:num w:numId="11">
    <w:abstractNumId w:val="26"/>
  </w:num>
  <w:num w:numId="12">
    <w:abstractNumId w:val="32"/>
  </w:num>
  <w:num w:numId="13">
    <w:abstractNumId w:val="12"/>
  </w:num>
  <w:num w:numId="14">
    <w:abstractNumId w:val="31"/>
  </w:num>
  <w:num w:numId="15">
    <w:abstractNumId w:val="21"/>
  </w:num>
  <w:num w:numId="16">
    <w:abstractNumId w:val="14"/>
  </w:num>
  <w:num w:numId="17">
    <w:abstractNumId w:val="15"/>
  </w:num>
  <w:num w:numId="18">
    <w:abstractNumId w:val="13"/>
  </w:num>
  <w:num w:numId="19">
    <w:abstractNumId w:val="27"/>
  </w:num>
  <w:num w:numId="20">
    <w:abstractNumId w:val="20"/>
  </w:num>
  <w:num w:numId="21">
    <w:abstractNumId w:val="17"/>
  </w:num>
  <w:num w:numId="22">
    <w:abstractNumId w:val="28"/>
  </w:num>
  <w:num w:numId="23">
    <w:abstractNumId w:val="8"/>
  </w:num>
  <w:num w:numId="24">
    <w:abstractNumId w:val="25"/>
  </w:num>
  <w:num w:numId="25">
    <w:abstractNumId w:val="11"/>
  </w:num>
  <w:num w:numId="26">
    <w:abstractNumId w:val="18"/>
  </w:num>
  <w:num w:numId="27">
    <w:abstractNumId w:val="0"/>
  </w:num>
  <w:num w:numId="28">
    <w:abstractNumId w:val="1"/>
  </w:num>
  <w:num w:numId="29">
    <w:abstractNumId w:val="2"/>
  </w:num>
  <w:num w:numId="30">
    <w:abstractNumId w:val="23"/>
  </w:num>
  <w:num w:numId="31">
    <w:abstractNumId w:val="33"/>
  </w:num>
  <w:num w:numId="32">
    <w:abstractNumId w:val="24"/>
  </w:num>
  <w:num w:numId="33">
    <w:abstractNumId w:val="19"/>
  </w:num>
  <w:num w:numId="34">
    <w:abstractNumId w:val="9"/>
  </w:num>
  <w:num w:numId="35">
    <w:abstractNumId w:val="22"/>
  </w:num>
  <w:num w:numId="36">
    <w:abstractNumId w:val="3"/>
  </w:num>
  <w:num w:numId="37">
    <w:abstractNumId w:val="4"/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29"/>
    <w:rsid w:val="0021565C"/>
    <w:rsid w:val="00412129"/>
    <w:rsid w:val="00443496"/>
    <w:rsid w:val="005D6034"/>
    <w:rsid w:val="00633FC7"/>
    <w:rsid w:val="00A3031B"/>
    <w:rsid w:val="00AD4050"/>
    <w:rsid w:val="00C47A02"/>
    <w:rsid w:val="00CC0424"/>
    <w:rsid w:val="00D57059"/>
    <w:rsid w:val="00D72E97"/>
    <w:rsid w:val="00E15153"/>
    <w:rsid w:val="00EA36EA"/>
    <w:rsid w:val="00EF7DD8"/>
    <w:rsid w:val="00F5690F"/>
    <w:rsid w:val="00F8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A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C47A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A02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C47A02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table" w:styleId="a3">
    <w:name w:val="Table Grid"/>
    <w:basedOn w:val="a1"/>
    <w:rsid w:val="00C47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47A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C47A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C47A02"/>
  </w:style>
  <w:style w:type="character" w:customStyle="1" w:styleId="2">
    <w:name w:val="Основной текст (2)_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_"/>
    <w:link w:val="11"/>
    <w:rsid w:val="00C47A02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C47A02"/>
    <w:pPr>
      <w:shd w:val="clear" w:color="auto" w:fill="FFFFFF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8">
    <w:name w:val="Основной текст + Полужирный"/>
    <w:rsid w:val="00C47A02"/>
    <w:rPr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2"/>
    <w:rsid w:val="00C47A02"/>
    <w:rPr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47A02"/>
    <w:pPr>
      <w:shd w:val="clear" w:color="auto" w:fill="FFFFFF"/>
      <w:spacing w:after="180" w:line="0" w:lineRule="atLeast"/>
      <w:ind w:firstLine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33">
    <w:name w:val="Основной текст (3) + Не полужирный"/>
    <w:rsid w:val="00C47A02"/>
    <w:rPr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"/>
    <w:basedOn w:val="4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Заголовок №1_"/>
    <w:link w:val="13"/>
    <w:rsid w:val="00C47A02"/>
    <w:rPr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C47A02"/>
    <w:pPr>
      <w:shd w:val="clear" w:color="auto" w:fill="FFFFFF"/>
      <w:spacing w:after="240" w:line="302" w:lineRule="exact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BookAntiqua">
    <w:name w:val="Заголовок №1 + Book Antiqua"/>
    <w:rsid w:val="00C47A02"/>
    <w:rPr>
      <w:rFonts w:ascii="Book Antiqua" w:eastAsia="Book Antiqua" w:hAnsi="Book Antiqua" w:cs="Book Antiqua"/>
      <w:spacing w:val="0"/>
      <w:sz w:val="28"/>
      <w:szCs w:val="28"/>
      <w:shd w:val="clear" w:color="auto" w:fill="FFFFFF"/>
    </w:rPr>
  </w:style>
  <w:style w:type="character" w:customStyle="1" w:styleId="BookAntiqua10pt">
    <w:name w:val="Основной текст + Book Antiqua;10 pt;Полужирный"/>
    <w:rsid w:val="00C47A02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BookAntiqua10pt">
    <w:name w:val="Основной текст (4) + Book Antiqua;10 pt;Курсив"/>
    <w:rsid w:val="00C47A02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BookAntiqua95pt">
    <w:name w:val="Основной текст (4) + Book Antiqua;9;5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BookAntiqua95pt">
    <w:name w:val="Основной текст (5) + Book Antiqua;9;5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link w:val="60"/>
    <w:rsid w:val="00C47A02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C47A02"/>
    <w:pPr>
      <w:shd w:val="clear" w:color="auto" w:fill="FFFFFF"/>
      <w:spacing w:line="22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TrebuchetMS9pt">
    <w:name w:val="Основной текст (6) + Trebuchet MS;9 pt;Не курсив"/>
    <w:rsid w:val="00C47A02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character" w:customStyle="1" w:styleId="4Sylfaen10pt">
    <w:name w:val="Основной текст (4) + Sylfaen;10 pt"/>
    <w:rsid w:val="00C47A0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BookAntiqua10pt">
    <w:name w:val="Основной текст (6) + Book Antiqua;10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C47A02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C47A02"/>
    <w:pPr>
      <w:shd w:val="clear" w:color="auto" w:fill="FFFFFF"/>
      <w:spacing w:after="240" w:line="221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1">
    <w:name w:val="Заголовок №5_"/>
    <w:link w:val="52"/>
    <w:rsid w:val="00C47A02"/>
    <w:rPr>
      <w:rFonts w:ascii="Book Antiqua" w:eastAsia="Book Antiqua" w:hAnsi="Book Antiqua" w:cs="Book Antiqua"/>
      <w:shd w:val="clear" w:color="auto" w:fill="FFFFFF"/>
    </w:rPr>
  </w:style>
  <w:style w:type="paragraph" w:customStyle="1" w:styleId="52">
    <w:name w:val="Заголовок №5"/>
    <w:basedOn w:val="a"/>
    <w:link w:val="51"/>
    <w:rsid w:val="00C47A02"/>
    <w:pPr>
      <w:shd w:val="clear" w:color="auto" w:fill="FFFFFF"/>
      <w:spacing w:after="60" w:line="0" w:lineRule="atLeast"/>
      <w:ind w:firstLine="340"/>
      <w:jc w:val="both"/>
      <w:outlineLvl w:val="4"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customStyle="1" w:styleId="5BookAntiqua95pt2pt">
    <w:name w:val="Основной текст (5) + Book Antiqua;9;5 pt;Интервал 2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115pt">
    <w:name w:val="Основной текст + 11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ylfaen">
    <w:name w:val="Основной текст + Sylfaen"/>
    <w:rsid w:val="00C47A0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TrebuchetMS85pt">
    <w:name w:val="Основной текст (2) + Trebuchet MS;8;5 pt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Sylfaen85pt">
    <w:name w:val="Основной текст + Sylfaen;8;5 pt"/>
    <w:rsid w:val="00C47A02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34">
    <w:name w:val="Основной текст3"/>
    <w:basedOn w:val="a"/>
    <w:rsid w:val="00C47A02"/>
    <w:pPr>
      <w:shd w:val="clear" w:color="auto" w:fill="FFFFFF"/>
      <w:spacing w:line="245" w:lineRule="exact"/>
      <w:ind w:hanging="1200"/>
      <w:jc w:val="both"/>
    </w:pPr>
    <w:rPr>
      <w:sz w:val="21"/>
      <w:szCs w:val="21"/>
    </w:rPr>
  </w:style>
  <w:style w:type="character" w:customStyle="1" w:styleId="7">
    <w:name w:val="Основной текст (7)_"/>
    <w:link w:val="70"/>
    <w:rsid w:val="00C47A02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47A02"/>
    <w:pPr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05pt">
    <w:name w:val="Основной текст + 10;5 pt;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rsid w:val="00C47A02"/>
    <w:rPr>
      <w:b/>
      <w:bCs/>
      <w:sz w:val="22"/>
      <w:szCs w:val="22"/>
      <w:shd w:val="clear" w:color="auto" w:fill="FFFFFF"/>
    </w:rPr>
  </w:style>
  <w:style w:type="character" w:customStyle="1" w:styleId="8pt">
    <w:name w:val="Основной текст + 8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1">
    <w:name w:val="Заголовок №4_"/>
    <w:link w:val="42"/>
    <w:rsid w:val="00C47A02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C47A02"/>
    <w:pPr>
      <w:shd w:val="clear" w:color="auto" w:fill="FFFFFF"/>
      <w:spacing w:before="600" w:line="0" w:lineRule="atLeast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5pt0">
    <w:name w:val="Основной текст + 11;5 pt;Полужирный;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9">
    <w:name w:val="Верхний колонтитул Знак"/>
    <w:link w:val="aa"/>
    <w:rsid w:val="00C47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rsid w:val="00C47A02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uiPriority w:val="99"/>
    <w:semiHidden/>
    <w:rsid w:val="00C47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0">
    <w:name w:val="Заголовок №4 (2)_"/>
    <w:link w:val="421"/>
    <w:rsid w:val="00C47A02"/>
    <w:rPr>
      <w:sz w:val="23"/>
      <w:szCs w:val="23"/>
      <w:shd w:val="clear" w:color="auto" w:fill="FFFFFF"/>
    </w:rPr>
  </w:style>
  <w:style w:type="paragraph" w:customStyle="1" w:styleId="421">
    <w:name w:val="Заголовок №4 (2)"/>
    <w:basedOn w:val="a"/>
    <w:link w:val="420"/>
    <w:rsid w:val="00C47A02"/>
    <w:pPr>
      <w:shd w:val="clear" w:color="auto" w:fill="FFFFFF"/>
      <w:spacing w:line="245" w:lineRule="exact"/>
      <w:ind w:firstLine="320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3">
    <w:name w:val="Основной текст (5) + 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5">
    <w:name w:val="Заголовок №3_"/>
    <w:link w:val="36"/>
    <w:rsid w:val="00C47A02"/>
    <w:rPr>
      <w:sz w:val="23"/>
      <w:szCs w:val="23"/>
      <w:shd w:val="clear" w:color="auto" w:fill="FFFFFF"/>
    </w:rPr>
  </w:style>
  <w:style w:type="paragraph" w:customStyle="1" w:styleId="36">
    <w:name w:val="Заголовок №3"/>
    <w:basedOn w:val="a"/>
    <w:link w:val="35"/>
    <w:rsid w:val="00C47A02"/>
    <w:pPr>
      <w:shd w:val="clear" w:color="auto" w:fill="FFFFFF"/>
      <w:spacing w:before="240" w:after="240" w:line="0" w:lineRule="atLeast"/>
      <w:jc w:val="both"/>
      <w:outlineLvl w:val="2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b">
    <w:name w:val="Сноска_"/>
    <w:link w:val="ac"/>
    <w:rsid w:val="00C47A02"/>
    <w:rPr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C47A02"/>
    <w:pPr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5105pt">
    <w:name w:val="Основной текст (5) + 10;5 pt;Полужирный;Не 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(8)_"/>
    <w:link w:val="80"/>
    <w:rsid w:val="00C47A02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47A02"/>
    <w:pPr>
      <w:shd w:val="clear" w:color="auto" w:fill="FFFFFF"/>
      <w:spacing w:before="300" w:after="120" w:line="245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9pt">
    <w:name w:val="Основной текст + 9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3">
    <w:name w:val="Основной текст (4) + Не 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;Полужирный;Не 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85pt">
    <w:name w:val="Основной текст (5) + 8;5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5pt0">
    <w:name w:val="Основной текст (5) + 8;5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pt">
    <w:name w:val="Основной текст (5) + 8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145pt">
    <w:name w:val="Основной текст (5) + 14;5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7115pt">
    <w:name w:val="Основной текст (7) + 11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85pt">
    <w:name w:val="Основной текст (7) + 8;5 pt;Не полужирный;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00">
    <w:name w:val="Основной текст (10)_"/>
    <w:link w:val="101"/>
    <w:rsid w:val="00C47A02"/>
    <w:rPr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47A0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10">
    <w:name w:val="Основной текст (11)_"/>
    <w:link w:val="111"/>
    <w:rsid w:val="00C47A02"/>
    <w:rPr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47A02"/>
    <w:pPr>
      <w:shd w:val="clear" w:color="auto" w:fill="FFFFFF"/>
      <w:spacing w:before="180" w:line="0" w:lineRule="atLeast"/>
      <w:ind w:firstLine="36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20">
    <w:name w:val="Основной текст (12)_"/>
    <w:link w:val="121"/>
    <w:rsid w:val="00C47A02"/>
    <w:rPr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47A02"/>
    <w:pPr>
      <w:shd w:val="clear" w:color="auto" w:fill="FFFFFF"/>
      <w:spacing w:line="0" w:lineRule="atLeast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pt">
    <w:name w:val="Основной текст + 4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shd w:val="clear" w:color="auto" w:fill="FFFFFF"/>
    </w:rPr>
  </w:style>
  <w:style w:type="paragraph" w:styleId="ad">
    <w:name w:val="footnote text"/>
    <w:basedOn w:val="a"/>
    <w:link w:val="ae"/>
    <w:rsid w:val="00C47A02"/>
    <w:rPr>
      <w:sz w:val="20"/>
      <w:szCs w:val="20"/>
      <w:lang w:val="x-none"/>
    </w:rPr>
  </w:style>
  <w:style w:type="character" w:customStyle="1" w:styleId="ae">
    <w:name w:val="Текст сноски Знак"/>
    <w:basedOn w:val="a0"/>
    <w:link w:val="ad"/>
    <w:rsid w:val="00C47A0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rsid w:val="00C47A02"/>
    <w:rPr>
      <w:vertAlign w:val="superscript"/>
    </w:rPr>
  </w:style>
  <w:style w:type="paragraph" w:styleId="af0">
    <w:name w:val="No Spacing"/>
    <w:link w:val="af1"/>
    <w:uiPriority w:val="1"/>
    <w:qFormat/>
    <w:rsid w:val="00C47A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uiPriority w:val="1"/>
    <w:rsid w:val="00C47A02"/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uiPriority w:val="34"/>
    <w:qFormat/>
    <w:rsid w:val="00C47A02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</w:rPr>
  </w:style>
  <w:style w:type="paragraph" w:styleId="af2">
    <w:name w:val="Body Text"/>
    <w:basedOn w:val="a"/>
    <w:link w:val="af3"/>
    <w:rsid w:val="00C47A02"/>
    <w:pPr>
      <w:widowControl w:val="0"/>
      <w:suppressAutoHyphens/>
      <w:spacing w:after="120"/>
    </w:pPr>
    <w:rPr>
      <w:rFonts w:ascii="Arial" w:eastAsia="Arial Unicode MS" w:hAnsi="Arial"/>
      <w:kern w:val="1"/>
      <w:sz w:val="20"/>
    </w:rPr>
  </w:style>
  <w:style w:type="character" w:customStyle="1" w:styleId="af3">
    <w:name w:val="Основной текст Знак"/>
    <w:basedOn w:val="a0"/>
    <w:link w:val="af2"/>
    <w:rsid w:val="00C47A02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af4">
    <w:name w:val="Содержимое таблицы"/>
    <w:basedOn w:val="a"/>
    <w:rsid w:val="00C47A02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paragraph" w:customStyle="1" w:styleId="BodyText21">
    <w:name w:val="Body Text 21"/>
    <w:basedOn w:val="a"/>
    <w:rsid w:val="00C47A02"/>
    <w:pPr>
      <w:widowControl w:val="0"/>
      <w:suppressAutoHyphens/>
      <w:overflowPunct w:val="0"/>
      <w:autoSpaceDE w:val="0"/>
      <w:ind w:right="-108"/>
      <w:jc w:val="both"/>
    </w:pPr>
    <w:rPr>
      <w:rFonts w:ascii="Arial" w:eastAsia="Arial Unicode MS" w:hAnsi="Arial"/>
      <w:kern w:val="1"/>
      <w:sz w:val="28"/>
      <w:szCs w:val="20"/>
    </w:rPr>
  </w:style>
  <w:style w:type="paragraph" w:customStyle="1" w:styleId="af5">
    <w:name w:val="Знак"/>
    <w:basedOn w:val="a"/>
    <w:rsid w:val="00C47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C47A02"/>
    <w:pPr>
      <w:autoSpaceDE w:val="0"/>
      <w:autoSpaceDN w:val="0"/>
      <w:adjustRightInd w:val="0"/>
      <w:spacing w:after="0" w:line="240" w:lineRule="auto"/>
    </w:pPr>
    <w:rPr>
      <w:rFonts w:ascii="OOAGP G+ Newton C San Pin" w:eastAsia="Times New Roman" w:hAnsi="OOAGP G+ Newton C San Pin" w:cs="OOAGP G+ Newton C San Pin"/>
      <w:color w:val="000000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47A0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7A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"/>
    <w:basedOn w:val="2"/>
    <w:rsid w:val="00E15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razdel">
    <w:name w:val="razdel"/>
    <w:basedOn w:val="a"/>
    <w:rsid w:val="00E15153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E15153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E15153"/>
    <w:pPr>
      <w:spacing w:before="100" w:beforeAutospacing="1" w:after="100" w:afterAutospacing="1"/>
    </w:pPr>
  </w:style>
  <w:style w:type="paragraph" w:customStyle="1" w:styleId="37">
    <w:name w:val="Стиль3"/>
    <w:basedOn w:val="a"/>
    <w:link w:val="38"/>
    <w:rsid w:val="00E15153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8">
    <w:name w:val="Стиль3 Знак"/>
    <w:link w:val="37"/>
    <w:rsid w:val="00E15153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styleId="21">
    <w:name w:val="Body Text Indent 2"/>
    <w:basedOn w:val="a"/>
    <w:link w:val="22"/>
    <w:rsid w:val="00E151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5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A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C47A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A02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C47A02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table" w:styleId="a3">
    <w:name w:val="Table Grid"/>
    <w:basedOn w:val="a1"/>
    <w:rsid w:val="00C47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47A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C47A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C47A02"/>
  </w:style>
  <w:style w:type="character" w:customStyle="1" w:styleId="2">
    <w:name w:val="Основной текст (2)_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_"/>
    <w:link w:val="11"/>
    <w:rsid w:val="00C47A02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C47A02"/>
    <w:pPr>
      <w:shd w:val="clear" w:color="auto" w:fill="FFFFFF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8">
    <w:name w:val="Основной текст + Полужирный"/>
    <w:rsid w:val="00C47A02"/>
    <w:rPr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2"/>
    <w:rsid w:val="00C47A02"/>
    <w:rPr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47A02"/>
    <w:pPr>
      <w:shd w:val="clear" w:color="auto" w:fill="FFFFFF"/>
      <w:spacing w:after="180" w:line="0" w:lineRule="atLeast"/>
      <w:ind w:firstLine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33">
    <w:name w:val="Основной текст (3) + Не полужирный"/>
    <w:rsid w:val="00C47A02"/>
    <w:rPr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"/>
    <w:basedOn w:val="4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Заголовок №1_"/>
    <w:link w:val="13"/>
    <w:rsid w:val="00C47A02"/>
    <w:rPr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C47A02"/>
    <w:pPr>
      <w:shd w:val="clear" w:color="auto" w:fill="FFFFFF"/>
      <w:spacing w:after="240" w:line="302" w:lineRule="exact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BookAntiqua">
    <w:name w:val="Заголовок №1 + Book Antiqua"/>
    <w:rsid w:val="00C47A02"/>
    <w:rPr>
      <w:rFonts w:ascii="Book Antiqua" w:eastAsia="Book Antiqua" w:hAnsi="Book Antiqua" w:cs="Book Antiqua"/>
      <w:spacing w:val="0"/>
      <w:sz w:val="28"/>
      <w:szCs w:val="28"/>
      <w:shd w:val="clear" w:color="auto" w:fill="FFFFFF"/>
    </w:rPr>
  </w:style>
  <w:style w:type="character" w:customStyle="1" w:styleId="BookAntiqua10pt">
    <w:name w:val="Основной текст + Book Antiqua;10 pt;Полужирный"/>
    <w:rsid w:val="00C47A02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BookAntiqua10pt">
    <w:name w:val="Основной текст (4) + Book Antiqua;10 pt;Курсив"/>
    <w:rsid w:val="00C47A02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BookAntiqua95pt">
    <w:name w:val="Основной текст (4) + Book Antiqua;9;5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BookAntiqua95pt">
    <w:name w:val="Основной текст (5) + Book Antiqua;9;5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link w:val="60"/>
    <w:rsid w:val="00C47A02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C47A02"/>
    <w:pPr>
      <w:shd w:val="clear" w:color="auto" w:fill="FFFFFF"/>
      <w:spacing w:line="22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TrebuchetMS9pt">
    <w:name w:val="Основной текст (6) + Trebuchet MS;9 pt;Не курсив"/>
    <w:rsid w:val="00C47A02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character" w:customStyle="1" w:styleId="4Sylfaen10pt">
    <w:name w:val="Основной текст (4) + Sylfaen;10 pt"/>
    <w:rsid w:val="00C47A0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BookAntiqua10pt">
    <w:name w:val="Основной текст (6) + Book Antiqua;10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C47A02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C47A02"/>
    <w:pPr>
      <w:shd w:val="clear" w:color="auto" w:fill="FFFFFF"/>
      <w:spacing w:after="240" w:line="221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1">
    <w:name w:val="Заголовок №5_"/>
    <w:link w:val="52"/>
    <w:rsid w:val="00C47A02"/>
    <w:rPr>
      <w:rFonts w:ascii="Book Antiqua" w:eastAsia="Book Antiqua" w:hAnsi="Book Antiqua" w:cs="Book Antiqua"/>
      <w:shd w:val="clear" w:color="auto" w:fill="FFFFFF"/>
    </w:rPr>
  </w:style>
  <w:style w:type="paragraph" w:customStyle="1" w:styleId="52">
    <w:name w:val="Заголовок №5"/>
    <w:basedOn w:val="a"/>
    <w:link w:val="51"/>
    <w:rsid w:val="00C47A02"/>
    <w:pPr>
      <w:shd w:val="clear" w:color="auto" w:fill="FFFFFF"/>
      <w:spacing w:after="60" w:line="0" w:lineRule="atLeast"/>
      <w:ind w:firstLine="340"/>
      <w:jc w:val="both"/>
      <w:outlineLvl w:val="4"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customStyle="1" w:styleId="5BookAntiqua95pt2pt">
    <w:name w:val="Основной текст (5) + Book Antiqua;9;5 pt;Интервал 2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115pt">
    <w:name w:val="Основной текст + 11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ylfaen">
    <w:name w:val="Основной текст + Sylfaen"/>
    <w:rsid w:val="00C47A0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TrebuchetMS85pt">
    <w:name w:val="Основной текст (2) + Trebuchet MS;8;5 pt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Sylfaen85pt">
    <w:name w:val="Основной текст + Sylfaen;8;5 pt"/>
    <w:rsid w:val="00C47A02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34">
    <w:name w:val="Основной текст3"/>
    <w:basedOn w:val="a"/>
    <w:rsid w:val="00C47A02"/>
    <w:pPr>
      <w:shd w:val="clear" w:color="auto" w:fill="FFFFFF"/>
      <w:spacing w:line="245" w:lineRule="exact"/>
      <w:ind w:hanging="1200"/>
      <w:jc w:val="both"/>
    </w:pPr>
    <w:rPr>
      <w:sz w:val="21"/>
      <w:szCs w:val="21"/>
    </w:rPr>
  </w:style>
  <w:style w:type="character" w:customStyle="1" w:styleId="7">
    <w:name w:val="Основной текст (7)_"/>
    <w:link w:val="70"/>
    <w:rsid w:val="00C47A02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47A02"/>
    <w:pPr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05pt">
    <w:name w:val="Основной текст + 10;5 pt;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rsid w:val="00C47A02"/>
    <w:rPr>
      <w:b/>
      <w:bCs/>
      <w:sz w:val="22"/>
      <w:szCs w:val="22"/>
      <w:shd w:val="clear" w:color="auto" w:fill="FFFFFF"/>
    </w:rPr>
  </w:style>
  <w:style w:type="character" w:customStyle="1" w:styleId="8pt">
    <w:name w:val="Основной текст + 8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1">
    <w:name w:val="Заголовок №4_"/>
    <w:link w:val="42"/>
    <w:rsid w:val="00C47A02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C47A02"/>
    <w:pPr>
      <w:shd w:val="clear" w:color="auto" w:fill="FFFFFF"/>
      <w:spacing w:before="600" w:line="0" w:lineRule="atLeast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5pt0">
    <w:name w:val="Основной текст + 11;5 pt;Полужирный;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9">
    <w:name w:val="Верхний колонтитул Знак"/>
    <w:link w:val="aa"/>
    <w:rsid w:val="00C47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rsid w:val="00C47A02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uiPriority w:val="99"/>
    <w:semiHidden/>
    <w:rsid w:val="00C47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0">
    <w:name w:val="Заголовок №4 (2)_"/>
    <w:link w:val="421"/>
    <w:rsid w:val="00C47A02"/>
    <w:rPr>
      <w:sz w:val="23"/>
      <w:szCs w:val="23"/>
      <w:shd w:val="clear" w:color="auto" w:fill="FFFFFF"/>
    </w:rPr>
  </w:style>
  <w:style w:type="paragraph" w:customStyle="1" w:styleId="421">
    <w:name w:val="Заголовок №4 (2)"/>
    <w:basedOn w:val="a"/>
    <w:link w:val="420"/>
    <w:rsid w:val="00C47A02"/>
    <w:pPr>
      <w:shd w:val="clear" w:color="auto" w:fill="FFFFFF"/>
      <w:spacing w:line="245" w:lineRule="exact"/>
      <w:ind w:firstLine="320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3">
    <w:name w:val="Основной текст (5) + 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5">
    <w:name w:val="Заголовок №3_"/>
    <w:link w:val="36"/>
    <w:rsid w:val="00C47A02"/>
    <w:rPr>
      <w:sz w:val="23"/>
      <w:szCs w:val="23"/>
      <w:shd w:val="clear" w:color="auto" w:fill="FFFFFF"/>
    </w:rPr>
  </w:style>
  <w:style w:type="paragraph" w:customStyle="1" w:styleId="36">
    <w:name w:val="Заголовок №3"/>
    <w:basedOn w:val="a"/>
    <w:link w:val="35"/>
    <w:rsid w:val="00C47A02"/>
    <w:pPr>
      <w:shd w:val="clear" w:color="auto" w:fill="FFFFFF"/>
      <w:spacing w:before="240" w:after="240" w:line="0" w:lineRule="atLeast"/>
      <w:jc w:val="both"/>
      <w:outlineLvl w:val="2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b">
    <w:name w:val="Сноска_"/>
    <w:link w:val="ac"/>
    <w:rsid w:val="00C47A02"/>
    <w:rPr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C47A02"/>
    <w:pPr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5105pt">
    <w:name w:val="Основной текст (5) + 10;5 pt;Полужирный;Не 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(8)_"/>
    <w:link w:val="80"/>
    <w:rsid w:val="00C47A02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47A02"/>
    <w:pPr>
      <w:shd w:val="clear" w:color="auto" w:fill="FFFFFF"/>
      <w:spacing w:before="300" w:after="120" w:line="245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9pt">
    <w:name w:val="Основной текст + 9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3">
    <w:name w:val="Основной текст (4) + Не 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;Полужирный;Не 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85pt">
    <w:name w:val="Основной текст (5) + 8;5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5pt0">
    <w:name w:val="Основной текст (5) + 8;5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pt">
    <w:name w:val="Основной текст (5) + 8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145pt">
    <w:name w:val="Основной текст (5) + 14;5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7115pt">
    <w:name w:val="Основной текст (7) + 11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85pt">
    <w:name w:val="Основной текст (7) + 8;5 pt;Не полужирный;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00">
    <w:name w:val="Основной текст (10)_"/>
    <w:link w:val="101"/>
    <w:rsid w:val="00C47A02"/>
    <w:rPr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47A0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10">
    <w:name w:val="Основной текст (11)_"/>
    <w:link w:val="111"/>
    <w:rsid w:val="00C47A02"/>
    <w:rPr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47A02"/>
    <w:pPr>
      <w:shd w:val="clear" w:color="auto" w:fill="FFFFFF"/>
      <w:spacing w:before="180" w:line="0" w:lineRule="atLeast"/>
      <w:ind w:firstLine="36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20">
    <w:name w:val="Основной текст (12)_"/>
    <w:link w:val="121"/>
    <w:rsid w:val="00C47A02"/>
    <w:rPr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47A02"/>
    <w:pPr>
      <w:shd w:val="clear" w:color="auto" w:fill="FFFFFF"/>
      <w:spacing w:line="0" w:lineRule="atLeast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pt">
    <w:name w:val="Основной текст + 4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shd w:val="clear" w:color="auto" w:fill="FFFFFF"/>
    </w:rPr>
  </w:style>
  <w:style w:type="paragraph" w:styleId="ad">
    <w:name w:val="footnote text"/>
    <w:basedOn w:val="a"/>
    <w:link w:val="ae"/>
    <w:rsid w:val="00C47A02"/>
    <w:rPr>
      <w:sz w:val="20"/>
      <w:szCs w:val="20"/>
      <w:lang w:val="x-none"/>
    </w:rPr>
  </w:style>
  <w:style w:type="character" w:customStyle="1" w:styleId="ae">
    <w:name w:val="Текст сноски Знак"/>
    <w:basedOn w:val="a0"/>
    <w:link w:val="ad"/>
    <w:rsid w:val="00C47A0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rsid w:val="00C47A02"/>
    <w:rPr>
      <w:vertAlign w:val="superscript"/>
    </w:rPr>
  </w:style>
  <w:style w:type="paragraph" w:styleId="af0">
    <w:name w:val="No Spacing"/>
    <w:link w:val="af1"/>
    <w:uiPriority w:val="1"/>
    <w:qFormat/>
    <w:rsid w:val="00C47A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uiPriority w:val="1"/>
    <w:rsid w:val="00C47A02"/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uiPriority w:val="34"/>
    <w:qFormat/>
    <w:rsid w:val="00C47A02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</w:rPr>
  </w:style>
  <w:style w:type="paragraph" w:styleId="af2">
    <w:name w:val="Body Text"/>
    <w:basedOn w:val="a"/>
    <w:link w:val="af3"/>
    <w:rsid w:val="00C47A02"/>
    <w:pPr>
      <w:widowControl w:val="0"/>
      <w:suppressAutoHyphens/>
      <w:spacing w:after="120"/>
    </w:pPr>
    <w:rPr>
      <w:rFonts w:ascii="Arial" w:eastAsia="Arial Unicode MS" w:hAnsi="Arial"/>
      <w:kern w:val="1"/>
      <w:sz w:val="20"/>
    </w:rPr>
  </w:style>
  <w:style w:type="character" w:customStyle="1" w:styleId="af3">
    <w:name w:val="Основной текст Знак"/>
    <w:basedOn w:val="a0"/>
    <w:link w:val="af2"/>
    <w:rsid w:val="00C47A02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af4">
    <w:name w:val="Содержимое таблицы"/>
    <w:basedOn w:val="a"/>
    <w:rsid w:val="00C47A02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paragraph" w:customStyle="1" w:styleId="BodyText21">
    <w:name w:val="Body Text 21"/>
    <w:basedOn w:val="a"/>
    <w:rsid w:val="00C47A02"/>
    <w:pPr>
      <w:widowControl w:val="0"/>
      <w:suppressAutoHyphens/>
      <w:overflowPunct w:val="0"/>
      <w:autoSpaceDE w:val="0"/>
      <w:ind w:right="-108"/>
      <w:jc w:val="both"/>
    </w:pPr>
    <w:rPr>
      <w:rFonts w:ascii="Arial" w:eastAsia="Arial Unicode MS" w:hAnsi="Arial"/>
      <w:kern w:val="1"/>
      <w:sz w:val="28"/>
      <w:szCs w:val="20"/>
    </w:rPr>
  </w:style>
  <w:style w:type="paragraph" w:customStyle="1" w:styleId="af5">
    <w:name w:val="Знак"/>
    <w:basedOn w:val="a"/>
    <w:rsid w:val="00C47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C47A02"/>
    <w:pPr>
      <w:autoSpaceDE w:val="0"/>
      <w:autoSpaceDN w:val="0"/>
      <w:adjustRightInd w:val="0"/>
      <w:spacing w:after="0" w:line="240" w:lineRule="auto"/>
    </w:pPr>
    <w:rPr>
      <w:rFonts w:ascii="OOAGP G+ Newton C San Pin" w:eastAsia="Times New Roman" w:hAnsi="OOAGP G+ Newton C San Pin" w:cs="OOAGP G+ Newton C San Pin"/>
      <w:color w:val="000000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47A0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7A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"/>
    <w:basedOn w:val="2"/>
    <w:rsid w:val="00E15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razdel">
    <w:name w:val="razdel"/>
    <w:basedOn w:val="a"/>
    <w:rsid w:val="00E15153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E15153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E15153"/>
    <w:pPr>
      <w:spacing w:before="100" w:beforeAutospacing="1" w:after="100" w:afterAutospacing="1"/>
    </w:pPr>
  </w:style>
  <w:style w:type="paragraph" w:customStyle="1" w:styleId="37">
    <w:name w:val="Стиль3"/>
    <w:basedOn w:val="a"/>
    <w:link w:val="38"/>
    <w:rsid w:val="00E15153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8">
    <w:name w:val="Стиль3 Знак"/>
    <w:link w:val="37"/>
    <w:rsid w:val="00E15153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styleId="21">
    <w:name w:val="Body Text Indent 2"/>
    <w:basedOn w:val="a"/>
    <w:link w:val="22"/>
    <w:rsid w:val="00E151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5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Латынцева</dc:creator>
  <cp:keywords/>
  <dc:description/>
  <cp:lastModifiedBy>Учитель</cp:lastModifiedBy>
  <cp:revision>10</cp:revision>
  <cp:lastPrinted>2015-12-04T06:18:00Z</cp:lastPrinted>
  <dcterms:created xsi:type="dcterms:W3CDTF">2015-12-04T05:42:00Z</dcterms:created>
  <dcterms:modified xsi:type="dcterms:W3CDTF">2019-03-19T13:43:00Z</dcterms:modified>
</cp:coreProperties>
</file>