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02" w:rsidRPr="00EF7DD8" w:rsidRDefault="00C47A02" w:rsidP="00C47A0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  <w:r w:rsidR="00B93746">
        <w:rPr>
          <w:b/>
          <w:caps/>
        </w:rPr>
        <w:t>учебного предмета</w:t>
      </w:r>
      <w:bookmarkStart w:id="0" w:name="_GoBack"/>
      <w:bookmarkEnd w:id="0"/>
    </w:p>
    <w:p w:rsidR="00A3031B" w:rsidRDefault="00A3031B" w:rsidP="00C47A02">
      <w:pPr>
        <w:jc w:val="center"/>
        <w:rPr>
          <w:b/>
          <w:caps/>
        </w:rPr>
      </w:pPr>
    </w:p>
    <w:p w:rsidR="00C47A02" w:rsidRPr="00EF7DD8" w:rsidRDefault="00C47A02" w:rsidP="00C47A02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C47A02" w:rsidRPr="00EF7DD8" w:rsidRDefault="00C47A02" w:rsidP="00C47A02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789"/>
        <w:gridCol w:w="1276"/>
      </w:tblGrid>
      <w:tr w:rsidR="00D57059" w:rsidRPr="00EF7DD8" w:rsidTr="00A3031B">
        <w:trPr>
          <w:trHeight w:val="276"/>
        </w:trPr>
        <w:tc>
          <w:tcPr>
            <w:tcW w:w="993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п/п</w:t>
            </w:r>
          </w:p>
        </w:tc>
        <w:tc>
          <w:tcPr>
            <w:tcW w:w="8789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</w:p>
          <w:p w:rsidR="00D57059" w:rsidRPr="00EF7DD8" w:rsidRDefault="00D57059" w:rsidP="00A3031B">
            <w:pPr>
              <w:jc w:val="center"/>
              <w:rPr>
                <w:b/>
              </w:rPr>
            </w:pPr>
            <w:r w:rsidRPr="00A3031B">
              <w:rPr>
                <w:b/>
                <w:sz w:val="28"/>
              </w:rPr>
              <w:t>Название  раздела,</w:t>
            </w:r>
            <w:r w:rsidR="00A3031B" w:rsidRPr="00A3031B">
              <w:rPr>
                <w:b/>
                <w:sz w:val="28"/>
              </w:rPr>
              <w:t xml:space="preserve"> </w:t>
            </w:r>
            <w:r w:rsidRPr="00A3031B">
              <w:rPr>
                <w:b/>
                <w:sz w:val="28"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 xml:space="preserve">Кол-во часов </w:t>
            </w:r>
          </w:p>
        </w:tc>
      </w:tr>
      <w:tr w:rsidR="00D57059" w:rsidRPr="00EF7DD8" w:rsidTr="00A3031B">
        <w:trPr>
          <w:trHeight w:val="276"/>
        </w:trPr>
        <w:tc>
          <w:tcPr>
            <w:tcW w:w="993" w:type="dxa"/>
            <w:vMerge/>
          </w:tcPr>
          <w:p w:rsidR="00D57059" w:rsidRPr="00EF7DD8" w:rsidRDefault="00D57059" w:rsidP="00F5690F"/>
        </w:tc>
        <w:tc>
          <w:tcPr>
            <w:tcW w:w="8789" w:type="dxa"/>
            <w:vMerge/>
          </w:tcPr>
          <w:p w:rsidR="00D57059" w:rsidRPr="00EF7DD8" w:rsidRDefault="00D57059" w:rsidP="00F5690F"/>
        </w:tc>
        <w:tc>
          <w:tcPr>
            <w:tcW w:w="1276" w:type="dxa"/>
            <w:vMerge/>
          </w:tcPr>
          <w:p w:rsidR="00D57059" w:rsidRPr="00EF7DD8" w:rsidRDefault="00D57059" w:rsidP="00F5690F"/>
        </w:tc>
      </w:tr>
      <w:tr w:rsidR="005D6034" w:rsidRPr="00EF7DD8" w:rsidTr="005D6034">
        <w:trPr>
          <w:trHeight w:val="41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1.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Введение. Этот удивительный мир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jc w:val="center"/>
            </w:pPr>
            <w:r w:rsidRPr="005D6034">
              <w:t>1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2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Мы — школьники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jc w:val="center"/>
            </w:pPr>
            <w:r w:rsidRPr="005D6034">
              <w:t>2</w:t>
            </w:r>
          </w:p>
        </w:tc>
      </w:tr>
      <w:tr w:rsidR="005D6034" w:rsidRPr="00EF7DD8" w:rsidTr="00A3031B">
        <w:trPr>
          <w:trHeight w:val="36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3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Родная природа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31</w:t>
            </w:r>
          </w:p>
        </w:tc>
      </w:tr>
      <w:tr w:rsidR="005D6034" w:rsidRPr="00EF7DD8" w:rsidTr="005D6034">
        <w:trPr>
          <w:trHeight w:val="289"/>
        </w:trPr>
        <w:tc>
          <w:tcPr>
            <w:tcW w:w="993" w:type="dxa"/>
          </w:tcPr>
          <w:p w:rsidR="005D6034" w:rsidRPr="00EF7DD8" w:rsidRDefault="005D6034" w:rsidP="00F5690F">
            <w:r w:rsidRPr="00EF7DD8">
              <w:t>4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Семья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2</w:t>
            </w:r>
          </w:p>
        </w:tc>
      </w:tr>
      <w:tr w:rsidR="005D6034" w:rsidRPr="00EF7DD8" w:rsidTr="005D6034">
        <w:trPr>
          <w:trHeight w:val="28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5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Труд людей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right="-108"/>
              <w:jc w:val="center"/>
            </w:pPr>
            <w:r w:rsidRPr="005D6034">
              <w:t>6</w:t>
            </w:r>
          </w:p>
        </w:tc>
      </w:tr>
      <w:tr w:rsidR="005D6034" w:rsidRPr="00EF7DD8" w:rsidTr="005D6034">
        <w:trPr>
          <w:trHeight w:val="271"/>
        </w:trPr>
        <w:tc>
          <w:tcPr>
            <w:tcW w:w="993" w:type="dxa"/>
          </w:tcPr>
          <w:p w:rsidR="005D6034" w:rsidRPr="00EF7DD8" w:rsidRDefault="005D6034" w:rsidP="00F5690F">
            <w:r w:rsidRPr="00EF7DD8">
              <w:t>6</w:t>
            </w:r>
          </w:p>
        </w:tc>
        <w:tc>
          <w:tcPr>
            <w:tcW w:w="8789" w:type="dxa"/>
          </w:tcPr>
          <w:p w:rsidR="005D6034" w:rsidRPr="005D6034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Наша страна — Россия.</w:t>
            </w:r>
            <w:r>
              <w:rPr>
                <w:b/>
              </w:rPr>
              <w:t xml:space="preserve"> </w:t>
            </w:r>
            <w:r w:rsidRPr="000A08C7">
              <w:rPr>
                <w:b/>
              </w:rPr>
              <w:t>Родной край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15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7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Твоё здоровье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right="-108"/>
              <w:jc w:val="center"/>
            </w:pPr>
            <w:r w:rsidRPr="005D6034">
              <w:t>6</w:t>
            </w:r>
          </w:p>
        </w:tc>
      </w:tr>
      <w:tr w:rsidR="005D6034" w:rsidRPr="00EF7DD8" w:rsidTr="00A3031B">
        <w:trPr>
          <w:trHeight w:val="325"/>
        </w:trPr>
        <w:tc>
          <w:tcPr>
            <w:tcW w:w="993" w:type="dxa"/>
          </w:tcPr>
          <w:p w:rsidR="005D6034" w:rsidRPr="00EF7DD8" w:rsidRDefault="005D6034" w:rsidP="00F5690F">
            <w:r w:rsidRPr="00EF7DD8">
              <w:t>8</w:t>
            </w:r>
          </w:p>
        </w:tc>
        <w:tc>
          <w:tcPr>
            <w:tcW w:w="8789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Я и другие люди</w:t>
            </w:r>
          </w:p>
        </w:tc>
        <w:tc>
          <w:tcPr>
            <w:tcW w:w="1276" w:type="dxa"/>
          </w:tcPr>
          <w:p w:rsidR="005D6034" w:rsidRPr="005D6034" w:rsidRDefault="005D6034" w:rsidP="005D6034">
            <w:pPr>
              <w:ind w:left="-108" w:right="-108"/>
              <w:jc w:val="center"/>
            </w:pPr>
            <w:r w:rsidRPr="005D6034">
              <w:t>3</w:t>
            </w:r>
          </w:p>
        </w:tc>
      </w:tr>
    </w:tbl>
    <w:p w:rsidR="00A3031B" w:rsidRDefault="00A3031B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5"/>
        <w:gridCol w:w="8789"/>
        <w:gridCol w:w="1276"/>
      </w:tblGrid>
      <w:tr w:rsidR="00D57059" w:rsidRPr="00EF7DD8" w:rsidTr="005D6034">
        <w:trPr>
          <w:trHeight w:val="660"/>
          <w:tblHeader/>
        </w:trPr>
        <w:tc>
          <w:tcPr>
            <w:tcW w:w="675" w:type="dxa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</w:p>
          <w:p w:rsidR="00D57059" w:rsidRPr="00EF7DD8" w:rsidRDefault="00D57059" w:rsidP="00F5690F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D57059" w:rsidRPr="00EF7DD8" w:rsidRDefault="00D57059" w:rsidP="005D6034">
            <w:pPr>
              <w:jc w:val="center"/>
              <w:rPr>
                <w:b/>
              </w:rPr>
            </w:pPr>
            <w:r w:rsidRPr="005D6034">
              <w:rPr>
                <w:b/>
                <w:sz w:val="32"/>
              </w:rPr>
              <w:t>Темы уроков</w:t>
            </w:r>
          </w:p>
        </w:tc>
        <w:tc>
          <w:tcPr>
            <w:tcW w:w="1276" w:type="dxa"/>
            <w:vAlign w:val="center"/>
          </w:tcPr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57059" w:rsidRPr="00EF7DD8" w:rsidRDefault="00D57059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уроков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pPr>
              <w:rPr>
                <w:b/>
              </w:rPr>
            </w:pPr>
            <w:r w:rsidRPr="00EF7DD8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5D6034" w:rsidRPr="005D6034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Введение.</w:t>
            </w:r>
            <w:r>
              <w:rPr>
                <w:b/>
              </w:rPr>
              <w:t xml:space="preserve"> </w:t>
            </w:r>
            <w:r w:rsidRPr="000A08C7">
              <w:rPr>
                <w:b/>
              </w:rPr>
              <w:t>Что окружает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человека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Кто ты такой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14</w:t>
            </w:r>
          </w:p>
        </w:tc>
      </w:tr>
      <w:tr w:rsidR="005D6034" w:rsidRPr="00EF7DD8" w:rsidTr="00D57059">
        <w:tc>
          <w:tcPr>
            <w:tcW w:w="675" w:type="dxa"/>
          </w:tcPr>
          <w:p w:rsidR="005D6034" w:rsidRPr="00EF7DD8" w:rsidRDefault="005D6034" w:rsidP="00F5690F">
            <w:r w:rsidRPr="00EF7DD8">
              <w:t>3.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Кто живёт рядом с тобой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6</w:t>
            </w:r>
          </w:p>
        </w:tc>
      </w:tr>
      <w:tr w:rsidR="005D6034" w:rsidRPr="00EF7DD8" w:rsidTr="005D6034">
        <w:trPr>
          <w:trHeight w:val="390"/>
        </w:trPr>
        <w:tc>
          <w:tcPr>
            <w:tcW w:w="675" w:type="dxa"/>
          </w:tcPr>
          <w:p w:rsidR="005D6034" w:rsidRPr="00EF7DD8" w:rsidRDefault="005D6034" w:rsidP="00F5690F">
            <w:r w:rsidRPr="00EF7DD8">
              <w:t>4.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Россия — твоя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Родина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13</w:t>
            </w:r>
          </w:p>
        </w:tc>
      </w:tr>
      <w:tr w:rsidR="005D6034" w:rsidRPr="00EF7DD8" w:rsidTr="005D6034">
        <w:trPr>
          <w:trHeight w:val="298"/>
        </w:trPr>
        <w:tc>
          <w:tcPr>
            <w:tcW w:w="675" w:type="dxa"/>
          </w:tcPr>
          <w:p w:rsidR="005D6034" w:rsidRPr="00EF7DD8" w:rsidRDefault="005D6034" w:rsidP="00F5690F">
            <w:r>
              <w:t>5.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Мы — жители Земли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9</w:t>
            </w:r>
          </w:p>
        </w:tc>
      </w:tr>
      <w:tr w:rsidR="005D6034" w:rsidRPr="00EF7DD8" w:rsidTr="005D6034">
        <w:trPr>
          <w:trHeight w:val="434"/>
        </w:trPr>
        <w:tc>
          <w:tcPr>
            <w:tcW w:w="675" w:type="dxa"/>
          </w:tcPr>
          <w:p w:rsidR="005D6034" w:rsidRPr="00EF7DD8" w:rsidRDefault="005D6034" w:rsidP="00F5690F">
            <w:r>
              <w:t>6.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Природные</w:t>
            </w:r>
            <w:r w:rsidRPr="005D6034">
              <w:rPr>
                <w:b/>
              </w:rPr>
              <w:t xml:space="preserve"> </w:t>
            </w:r>
            <w:r w:rsidRPr="000A08C7">
              <w:rPr>
                <w:b/>
              </w:rPr>
              <w:t>сообщества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23</w:t>
            </w:r>
          </w:p>
        </w:tc>
      </w:tr>
      <w:tr w:rsidR="005D6034" w:rsidRPr="00EF7DD8" w:rsidTr="005D6034">
        <w:trPr>
          <w:trHeight w:val="454"/>
        </w:trPr>
        <w:tc>
          <w:tcPr>
            <w:tcW w:w="675" w:type="dxa"/>
          </w:tcPr>
          <w:p w:rsidR="005D6034" w:rsidRPr="00EF7DD8" w:rsidRDefault="005D6034" w:rsidP="00F5690F">
            <w:r>
              <w:t>7.</w:t>
            </w:r>
          </w:p>
        </w:tc>
        <w:tc>
          <w:tcPr>
            <w:tcW w:w="8789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Природа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и человек</w:t>
            </w:r>
          </w:p>
        </w:tc>
        <w:tc>
          <w:tcPr>
            <w:tcW w:w="1276" w:type="dxa"/>
          </w:tcPr>
          <w:p w:rsidR="005D6034" w:rsidRPr="00EF7DD8" w:rsidRDefault="005D6034" w:rsidP="005D6034">
            <w:pPr>
              <w:jc w:val="center"/>
            </w:pPr>
            <w:r>
              <w:t>2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34"/>
        <w:gridCol w:w="8930"/>
        <w:gridCol w:w="1276"/>
      </w:tblGrid>
      <w:tr w:rsidR="00AD4050" w:rsidRPr="00EF7DD8" w:rsidTr="00AD4050">
        <w:trPr>
          <w:trHeight w:val="889"/>
          <w:tblHeader/>
        </w:trPr>
        <w:tc>
          <w:tcPr>
            <w:tcW w:w="534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</w:tcPr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 xml:space="preserve">Кол-во </w:t>
            </w:r>
          </w:p>
          <w:p w:rsidR="00AD4050" w:rsidRPr="00EF7DD8" w:rsidRDefault="00AD4050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1.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Земля — наш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общий дом</w:t>
            </w:r>
          </w:p>
        </w:tc>
        <w:tc>
          <w:tcPr>
            <w:tcW w:w="1276" w:type="dxa"/>
          </w:tcPr>
          <w:p w:rsidR="005D6034" w:rsidRPr="00EF7DD8" w:rsidRDefault="005D6034" w:rsidP="00F5690F">
            <w:pPr>
              <w:jc w:val="both"/>
            </w:pPr>
            <w:r>
              <w:t>7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2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изучает Землю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4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3.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Царства природы. Бактерии.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Грибы.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Растения.</w:t>
            </w:r>
          </w:p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Животные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26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4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Наша Родина: от Руси до России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11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5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Как люди жили в старину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12</w:t>
            </w:r>
          </w:p>
        </w:tc>
      </w:tr>
      <w:tr w:rsidR="005D6034" w:rsidRPr="00EF7DD8" w:rsidTr="00AD4050">
        <w:tc>
          <w:tcPr>
            <w:tcW w:w="534" w:type="dxa"/>
          </w:tcPr>
          <w:p w:rsidR="005D6034" w:rsidRPr="00EF7DD8" w:rsidRDefault="005D6034" w:rsidP="00F5690F">
            <w:r w:rsidRPr="00EF7DD8">
              <w:t>6</w:t>
            </w:r>
          </w:p>
        </w:tc>
        <w:tc>
          <w:tcPr>
            <w:tcW w:w="8930" w:type="dxa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Как трудились</w:t>
            </w:r>
            <w:r w:rsidRPr="000A08C7">
              <w:rPr>
                <w:b/>
                <w:lang w:val="en-US"/>
              </w:rPr>
              <w:t xml:space="preserve"> </w:t>
            </w:r>
            <w:r w:rsidRPr="000A08C7">
              <w:rPr>
                <w:b/>
              </w:rPr>
              <w:t>в старину</w:t>
            </w:r>
          </w:p>
        </w:tc>
        <w:tc>
          <w:tcPr>
            <w:tcW w:w="1276" w:type="dxa"/>
          </w:tcPr>
          <w:p w:rsidR="005D6034" w:rsidRPr="00EF7DD8" w:rsidRDefault="00633FC7" w:rsidP="00F5690F">
            <w:pPr>
              <w:jc w:val="both"/>
            </w:pPr>
            <w:r>
              <w:t>7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15153" w:rsidRPr="00EF7DD8" w:rsidRDefault="00E15153" w:rsidP="00E15153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7"/>
        <w:gridCol w:w="8647"/>
        <w:gridCol w:w="1275"/>
      </w:tblGrid>
      <w:tr w:rsidR="00D72E97" w:rsidRPr="00EF7DD8" w:rsidTr="00D72E97">
        <w:trPr>
          <w:trHeight w:val="889"/>
          <w:tblHeader/>
        </w:trPr>
        <w:tc>
          <w:tcPr>
            <w:tcW w:w="817" w:type="dxa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D72E97" w:rsidRPr="00EF7DD8" w:rsidRDefault="00D72E97" w:rsidP="00F5690F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 — живое существо (организм)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16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Твоё здоровье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12</w:t>
            </w:r>
          </w:p>
        </w:tc>
      </w:tr>
      <w:tr w:rsidR="005D6034" w:rsidRPr="00EF7DD8" w:rsidTr="005D6034">
        <w:trPr>
          <w:trHeight w:val="402"/>
        </w:trPr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часть природы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2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r w:rsidRPr="00EF7DD8">
              <w:t>4.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среди людей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5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Родная страна:  от края до</w:t>
            </w:r>
            <w:r w:rsidRPr="000A08C7">
              <w:rPr>
                <w:b/>
                <w:lang w:val="en-US"/>
              </w:rPr>
              <w:t> </w:t>
            </w:r>
            <w:r w:rsidRPr="000A08C7">
              <w:rPr>
                <w:b/>
              </w:rPr>
              <w:t>края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10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творец культурных ценностей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12</w:t>
            </w:r>
          </w:p>
        </w:tc>
      </w:tr>
      <w:tr w:rsidR="005D6034" w:rsidRPr="00EF7DD8" w:rsidTr="005D6034">
        <w:trPr>
          <w:trHeight w:val="344"/>
        </w:trPr>
        <w:tc>
          <w:tcPr>
            <w:tcW w:w="817" w:type="dxa"/>
          </w:tcPr>
          <w:p w:rsidR="005D6034" w:rsidRPr="00EF7DD8" w:rsidRDefault="005D6034" w:rsidP="00F5690F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Человек — защитник своего Отечества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5</w:t>
            </w:r>
          </w:p>
        </w:tc>
      </w:tr>
      <w:tr w:rsidR="005D6034" w:rsidRPr="00EF7DD8" w:rsidTr="00D72E97">
        <w:tc>
          <w:tcPr>
            <w:tcW w:w="817" w:type="dxa"/>
          </w:tcPr>
          <w:p w:rsidR="005D6034" w:rsidRPr="00EF7DD8" w:rsidRDefault="005D6034" w:rsidP="00F5690F">
            <w:r w:rsidRPr="00EF7DD8">
              <w:t>8.</w:t>
            </w:r>
          </w:p>
        </w:tc>
        <w:tc>
          <w:tcPr>
            <w:tcW w:w="8647" w:type="dxa"/>
            <w:shd w:val="clear" w:color="auto" w:fill="auto"/>
          </w:tcPr>
          <w:p w:rsidR="005D6034" w:rsidRPr="000A08C7" w:rsidRDefault="005D6034" w:rsidP="005151C4">
            <w:pPr>
              <w:rPr>
                <w:b/>
              </w:rPr>
            </w:pPr>
            <w:r w:rsidRPr="000A08C7">
              <w:rPr>
                <w:b/>
              </w:rPr>
              <w:t>Гражданин и государство</w:t>
            </w:r>
          </w:p>
        </w:tc>
        <w:tc>
          <w:tcPr>
            <w:tcW w:w="1275" w:type="dxa"/>
          </w:tcPr>
          <w:p w:rsidR="005D6034" w:rsidRPr="00EF7DD8" w:rsidRDefault="00633FC7" w:rsidP="00633FC7">
            <w:pPr>
              <w:jc w:val="center"/>
            </w:pPr>
            <w:r>
              <w:t>3</w:t>
            </w:r>
          </w:p>
        </w:tc>
      </w:tr>
    </w:tbl>
    <w:p w:rsidR="00E15153" w:rsidRPr="00EF7DD8" w:rsidRDefault="00E15153" w:rsidP="00C47A02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sectPr w:rsidR="00E15153" w:rsidRPr="00EF7DD8" w:rsidSect="00F5690F">
      <w:footerReference w:type="even" r:id="rId7"/>
      <w:footerReference w:type="default" r:id="rId8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A96" w:rsidRDefault="00270A96" w:rsidP="00C47A02">
      <w:r>
        <w:separator/>
      </w:r>
    </w:p>
  </w:endnote>
  <w:endnote w:type="continuationSeparator" w:id="0">
    <w:p w:rsidR="00270A96" w:rsidRDefault="00270A96" w:rsidP="00C4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50" w:rsidRDefault="00AD4050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AD4050" w:rsidP="00F569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050" w:rsidRDefault="00AD4050" w:rsidP="00F569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A96" w:rsidRDefault="00270A96" w:rsidP="00C47A02">
      <w:r>
        <w:separator/>
      </w:r>
    </w:p>
  </w:footnote>
  <w:footnote w:type="continuationSeparator" w:id="0">
    <w:p w:rsidR="00270A96" w:rsidRDefault="00270A96" w:rsidP="00C4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 w15:restartNumberingAfterBreak="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 w15:restartNumberingAfterBreak="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 w15:restartNumberingAfterBreak="0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 w15:restartNumberingAfterBreak="0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 w15:restartNumberingAfterBreak="0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 w15:restartNumberingAfterBreak="0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 w15:restartNumberingAfterBreak="0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 w15:restartNumberingAfterBreak="0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129"/>
    <w:rsid w:val="0021565C"/>
    <w:rsid w:val="00270A96"/>
    <w:rsid w:val="00412129"/>
    <w:rsid w:val="00443496"/>
    <w:rsid w:val="005D6034"/>
    <w:rsid w:val="00633FC7"/>
    <w:rsid w:val="00A3031B"/>
    <w:rsid w:val="00AD4050"/>
    <w:rsid w:val="00B93746"/>
    <w:rsid w:val="00C47A02"/>
    <w:rsid w:val="00CC0424"/>
    <w:rsid w:val="00D57059"/>
    <w:rsid w:val="00D72E97"/>
    <w:rsid w:val="00E15153"/>
    <w:rsid w:val="00EA36EA"/>
    <w:rsid w:val="00EF7DD8"/>
    <w:rsid w:val="00F5690F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01450"/>
  <w15:docId w15:val="{DD7A1906-BF0C-458F-B709-2306A51B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A0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C47A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A02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C47A02"/>
    <w:rPr>
      <w:rFonts w:ascii="Cambria" w:eastAsia="Times New Roman" w:hAnsi="Cambria" w:cs="Times New Roman"/>
      <w:b/>
      <w:bCs/>
      <w:sz w:val="26"/>
      <w:szCs w:val="26"/>
      <w:lang w:val="x-none" w:eastAsia="ru-RU"/>
    </w:rPr>
  </w:style>
  <w:style w:type="table" w:styleId="a3">
    <w:name w:val="Table Grid"/>
    <w:basedOn w:val="a1"/>
    <w:rsid w:val="00C47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47A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C47A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basedOn w:val="a0"/>
    <w:rsid w:val="00C47A02"/>
  </w:style>
  <w:style w:type="character" w:customStyle="1" w:styleId="2">
    <w:name w:val="Основной текст (2)_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C47A0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C47A02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8">
    <w:name w:val="Основной текст +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C47A02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47A02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rsid w:val="00C47A02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Заголовок №1_"/>
    <w:link w:val="13"/>
    <w:rsid w:val="00C47A02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C47A02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rsid w:val="00C47A02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C47A02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C47A02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C47A0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C47A02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rsid w:val="00C47A02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C47A02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C47A02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rsid w:val="00C47A02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C47A02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rsid w:val="00C47A0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C47A02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C47A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C47A02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C47A02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7">
    <w:name w:val="Основной текст (7)_"/>
    <w:link w:val="70"/>
    <w:rsid w:val="00C47A0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47A02"/>
    <w:pPr>
      <w:shd w:val="clear" w:color="auto" w:fill="FFFFFF"/>
      <w:spacing w:line="245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5pt">
    <w:name w:val="Основной текст + 10;5 pt;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C47A02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C47A02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C47A02"/>
    <w:pPr>
      <w:shd w:val="clear" w:color="auto" w:fill="FFFFFF"/>
      <w:spacing w:before="600" w:line="0" w:lineRule="atLeast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5pt0">
    <w:name w:val="Основной текст + 11;5 pt;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rsid w:val="00C47A0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C47A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0">
    <w:name w:val="Заголовок №4 (2)_"/>
    <w:link w:val="421"/>
    <w:rsid w:val="00C47A02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C47A02"/>
    <w:pPr>
      <w:shd w:val="clear" w:color="auto" w:fill="FFFFFF"/>
      <w:spacing w:line="245" w:lineRule="exact"/>
      <w:ind w:firstLine="320"/>
      <w:jc w:val="both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53">
    <w:name w:val="Основной текст (5) +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C47A02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C47A02"/>
    <w:pPr>
      <w:shd w:val="clear" w:color="auto" w:fill="FFFFFF"/>
      <w:spacing w:before="240" w:after="240" w:line="0" w:lineRule="atLeast"/>
      <w:jc w:val="both"/>
      <w:outlineLvl w:val="2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b">
    <w:name w:val="Сноска_"/>
    <w:link w:val="ac"/>
    <w:rsid w:val="00C47A02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C47A02"/>
    <w:pPr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5105pt">
    <w:name w:val="Основной текст (5) + 10;5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C47A02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47A02"/>
    <w:pPr>
      <w:shd w:val="clear" w:color="auto" w:fill="FFFFFF"/>
      <w:spacing w:before="300" w:after="120" w:line="245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pt">
    <w:name w:val="Основной текст + 9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C47A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C47A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C47A0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C47A02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C47A0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110">
    <w:name w:val="Основной текст (11)_"/>
    <w:link w:val="111"/>
    <w:rsid w:val="00C47A02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47A02"/>
    <w:pPr>
      <w:shd w:val="clear" w:color="auto" w:fill="FFFFFF"/>
      <w:spacing w:before="180" w:line="0" w:lineRule="atLeast"/>
      <w:ind w:firstLine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120">
    <w:name w:val="Основной текст (12)_"/>
    <w:link w:val="121"/>
    <w:rsid w:val="00C47A02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47A02"/>
    <w:pPr>
      <w:shd w:val="clear" w:color="auto" w:fill="FFFFFF"/>
      <w:spacing w:line="0" w:lineRule="atLeas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pt">
    <w:name w:val="Основной текст + 4 pt"/>
    <w:rsid w:val="00C47A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C47A02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rsid w:val="00C47A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rsid w:val="00C47A02"/>
    <w:rPr>
      <w:vertAlign w:val="superscript"/>
    </w:rPr>
  </w:style>
  <w:style w:type="paragraph" w:styleId="af0">
    <w:name w:val="No Spacing"/>
    <w:link w:val="af1"/>
    <w:uiPriority w:val="1"/>
    <w:qFormat/>
    <w:rsid w:val="00C47A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C47A02"/>
    <w:rPr>
      <w:rFonts w:ascii="Calibri" w:eastAsia="Times New Roman" w:hAnsi="Calibri" w:cs="Times New Roman"/>
    </w:rPr>
  </w:style>
  <w:style w:type="paragraph" w:customStyle="1" w:styleId="15">
    <w:name w:val="Абзац списка1"/>
    <w:basedOn w:val="a"/>
    <w:uiPriority w:val="34"/>
    <w:qFormat/>
    <w:rsid w:val="00C47A02"/>
    <w:pPr>
      <w:widowControl w:val="0"/>
      <w:suppressAutoHyphens/>
      <w:spacing w:after="200" w:line="276" w:lineRule="auto"/>
      <w:ind w:left="720"/>
    </w:pPr>
    <w:rPr>
      <w:rFonts w:ascii="Calibri" w:hAnsi="Calibri"/>
      <w:kern w:val="1"/>
      <w:sz w:val="22"/>
      <w:szCs w:val="22"/>
    </w:rPr>
  </w:style>
  <w:style w:type="paragraph" w:styleId="af2">
    <w:name w:val="Body Text"/>
    <w:basedOn w:val="a"/>
    <w:link w:val="af3"/>
    <w:rsid w:val="00C47A02"/>
    <w:pPr>
      <w:widowControl w:val="0"/>
      <w:suppressAutoHyphens/>
      <w:spacing w:after="120"/>
    </w:pPr>
    <w:rPr>
      <w:rFonts w:ascii="Arial" w:eastAsia="Arial Unicode MS" w:hAnsi="Arial"/>
      <w:kern w:val="1"/>
      <w:sz w:val="20"/>
    </w:rPr>
  </w:style>
  <w:style w:type="character" w:customStyle="1" w:styleId="af3">
    <w:name w:val="Основной текст Знак"/>
    <w:basedOn w:val="a0"/>
    <w:link w:val="af2"/>
    <w:rsid w:val="00C47A02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customStyle="1" w:styleId="af4">
    <w:name w:val="Содержимое таблицы"/>
    <w:basedOn w:val="a"/>
    <w:rsid w:val="00C47A02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BodyText21">
    <w:name w:val="Body Text 21"/>
    <w:basedOn w:val="a"/>
    <w:rsid w:val="00C47A02"/>
    <w:pPr>
      <w:widowControl w:val="0"/>
      <w:suppressAutoHyphens/>
      <w:overflowPunct w:val="0"/>
      <w:autoSpaceDE w:val="0"/>
      <w:ind w:right="-108"/>
      <w:jc w:val="both"/>
    </w:pPr>
    <w:rPr>
      <w:rFonts w:ascii="Arial" w:eastAsia="Arial Unicode MS" w:hAnsi="Arial"/>
      <w:kern w:val="1"/>
      <w:sz w:val="28"/>
      <w:szCs w:val="20"/>
    </w:rPr>
  </w:style>
  <w:style w:type="paragraph" w:customStyle="1" w:styleId="af5">
    <w:name w:val="Знак"/>
    <w:basedOn w:val="a"/>
    <w:rsid w:val="00C47A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C47A02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47A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47A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"/>
    <w:basedOn w:val="2"/>
    <w:rsid w:val="00E151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razdel">
    <w:name w:val="razdel"/>
    <w:basedOn w:val="a"/>
    <w:rsid w:val="00E15153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E15153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E15153"/>
    <w:pPr>
      <w:spacing w:before="100" w:beforeAutospacing="1" w:after="100" w:afterAutospacing="1"/>
    </w:pPr>
  </w:style>
  <w:style w:type="paragraph" w:customStyle="1" w:styleId="37">
    <w:name w:val="Стиль3"/>
    <w:basedOn w:val="a"/>
    <w:link w:val="38"/>
    <w:rsid w:val="00E1515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8">
    <w:name w:val="Стиль3 Знак"/>
    <w:link w:val="37"/>
    <w:rsid w:val="00E15153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21">
    <w:name w:val="Body Text Indent 2"/>
    <w:basedOn w:val="a"/>
    <w:link w:val="22"/>
    <w:rsid w:val="00E151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5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Латынцева</dc:creator>
  <cp:keywords/>
  <dc:description/>
  <cp:lastModifiedBy>Денис</cp:lastModifiedBy>
  <cp:revision>12</cp:revision>
  <cp:lastPrinted>2015-12-04T06:18:00Z</cp:lastPrinted>
  <dcterms:created xsi:type="dcterms:W3CDTF">2015-12-04T05:42:00Z</dcterms:created>
  <dcterms:modified xsi:type="dcterms:W3CDTF">2019-03-19T17:35:00Z</dcterms:modified>
</cp:coreProperties>
</file>