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  <w:r w:rsidR="00392443">
        <w:rPr>
          <w:b/>
          <w:caps/>
        </w:rPr>
        <w:t>учебного предмета</w:t>
      </w:r>
      <w:bookmarkStart w:id="0" w:name="_GoBack"/>
      <w:bookmarkEnd w:id="0"/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п/п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Название  раздела,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 часов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868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1.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  <w:rPr>
                <w:b/>
                <w:bCs/>
                <w:iCs/>
                <w:u w:val="single"/>
              </w:rPr>
            </w:pPr>
            <w:proofErr w:type="spellStart"/>
            <w:r w:rsidRPr="00EF7DD8">
              <w:rPr>
                <w:b/>
                <w:bCs/>
                <w:iCs/>
                <w:u w:val="single"/>
              </w:rPr>
              <w:t>Добукварный</w:t>
            </w:r>
            <w:proofErr w:type="spellEnd"/>
            <w:r w:rsidRPr="00EF7DD8">
              <w:rPr>
                <w:b/>
                <w:bCs/>
                <w:iCs/>
                <w:u w:val="single"/>
              </w:rPr>
              <w:t xml:space="preserve"> период</w:t>
            </w:r>
          </w:p>
          <w:p w:rsidR="00D57059" w:rsidRPr="00EF7DD8" w:rsidRDefault="00D57059" w:rsidP="00F5690F">
            <w:pPr>
              <w:snapToGrid w:val="0"/>
              <w:rPr>
                <w:b/>
                <w:bCs/>
                <w:iCs/>
              </w:rPr>
            </w:pPr>
            <w:r w:rsidRPr="00EF7DD8">
              <w:t>Ориентировка на странице прописей.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16 ч.</w:t>
            </w:r>
          </w:p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61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Введение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23"/>
        </w:trPr>
        <w:tc>
          <w:tcPr>
            <w:tcW w:w="993" w:type="dxa"/>
          </w:tcPr>
          <w:p w:rsidR="00D57059" w:rsidRPr="00EF7DD8" w:rsidRDefault="00D57059" w:rsidP="00F5690F">
            <w:r w:rsidRPr="00EF7DD8"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45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Деление предложения на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звуков.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со схемой звукового состава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рабочей строкой.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слов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Звуковой анализ слов «кит», «кот». Сравнение этих слов  по звуковой структуре.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7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Развитие свободы движения руки.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15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66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17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Букварный период.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А, а»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Я, я»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Я, я»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20-21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звука [а] буквами.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О, о»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Ё, ё»</w:t>
            </w:r>
            <w:r w:rsidRPr="00EF7DD8">
              <w:rPr>
                <w:i/>
              </w:rPr>
              <w:t xml:space="preserve">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Буква «</w:t>
            </w:r>
            <w:r w:rsidRPr="00EF7DD8">
              <w:rPr>
                <w:b/>
              </w:rPr>
              <w:t>ё</w:t>
            </w:r>
            <w:r w:rsidRPr="00EF7DD8">
              <w:t>» в начале слова (обозначение звуков [й’] и [о]).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25-26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>Закрепление правил обозначение звуков [о] и [а] буквами.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У, у»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Ю, ю»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звуков [у], [о] и [а] буквами.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Э, э»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31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Э, э»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«Е, е»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Е, е»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lastRenderedPageBreak/>
              <w:t>3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«ы»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ы»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И, и»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И, и»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575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13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41</w:t>
            </w:r>
          </w:p>
        </w:tc>
        <w:tc>
          <w:tcPr>
            <w:tcW w:w="8789" w:type="dxa"/>
          </w:tcPr>
          <w:p w:rsidR="00D57059" w:rsidRPr="00D57059" w:rsidRDefault="00D57059" w:rsidP="00D57059">
            <w:pPr>
              <w:snapToGrid w:val="0"/>
              <w:ind w:right="-108"/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М, м»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Н, н»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Н, н»</w:t>
            </w:r>
            <w:r w:rsidRPr="00EF7DD8">
              <w:rPr>
                <w:i/>
              </w:rPr>
              <w:t>.</w:t>
            </w:r>
            <w:r w:rsidRPr="00EF7DD8">
              <w:t xml:space="preserve"> 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Р, р»</w:t>
            </w:r>
            <w:r w:rsidRPr="00EF7DD8">
              <w:rPr>
                <w:i/>
              </w:rPr>
              <w:t>.</w:t>
            </w:r>
            <w:r w:rsidRPr="00EF7DD8">
              <w:t xml:space="preserve">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Л, л»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Й, й»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8-49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Введение понятия «слог».</w:t>
            </w:r>
          </w:p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ind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50-51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Введение понятия «ударение». 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К, к»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b/>
                <w:i/>
              </w:rPr>
              <w:t>«Г, г» -</w:t>
            </w:r>
            <w:r w:rsidRPr="00EF7DD8">
              <w:rPr>
                <w:i/>
              </w:rPr>
              <w:t xml:space="preserve"> «</w:t>
            </w:r>
            <w:r w:rsidRPr="00EF7DD8">
              <w:rPr>
                <w:b/>
                <w:i/>
              </w:rPr>
              <w:t>К, к».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З, з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З, з»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З, з» - «С,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Д, </w:t>
            </w:r>
            <w:proofErr w:type="spellStart"/>
            <w:r w:rsidRPr="00EF7DD8">
              <w:rPr>
                <w:b/>
                <w:i/>
              </w:rPr>
              <w:t>д</w:t>
            </w:r>
            <w:proofErr w:type="gramStart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  <w:r w:rsidRPr="00EF7DD8">
              <w:rPr>
                <w:b/>
                <w:i/>
              </w:rPr>
              <w:t>ИКТ</w:t>
            </w:r>
            <w:proofErr w:type="spellEnd"/>
            <w:proofErr w:type="gramEnd"/>
            <w:r w:rsidRPr="00EF7DD8">
              <w:rPr>
                <w:b/>
                <w:i/>
              </w:rPr>
              <w:t xml:space="preserve"> «Глухой, мягкий»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Т, т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ind w:right="-108"/>
              <w:jc w:val="center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Д, д» - «Т,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proofErr w:type="gramStart"/>
            <w:r w:rsidRPr="00EF7DD8">
              <w:rPr>
                <w:b/>
              </w:rPr>
              <w:t>Б,б</w:t>
            </w:r>
            <w:proofErr w:type="spellEnd"/>
            <w:proofErr w:type="gramEnd"/>
            <w:r w:rsidRPr="00EF7DD8">
              <w:rPr>
                <w:b/>
              </w:rPr>
              <w:t>».</w:t>
            </w:r>
          </w:p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Б, б»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Б, б»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П, п»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В, в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В, в»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proofErr w:type="gramStart"/>
            <w:r w:rsidRPr="00EF7DD8">
              <w:rPr>
                <w:b/>
              </w:rPr>
              <w:t>Ф,ф</w:t>
            </w:r>
            <w:proofErr w:type="spellEnd"/>
            <w:proofErr w:type="gramEnd"/>
            <w:r w:rsidRPr="00EF7DD8">
              <w:rPr>
                <w:b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spellStart"/>
            <w:proofErr w:type="gramStart"/>
            <w:r w:rsidRPr="00EF7DD8">
              <w:rPr>
                <w:b/>
                <w:i/>
              </w:rPr>
              <w:t>Ф,ф</w:t>
            </w:r>
            <w:proofErr w:type="spellEnd"/>
            <w:proofErr w:type="gramEnd"/>
            <w:r w:rsidRPr="00EF7DD8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Ж, ж»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Ш, ш»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Ч, ч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Ч, ч»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и закрепление написания изученных букв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Щ, щ»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Х, х»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Ц, ц»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ь»</w:t>
            </w:r>
            <w:r w:rsidRPr="00EF7DD8">
              <w:t>. Особенности буквы «</w:t>
            </w:r>
            <w:r w:rsidRPr="00EF7DD8">
              <w:rPr>
                <w:b/>
              </w:rPr>
              <w:t>ь»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ь».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Слова с разделительным ь.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ъ».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99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80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написания всех букв русского алфавита.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ind w:left="-108" w:right="-108"/>
              <w:jc w:val="center"/>
            </w:pPr>
            <w:r w:rsidRPr="00EF7DD8">
              <w:t>1</w:t>
            </w:r>
          </w:p>
        </w:tc>
      </w:tr>
    </w:tbl>
    <w:p w:rsidR="00C47A02" w:rsidRPr="00EF7DD8" w:rsidRDefault="00C47A02" w:rsidP="00C47A02">
      <w:pPr>
        <w:jc w:val="center"/>
        <w:rPr>
          <w:b/>
        </w:rPr>
      </w:pPr>
      <w:r w:rsidRPr="00EF7DD8">
        <w:rPr>
          <w:b/>
        </w:rPr>
        <w:t>2 полугодие</w:t>
      </w:r>
    </w:p>
    <w:p w:rsidR="00C47A02" w:rsidRPr="00EF7DD8" w:rsidRDefault="00C47A02" w:rsidP="00C47A02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1276"/>
      </w:tblGrid>
      <w:tr w:rsidR="00D57059" w:rsidRPr="00EF7DD8" w:rsidTr="00D57059">
        <w:trPr>
          <w:trHeight w:val="889"/>
        </w:trPr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lastRenderedPageBreak/>
              <w:t>№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  <w:rPr>
                <w:b/>
              </w:rPr>
            </w:pPr>
            <w:r w:rsidRPr="00DE679C">
              <w:rPr>
                <w:b/>
              </w:rPr>
              <w:t>Кол-во</w:t>
            </w:r>
          </w:p>
          <w:p w:rsidR="00D57059" w:rsidRPr="00DE679C" w:rsidRDefault="00D57059" w:rsidP="00DE679C">
            <w:pPr>
              <w:jc w:val="center"/>
              <w:rPr>
                <w:b/>
              </w:rPr>
            </w:pPr>
            <w:r w:rsidRPr="00DE679C">
              <w:rPr>
                <w:b/>
              </w:rPr>
              <w:t>часов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Язык как средство общения. Порядок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ind w:left="34" w:hanging="34"/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Устная и письменная речь. Знаки препинания в конце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Речевой этикет: слова просьбы и извинения. Слова, отвечающие на вопросы </w:t>
            </w:r>
            <w:r w:rsidRPr="00EF7DD8">
              <w:rPr>
                <w:i/>
              </w:rPr>
              <w:t>кто? что?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Речевой этикет: слова просьбы и благодарности. Слова, отвечающие на вопросы </w:t>
            </w:r>
            <w:r w:rsidRPr="00EF7DD8">
              <w:rPr>
                <w:i/>
              </w:rPr>
              <w:t>кто? что?</w:t>
            </w:r>
            <w:r w:rsidRPr="00EF7DD8">
              <w:t xml:space="preserve">; знаки препинания в конце предложения. 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Речевой этикет: ситуация знакомства. Собственные имена, правописание собственных имён.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Алфавит, звуковой анализ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Возраст. </w:t>
            </w:r>
          </w:p>
          <w:p w:rsidR="00D57059" w:rsidRPr="00EF7DD8" w:rsidRDefault="00D57059" w:rsidP="00F5690F">
            <w:r w:rsidRPr="00EF7DD8">
              <w:t>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Описание внешности. Слова, отвечающие на вопросы </w:t>
            </w:r>
            <w:r w:rsidRPr="00EF7DD8">
              <w:rPr>
                <w:i/>
              </w:rPr>
              <w:t>какой? какая?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D57059">
            <w:r w:rsidRPr="00EF7DD8">
              <w:t xml:space="preserve">Заглавная буква в именах собственных, </w:t>
            </w:r>
            <w:proofErr w:type="spellStart"/>
            <w:r w:rsidRPr="00EF7DD8">
              <w:t>слогоударная</w:t>
            </w:r>
            <w:proofErr w:type="spellEnd"/>
            <w:r w:rsidRPr="00EF7DD8">
              <w:t xml:space="preserve"> схема.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Описание внешности. Слова, отвечающие на вопросы </w:t>
            </w:r>
            <w:r w:rsidRPr="00EF7DD8">
              <w:rPr>
                <w:i/>
              </w:rPr>
              <w:t xml:space="preserve">кто? что? </w:t>
            </w:r>
            <w:proofErr w:type="spellStart"/>
            <w:proofErr w:type="gramStart"/>
            <w:r w:rsidRPr="00EF7DD8">
              <w:rPr>
                <w:i/>
              </w:rPr>
              <w:t>какой?какая</w:t>
            </w:r>
            <w:proofErr w:type="spellEnd"/>
            <w:proofErr w:type="gramEnd"/>
            <w:r w:rsidRPr="00EF7DD8">
              <w:rPr>
                <w:i/>
              </w:rPr>
              <w:t>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D57059" w:rsidRPr="00EF7DD8" w:rsidRDefault="00D57059" w:rsidP="00F5690F">
            <w:r w:rsidRPr="00EF7DD8">
              <w:t xml:space="preserve">Заглавная буква в именах собственных, </w:t>
            </w:r>
            <w:proofErr w:type="spellStart"/>
            <w:r w:rsidRPr="00EF7DD8">
              <w:t>слогоударная</w:t>
            </w:r>
            <w:proofErr w:type="spellEnd"/>
            <w:r w:rsidRPr="00EF7DD8">
              <w:t xml:space="preserve"> схема слов.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D57059" w:rsidRPr="00EF7DD8" w:rsidRDefault="00D57059" w:rsidP="00F5690F">
            <w:r w:rsidRPr="00EF7DD8">
              <w:t>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Родина</w:t>
            </w:r>
            <w:r w:rsidRPr="00EF7DD8">
              <w:t xml:space="preserve">. </w:t>
            </w:r>
          </w:p>
          <w:p w:rsidR="00D57059" w:rsidRPr="00EF7DD8" w:rsidRDefault="00D57059" w:rsidP="00D57059">
            <w:pPr>
              <w:snapToGrid w:val="0"/>
            </w:pPr>
            <w:r w:rsidRPr="00EF7DD8">
              <w:t>Перенос,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Развернутое толкование значения </w:t>
            </w:r>
            <w:proofErr w:type="gramStart"/>
            <w:r w:rsidRPr="00EF7DD8">
              <w:t>слова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Исторические места</w:t>
            </w:r>
            <w:r w:rsidRPr="00EF7DD8">
              <w:t xml:space="preserve">. </w:t>
            </w:r>
          </w:p>
          <w:p w:rsidR="00D57059" w:rsidRPr="00EF7DD8" w:rsidRDefault="00D57059" w:rsidP="00F5690F">
            <w:r w:rsidRPr="00EF7DD8">
              <w:t>Ударение, развернутое толкование значения слова.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Профессия. </w:t>
            </w:r>
          </w:p>
          <w:p w:rsidR="00D57059" w:rsidRPr="00EF7DD8" w:rsidRDefault="00D57059" w:rsidP="00F5690F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19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20.</w:t>
            </w:r>
          </w:p>
        </w:tc>
        <w:tc>
          <w:tcPr>
            <w:tcW w:w="9072" w:type="dxa"/>
            <w:shd w:val="clear" w:color="auto" w:fill="auto"/>
          </w:tcPr>
          <w:p w:rsidR="00D57059" w:rsidRPr="00D57059" w:rsidRDefault="00D57059" w:rsidP="00F5690F">
            <w:pPr>
              <w:rPr>
                <w:b/>
                <w:i/>
              </w:rPr>
            </w:pPr>
            <w:r w:rsidRPr="00EF7DD8"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EF7DD8">
              <w:rPr>
                <w:b/>
                <w:i/>
              </w:rPr>
              <w:t>жи</w:t>
            </w:r>
            <w:proofErr w:type="spellEnd"/>
            <w:r w:rsidRPr="00EF7DD8">
              <w:rPr>
                <w:b/>
                <w:i/>
              </w:rPr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Правописание сочетаний </w:t>
            </w:r>
            <w:proofErr w:type="spellStart"/>
            <w:r w:rsidRPr="00EF7DD8">
              <w:t>ча</w:t>
            </w:r>
            <w:proofErr w:type="spellEnd"/>
            <w:r w:rsidRPr="00EF7DD8">
              <w:t xml:space="preserve"> – ща, чу – </w:t>
            </w:r>
            <w:proofErr w:type="spellStart"/>
            <w:r w:rsidRPr="00EF7DD8">
              <w:t>щу</w:t>
            </w:r>
            <w:proofErr w:type="spellEnd"/>
            <w:r w:rsidRPr="00EF7DD8">
              <w:t xml:space="preserve">. Звуковой </w:t>
            </w:r>
            <w:proofErr w:type="spellStart"/>
            <w:proofErr w:type="gramStart"/>
            <w:r w:rsidRPr="00EF7DD8">
              <w:t>анализ.ИКТ</w:t>
            </w:r>
            <w:proofErr w:type="spellEnd"/>
            <w:proofErr w:type="gramEnd"/>
            <w:r w:rsidRPr="00EF7DD8">
              <w:t xml:space="preserve"> «Весёлые истории»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Постановка вопросов к словам,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Кто что любит...</w:t>
            </w:r>
          </w:p>
          <w:p w:rsidR="00D57059" w:rsidRPr="00EF7DD8" w:rsidRDefault="00D57059" w:rsidP="00F5690F">
            <w:r w:rsidRPr="00EF7DD8">
              <w:t>Поиск слов, отвечающих на заданный вопрос.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Интересы детей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Постановка вопросов к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Хобби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 xml:space="preserve">Знаки препинания в конце предложения,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Детские фантазии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 xml:space="preserve">Устойчивые сочетания слов.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</w:t>
            </w:r>
            <w:proofErr w:type="gramStart"/>
            <w:r w:rsidRPr="00EF7DD8">
              <w:t xml:space="preserve">ши,  </w:t>
            </w:r>
            <w:proofErr w:type="spellStart"/>
            <w:r w:rsidRPr="00EF7DD8">
              <w:t>ча</w:t>
            </w:r>
            <w:proofErr w:type="spellEnd"/>
            <w:proofErr w:type="gramEnd"/>
            <w:r w:rsidRPr="00EF7DD8">
              <w:t xml:space="preserve"> – ща, чу – </w:t>
            </w:r>
            <w:proofErr w:type="spellStart"/>
            <w:r w:rsidRPr="00EF7DD8">
              <w:t>щу</w:t>
            </w:r>
            <w:proofErr w:type="spellEnd"/>
            <w:r w:rsidRPr="00EF7DD8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29.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Любимые книги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 xml:space="preserve">Сочетания чу – </w:t>
            </w:r>
            <w:proofErr w:type="spellStart"/>
            <w:r w:rsidRPr="00EF7DD8">
              <w:t>щу</w:t>
            </w:r>
            <w:proofErr w:type="spellEnd"/>
            <w:r w:rsidRPr="00EF7DD8">
              <w:t>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Домашние питомцы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lastRenderedPageBreak/>
              <w:t>31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Звуковой анализ. 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Ударение. Интонация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 xml:space="preserve">Определение слова, от которого образовано заданное слово Соотношение количества звуков и букв в словах 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34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Постановка вопроса к словам.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</w:t>
            </w:r>
            <w:proofErr w:type="gramStart"/>
            <w:r w:rsidRPr="00EF7DD8">
              <w:t xml:space="preserve">ши,  </w:t>
            </w:r>
            <w:proofErr w:type="spellStart"/>
            <w:r w:rsidRPr="00EF7DD8">
              <w:t>ча</w:t>
            </w:r>
            <w:proofErr w:type="spellEnd"/>
            <w:proofErr w:type="gramEnd"/>
            <w:r w:rsidRPr="00EF7DD8">
              <w:t xml:space="preserve"> – ща, чу – </w:t>
            </w:r>
            <w:proofErr w:type="spellStart"/>
            <w:r w:rsidRPr="00EF7DD8">
              <w:t>щу</w:t>
            </w:r>
            <w:proofErr w:type="spellEnd"/>
            <w:r w:rsidRPr="00EF7DD8">
              <w:t>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35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Мои друзья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Слова, которые можно записать цифрами.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Образные выражения. Постановка вопросов к словам.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Поиск слов, отвечающих на заданные вопросы. Сочетания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 – </w:t>
            </w:r>
            <w:proofErr w:type="gramStart"/>
            <w:r w:rsidRPr="00EF7DD8">
              <w:t xml:space="preserve">ши,  </w:t>
            </w:r>
            <w:proofErr w:type="spellStart"/>
            <w:r w:rsidRPr="00EF7DD8">
              <w:t>ча</w:t>
            </w:r>
            <w:proofErr w:type="spellEnd"/>
            <w:proofErr w:type="gramEnd"/>
            <w:r w:rsidRPr="00EF7DD8">
              <w:t xml:space="preserve"> – ща, чу – </w:t>
            </w:r>
            <w:proofErr w:type="spellStart"/>
            <w:r w:rsidRPr="00EF7DD8">
              <w:t>щу</w:t>
            </w:r>
            <w:proofErr w:type="spellEnd"/>
            <w:r w:rsidRPr="00EF7DD8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Школьная жизнь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Слово как единство звучания и значения. Ударение.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39.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40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День рождения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Знакомство с транскрипцией. Многозначность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Функция мягкого знака.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42.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Детские развлечения</w:t>
            </w:r>
            <w:r w:rsidRPr="00EF7DD8">
              <w:t xml:space="preserve">. </w:t>
            </w:r>
          </w:p>
          <w:p w:rsidR="00D57059" w:rsidRPr="00EF7DD8" w:rsidRDefault="00D57059" w:rsidP="00D57059">
            <w:pPr>
              <w:snapToGrid w:val="0"/>
            </w:pPr>
            <w:r w:rsidRPr="00EF7DD8"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43.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Театр.</w:t>
            </w:r>
          </w:p>
          <w:p w:rsidR="00D57059" w:rsidRPr="00EF7DD8" w:rsidRDefault="00D57059" w:rsidP="00F5690F">
            <w:r w:rsidRPr="00EF7DD8">
              <w:t xml:space="preserve">Значение слова. Сочетания </w:t>
            </w:r>
            <w:proofErr w:type="spellStart"/>
            <w:r w:rsidRPr="00EF7DD8">
              <w:t>чк</w:t>
            </w:r>
            <w:proofErr w:type="spellEnd"/>
            <w:r w:rsidRPr="00EF7DD8">
              <w:t xml:space="preserve"> – </w:t>
            </w:r>
            <w:proofErr w:type="spellStart"/>
            <w:r w:rsidRPr="00EF7DD8">
              <w:t>чн</w:t>
            </w:r>
            <w:proofErr w:type="spellEnd"/>
            <w:r w:rsidRPr="00EF7DD8">
              <w:t>. Частичный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Многозначность. Выбор контекстуальных синонимов.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45.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46.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47.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48.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49.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snapToGrid w:val="0"/>
            </w:pPr>
            <w:r w:rsidRPr="00EF7DD8">
              <w:rPr>
                <w:b/>
              </w:rPr>
              <w:t>Зоопарк</w:t>
            </w:r>
            <w:r w:rsidRPr="00EF7DD8">
              <w:t>.</w:t>
            </w:r>
          </w:p>
          <w:p w:rsidR="00D57059" w:rsidRPr="00EF7DD8" w:rsidRDefault="00D57059" w:rsidP="00F5690F">
            <w:r w:rsidRPr="00EF7DD8">
              <w:t>Неизменяемые слова.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50.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51.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Повторение</w:t>
            </w:r>
          </w:p>
          <w:p w:rsidR="00D57059" w:rsidRPr="00EF7DD8" w:rsidRDefault="00D57059" w:rsidP="00F5690F">
            <w:pPr>
              <w:snapToGrid w:val="0"/>
              <w:rPr>
                <w:b/>
              </w:rPr>
            </w:pPr>
            <w:r w:rsidRPr="00EF7DD8">
              <w:rPr>
                <w:b/>
              </w:rPr>
              <w:t>Цирк.</w:t>
            </w:r>
          </w:p>
          <w:p w:rsidR="00D57059" w:rsidRPr="00EF7DD8" w:rsidRDefault="00D57059" w:rsidP="00F5690F">
            <w:r w:rsidRPr="00EF7DD8"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52.</w:t>
            </w:r>
          </w:p>
        </w:tc>
        <w:tc>
          <w:tcPr>
            <w:tcW w:w="9072" w:type="dxa"/>
            <w:shd w:val="clear" w:color="auto" w:fill="auto"/>
          </w:tcPr>
          <w:p w:rsidR="00D57059" w:rsidRPr="00D57059" w:rsidRDefault="00D57059" w:rsidP="00D57059">
            <w:pPr>
              <w:snapToGrid w:val="0"/>
              <w:rPr>
                <w:b/>
              </w:rPr>
            </w:pPr>
            <w:r w:rsidRPr="00EF7DD8">
              <w:rPr>
                <w:b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53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Диктант.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  <w:tr w:rsidR="00D57059" w:rsidRPr="00EF7DD8" w:rsidTr="00D57059"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r w:rsidRPr="00EF7DD8">
              <w:t>54.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r w:rsidRPr="00EF7DD8">
              <w:t>Контрольное</w:t>
            </w:r>
          </w:p>
          <w:p w:rsidR="00D57059" w:rsidRPr="00EF7DD8" w:rsidRDefault="00D57059" w:rsidP="00F5690F">
            <w:r w:rsidRPr="00EF7DD8">
              <w:t>списывание.</w:t>
            </w:r>
          </w:p>
        </w:tc>
        <w:tc>
          <w:tcPr>
            <w:tcW w:w="1276" w:type="dxa"/>
            <w:shd w:val="clear" w:color="auto" w:fill="auto"/>
          </w:tcPr>
          <w:p w:rsidR="00D57059" w:rsidRPr="00DE679C" w:rsidRDefault="00D57059" w:rsidP="00DE679C">
            <w:pPr>
              <w:jc w:val="center"/>
            </w:pPr>
            <w:r w:rsidRPr="00DE679C">
              <w:t>1</w:t>
            </w:r>
          </w:p>
        </w:tc>
      </w:tr>
    </w:tbl>
    <w:p w:rsidR="00C47A02" w:rsidRPr="00EF7DD8" w:rsidRDefault="00C47A02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EF7DD8" w:rsidTr="00D57059">
        <w:trPr>
          <w:trHeight w:val="889"/>
          <w:tblHeader/>
        </w:trPr>
        <w:tc>
          <w:tcPr>
            <w:tcW w:w="675" w:type="dxa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                 Темы уроков</w:t>
            </w:r>
          </w:p>
        </w:tc>
        <w:tc>
          <w:tcPr>
            <w:tcW w:w="1276" w:type="dxa"/>
            <w:vAlign w:val="center"/>
          </w:tcPr>
          <w:p w:rsidR="00D57059" w:rsidRPr="00EF7DD8" w:rsidRDefault="00D57059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Звуки речи и буквы.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1.</w:t>
            </w:r>
          </w:p>
        </w:tc>
      </w:tr>
      <w:tr w:rsidR="00AD4050" w:rsidRPr="00EF7DD8" w:rsidTr="00D57059">
        <w:tc>
          <w:tcPr>
            <w:tcW w:w="675" w:type="dxa"/>
          </w:tcPr>
          <w:p w:rsidR="00AD4050" w:rsidRPr="00EF7DD8" w:rsidRDefault="00AD4050" w:rsidP="00F5690F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AD4050" w:rsidRPr="00EF7DD8" w:rsidRDefault="00AD4050" w:rsidP="00F5690F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Обозначение звуков речи на письме.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96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4.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Ударные и безударные гласные звуки в слове.</w:t>
            </w:r>
          </w:p>
          <w:p w:rsidR="00D57059" w:rsidRPr="00EF7DD8" w:rsidRDefault="00D57059" w:rsidP="00F5690F">
            <w:r w:rsidRPr="00EF7DD8">
              <w:t>Стартовая диагностика.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58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Согласные звуки.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57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Согласные твёрдые и мягкие, звонкие и глухие.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Звонкие согласные звуки в конце слова.</w:t>
            </w:r>
          </w:p>
          <w:p w:rsidR="00D57059" w:rsidRPr="00EF7DD8" w:rsidRDefault="00D57059" w:rsidP="00F5690F">
            <w:r w:rsidRPr="00EF7DD8">
              <w:t>Входная контрольная работа.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AD4050" w:rsidRDefault="00AD4050" w:rsidP="00DE679C">
            <w:pPr>
              <w:jc w:val="center"/>
            </w:pPr>
          </w:p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сочетания </w:t>
            </w:r>
            <w:proofErr w:type="spellStart"/>
            <w:r w:rsidRPr="00EF7DD8">
              <w:rPr>
                <w:b/>
                <w:i/>
              </w:rPr>
              <w:t>жи</w:t>
            </w:r>
            <w:proofErr w:type="spellEnd"/>
            <w:r w:rsidRPr="00EF7DD8">
              <w:rPr>
                <w:b/>
                <w:i/>
              </w:rPr>
              <w:t xml:space="preserve"> — ши.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66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сочетания </w:t>
            </w:r>
            <w:proofErr w:type="spellStart"/>
            <w:proofErr w:type="gramStart"/>
            <w:r w:rsidRPr="00EF7DD8">
              <w:t>ча</w:t>
            </w:r>
            <w:proofErr w:type="spellEnd"/>
            <w:r w:rsidRPr="00EF7DD8">
              <w:t>-ща</w:t>
            </w:r>
            <w:proofErr w:type="gramEnd"/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Учимся писать сочетания </w:t>
            </w:r>
            <w:r w:rsidRPr="00EF7DD8">
              <w:rPr>
                <w:b/>
                <w:i/>
              </w:rPr>
              <w:t xml:space="preserve">чу — </w:t>
            </w:r>
            <w:proofErr w:type="spellStart"/>
            <w:r w:rsidRPr="00EF7DD8">
              <w:rPr>
                <w:b/>
                <w:i/>
              </w:rPr>
              <w:t>щу</w:t>
            </w:r>
            <w:proofErr w:type="spellEnd"/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62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13-14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Разделительный мягкий знак (</w:t>
            </w:r>
            <w:r w:rsidRPr="00EF7DD8">
              <w:rPr>
                <w:b/>
                <w:i/>
              </w:rPr>
              <w:t>ь</w:t>
            </w:r>
            <w:r w:rsidRPr="00EF7DD8">
              <w:t>).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t>.</w:t>
            </w:r>
            <w:r w:rsidRPr="00EF7DD8">
              <w:rPr>
                <w:b/>
                <w:i/>
              </w:rPr>
              <w:t xml:space="preserve"> «Как устроен наш язык»</w:t>
            </w:r>
          </w:p>
          <w:p w:rsidR="00D57059" w:rsidRPr="00EF7DD8" w:rsidRDefault="00D57059" w:rsidP="00F5690F">
            <w:r w:rsidRPr="00EF7DD8">
              <w:t xml:space="preserve"> Слог.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переносить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17.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18.</w:t>
            </w:r>
          </w:p>
          <w:p w:rsidR="00D57059" w:rsidRPr="00EF7DD8" w:rsidRDefault="00D57059" w:rsidP="00F5690F"/>
          <w:p w:rsidR="00D57059" w:rsidRPr="00EF7DD8" w:rsidRDefault="00D57059" w:rsidP="00F5690F">
            <w:r w:rsidRPr="00EF7DD8">
              <w:t>19.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переносить слова.</w:t>
            </w:r>
          </w:p>
          <w:p w:rsidR="00D57059" w:rsidRPr="00EF7DD8" w:rsidRDefault="00D57059" w:rsidP="00F5690F">
            <w:r w:rsidRPr="00EF7DD8">
              <w:t xml:space="preserve">Контрольный диктант по теме «Правописание сочетаний </w:t>
            </w:r>
            <w:proofErr w:type="spellStart"/>
            <w:r w:rsidRPr="00EF7DD8">
              <w:t>жи</w:t>
            </w:r>
            <w:proofErr w:type="spellEnd"/>
            <w:r w:rsidRPr="00EF7DD8">
              <w:t xml:space="preserve">-ши, </w:t>
            </w:r>
            <w:proofErr w:type="spellStart"/>
            <w:r w:rsidRPr="00EF7DD8">
              <w:t>ча</w:t>
            </w:r>
            <w:proofErr w:type="spellEnd"/>
            <w:r w:rsidRPr="00EF7DD8">
              <w:t>-ща, чу-</w:t>
            </w:r>
            <w:proofErr w:type="spellStart"/>
            <w:r w:rsidRPr="00EF7DD8">
              <w:t>щу</w:t>
            </w:r>
            <w:proofErr w:type="spellEnd"/>
            <w:r w:rsidRPr="00EF7DD8">
              <w:t>, перенос слова.</w:t>
            </w:r>
          </w:p>
          <w:p w:rsidR="00D57059" w:rsidRPr="00EF7DD8" w:rsidRDefault="00D57059" w:rsidP="00F5690F">
            <w:r w:rsidRPr="00EF7DD8">
              <w:t>Работа над ошибками. Словарный диктант.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Слоги ударные и безударные. Роль ударения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59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21.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Слово.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435"/>
        </w:trPr>
        <w:tc>
          <w:tcPr>
            <w:tcW w:w="675" w:type="dxa"/>
          </w:tcPr>
          <w:p w:rsidR="00D57059" w:rsidRPr="00EF7DD8" w:rsidRDefault="00D57059" w:rsidP="00F5690F">
            <w:r w:rsidRPr="00EF7DD8">
              <w:t>22.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AD4050" w:rsidP="00F5690F">
            <w:r>
              <w:t>Слова, называющие предмет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Слова, называющие признаки и действия предметов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. Слово и предложение.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Восклицательные и невосклицательные предложения.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26.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Слова в предложении.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>27</w:t>
            </w:r>
            <w:r w:rsidRPr="00EF7DD8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Окончание как часть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Изменение формы слова с помощью окончания.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29.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Неизменяемые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33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31.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EF7DD8" w:rsidRDefault="00AD4050" w:rsidP="00DE679C">
            <w:pPr>
              <w:jc w:val="center"/>
            </w:pPr>
            <w: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D57059" w:rsidRPr="00EF7DD8" w:rsidRDefault="00D57059" w:rsidP="00F5690F">
            <w:r w:rsidRPr="00EF7DD8">
              <w:t xml:space="preserve">Корень как часть слова.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безударных гласных в корне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 w:val="restart"/>
          </w:tcPr>
          <w:p w:rsidR="00D57059" w:rsidRPr="00EF7DD8" w:rsidRDefault="00D57059" w:rsidP="00F5690F">
            <w:r w:rsidRPr="00EF7DD8">
              <w:t>35.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безударных гласных в корне слова.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276"/>
        </w:trPr>
        <w:tc>
          <w:tcPr>
            <w:tcW w:w="675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  <w:shd w:val="clear" w:color="auto" w:fill="auto"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Корень как общая часть родственных слов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38.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 w:val="restart"/>
          </w:tcPr>
          <w:p w:rsidR="00D57059" w:rsidRPr="00EF7DD8" w:rsidRDefault="00D57059" w:rsidP="00F5690F">
            <w:r w:rsidRPr="00EF7DD8">
              <w:t>39-43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безударных гласных в корне слова</w:t>
            </w:r>
          </w:p>
          <w:p w:rsidR="00D57059" w:rsidRPr="00EF7DD8" w:rsidRDefault="00D57059" w:rsidP="00F5690F">
            <w:r w:rsidRPr="00EF7DD8">
              <w:t>Контрольный диктант.</w:t>
            </w:r>
          </w:p>
          <w:p w:rsidR="00D57059" w:rsidRPr="00EF7DD8" w:rsidRDefault="00D57059" w:rsidP="00F5690F">
            <w:r w:rsidRPr="00EF7DD8">
              <w:t>Итоговая проверочная работа.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DE679C">
            <w:pPr>
              <w:jc w:val="center"/>
            </w:pPr>
            <w:r w:rsidRPr="00EF7DD8">
              <w:t>5</w:t>
            </w:r>
          </w:p>
        </w:tc>
      </w:tr>
      <w:tr w:rsidR="00D57059" w:rsidRPr="00EF7DD8" w:rsidTr="00D57059">
        <w:trPr>
          <w:trHeight w:val="276"/>
        </w:trPr>
        <w:tc>
          <w:tcPr>
            <w:tcW w:w="675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  <w:shd w:val="clear" w:color="auto" w:fill="auto"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44..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Однокоренные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AD4050" w:rsidP="00F5690F">
            <w:r>
              <w:t>45</w:t>
            </w:r>
            <w:r w:rsidR="00D57059"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корне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50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46.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корне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согласных в корне слова.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Корень слова с чередованием согласных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49.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буквы гласных и согласных в корне слова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гласных и согласных в корне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г</w:t>
            </w:r>
            <w:r w:rsidR="00AD4050">
              <w:t>ласных и согласных в корне слов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31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гласных и согласных в корне слова.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буквы гласных и согласных в корне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54.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364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Значения</w:t>
            </w:r>
            <w:r w:rsidRPr="00EF7DD8">
              <w:rPr>
                <w:lang w:val="en-US"/>
              </w:rPr>
              <w:t xml:space="preserve"> </w:t>
            </w:r>
            <w:r w:rsidRPr="00EF7DD8">
              <w:t>суффиксов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слова с непроизносимыми согласными в корне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48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57.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58-60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3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AD4050" w:rsidRDefault="00AD4050" w:rsidP="00AD4050">
            <w:pPr>
              <w:rPr>
                <w:b/>
              </w:rPr>
            </w:pPr>
            <w:r>
              <w:t xml:space="preserve">Учимся писать суффиксы </w:t>
            </w:r>
            <w:r w:rsidR="00D57059" w:rsidRPr="00EF7DD8">
              <w:rPr>
                <w:b/>
              </w:rPr>
              <w:t>-</w:t>
            </w:r>
            <w:proofErr w:type="spellStart"/>
            <w:r w:rsidR="00D57059" w:rsidRPr="00EF7DD8">
              <w:rPr>
                <w:b/>
              </w:rPr>
              <w:t>ёнок</w:t>
            </w:r>
            <w:proofErr w:type="spellEnd"/>
            <w:r w:rsidR="00D57059" w:rsidRPr="00EF7DD8">
              <w:rPr>
                <w:b/>
              </w:rPr>
              <w:t>-</w:t>
            </w:r>
            <w:r w:rsidR="00D57059" w:rsidRPr="00EF7DD8">
              <w:t xml:space="preserve">, </w:t>
            </w:r>
            <w:r w:rsidR="00D57059" w:rsidRPr="00EF7DD8">
              <w:rPr>
                <w:b/>
              </w:rPr>
              <w:t>-</w:t>
            </w:r>
            <w:proofErr w:type="spellStart"/>
            <w:r w:rsidR="00D57059" w:rsidRPr="00EF7DD8">
              <w:rPr>
                <w:b/>
              </w:rPr>
              <w:t>онок</w:t>
            </w:r>
            <w:proofErr w:type="spellEnd"/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  <w:r w:rsidRPr="00EF7DD8">
              <w:rPr>
                <w:b/>
              </w:rPr>
              <w:t>-</w:t>
            </w:r>
          </w:p>
        </w:tc>
      </w:tr>
      <w:tr w:rsidR="00D57059" w:rsidRPr="00EF7DD8" w:rsidTr="00AD4050">
        <w:trPr>
          <w:trHeight w:val="39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63.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-</w:t>
            </w:r>
            <w:r w:rsidRPr="00EF7DD8">
              <w:t xml:space="preserve"> Учимся писать суффиксы</w:t>
            </w:r>
            <w:r w:rsidR="00AD4050">
              <w:t xml:space="preserve"> 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ёнок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, 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онок</w:t>
            </w:r>
            <w:proofErr w:type="spellEnd"/>
            <w:r w:rsidRPr="00EF7DD8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rPr>
                <w:b/>
              </w:rP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t>Учимся писать суффиксы</w:t>
            </w:r>
          </w:p>
          <w:p w:rsidR="00D57059" w:rsidRPr="00EF7DD8" w:rsidRDefault="00D57059" w:rsidP="00F5690F"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ёнок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, 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онок</w:t>
            </w:r>
            <w:proofErr w:type="spellEnd"/>
            <w:r w:rsidRPr="00EF7DD8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rPr>
                <w:b/>
              </w:rPr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Учимся писать суффикс</w:t>
            </w:r>
            <w:r w:rsidRPr="00EF7DD8">
              <w:br/>
            </w:r>
            <w:r w:rsidRPr="00EF7DD8">
              <w:rPr>
                <w:b/>
              </w:rPr>
              <w:t>-ость-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Учимся писать суффиксы имён прилагательных. Образование слов с помощью суффиксов.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69.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70-76.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корни и суффиксы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7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D57059" w:rsidRPr="00AD4050" w:rsidRDefault="00D57059" w:rsidP="00F5690F">
            <w:pPr>
              <w:rPr>
                <w:i/>
              </w:rPr>
            </w:pPr>
            <w:r w:rsidRPr="00EF7DD8">
              <w:t>Приставка как часть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Значения</w:t>
            </w:r>
            <w:r w:rsidRPr="00EF7DD8">
              <w:rPr>
                <w:lang w:val="en-US"/>
              </w:rPr>
              <w:t xml:space="preserve"> </w:t>
            </w:r>
            <w:r w:rsidRPr="00EF7DD8">
              <w:t>приставок.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79.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приставки.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80.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Различаем приставки с буквами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Образование слов с помощью</w:t>
            </w:r>
            <w:r w:rsidRPr="00EF7DD8">
              <w:cr/>
              <w:t>приставок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писать разделительный твёрдый знак (</w:t>
            </w:r>
            <w:r w:rsidRPr="00EF7DD8">
              <w:rPr>
                <w:b/>
                <w:i/>
              </w:rPr>
              <w:t>ъ</w:t>
            </w:r>
            <w:r w:rsidRPr="00EF7DD8">
              <w:t>)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84.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. Как образуются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 xml:space="preserve">ь </w:t>
            </w:r>
            <w:r w:rsidRPr="00EF7DD8">
              <w:t xml:space="preserve">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Основа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88.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различать предлоги и приставки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356"/>
        </w:trPr>
        <w:tc>
          <w:tcPr>
            <w:tcW w:w="675" w:type="dxa"/>
          </w:tcPr>
          <w:p w:rsidR="00D57059" w:rsidRPr="00EF7DD8" w:rsidRDefault="00D57059" w:rsidP="00F5690F">
            <w:r w:rsidRPr="00EF7DD8">
              <w:t>89.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AD4050" w:rsidP="00F5690F">
            <w:r>
              <w:t xml:space="preserve">Учимся различать </w:t>
            </w:r>
            <w:proofErr w:type="spellStart"/>
            <w:r>
              <w:t>пред</w:t>
            </w:r>
            <w:r w:rsidR="00D57059" w:rsidRPr="00EF7DD8">
              <w:t>ги</w:t>
            </w:r>
            <w:proofErr w:type="spellEnd"/>
            <w:r w:rsidR="00D57059" w:rsidRPr="00EF7DD8">
              <w:t xml:space="preserve"> и приставки.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Повторяем состав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Слово и его лексическое значение.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/>
          <w:p w:rsidR="00D57059" w:rsidRPr="00EF7DD8" w:rsidRDefault="00D57059" w:rsidP="00F5690F">
            <w:r w:rsidRPr="00EF7DD8">
              <w:t>95</w:t>
            </w:r>
          </w:p>
          <w:p w:rsidR="00D57059" w:rsidRPr="00EF7DD8" w:rsidRDefault="00D57059" w:rsidP="00F5690F">
            <w:r w:rsidRPr="00EF7DD8">
              <w:t>96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  <w:p w:rsidR="00D57059" w:rsidRPr="00EF7DD8" w:rsidRDefault="00D57059" w:rsidP="00F5690F">
            <w:r w:rsidRPr="00EF7DD8">
              <w:t>Проверочная работа.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AD4050">
        <w:trPr>
          <w:trHeight w:val="630"/>
        </w:trPr>
        <w:tc>
          <w:tcPr>
            <w:tcW w:w="675" w:type="dxa"/>
          </w:tcPr>
          <w:p w:rsidR="00D57059" w:rsidRPr="00EF7DD8" w:rsidRDefault="00D57059" w:rsidP="00F5690F">
            <w:r w:rsidRPr="00EF7DD8">
              <w:t>97.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Текст.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Заголовок текста.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99.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Как сочетаются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Значение слова в словаре и тексте.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AD4050" w:rsidP="00F5690F">
            <w:r>
              <w:t>. Один текст — разные заголовки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 xml:space="preserve"> Учимся озаглавливать текст.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>. Слово в толковом словаре и тексте.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 однозначные и многозначные.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озаглавливать текст.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108.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Как строится текст. Окончание текста.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765"/>
        </w:trPr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109.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Как появляются многозначные слова.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заканчивать текст.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.112-113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Слова – синонимы.</w:t>
            </w:r>
          </w:p>
          <w:p w:rsidR="00D57059" w:rsidRPr="00EF7DD8" w:rsidRDefault="00D57059" w:rsidP="00F5690F">
            <w:r w:rsidRPr="00EF7DD8">
              <w:t>Сочетание синонимов с другими словами.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. Как строится текст. Начало текста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Сочиняем начало текста.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117.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r w:rsidRPr="00EF7DD8">
              <w:t xml:space="preserve"> Как используются синонимы.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65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Синонимы в тексте.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AD4050">
        <w:trPr>
          <w:trHeight w:val="86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119.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Учимся составлять текст. </w:t>
            </w:r>
          </w:p>
          <w:p w:rsidR="00D57059" w:rsidRPr="00EF7DD8" w:rsidRDefault="00D57059" w:rsidP="00F5690F">
            <w:r w:rsidRPr="00EF7DD8"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AD4050">
        <w:trPr>
          <w:trHeight w:val="597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AD4050" w:rsidRDefault="00D57059" w:rsidP="00F5690F">
            <w:r w:rsidRPr="00EF7DD8">
              <w:t>Слова-антонимы.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Сочетание антонимов с другими словами.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88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  <w:p w:rsidR="00D57059" w:rsidRPr="00EF7DD8" w:rsidRDefault="00D57059" w:rsidP="00F5690F">
            <w:r w:rsidRPr="00EF7DD8">
              <w:t>Связь предложений в тексте.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AD4050">
        <w:trPr>
          <w:trHeight w:val="869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123.</w:t>
            </w:r>
          </w:p>
          <w:p w:rsidR="00D57059" w:rsidRPr="00EF7DD8" w:rsidRDefault="00D57059" w:rsidP="00F5690F">
            <w:r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AD4050">
            <w:pPr>
              <w:rPr>
                <w:i/>
              </w:rPr>
            </w:pPr>
            <w:r w:rsidRPr="00EF7DD8">
              <w:t>Слова-омонимы.</w:t>
            </w:r>
            <w:r w:rsidR="00AD4050">
              <w:t xml:space="preserve"> </w:t>
            </w:r>
            <w:r w:rsidRPr="00EF7DD8">
              <w:t>Слова исконные и заимствованные.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124-126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3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Абзац.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128-</w:t>
            </w:r>
          </w:p>
          <w:p w:rsidR="00D57059" w:rsidRPr="00EF7DD8" w:rsidRDefault="00D57059" w:rsidP="00F5690F">
            <w:r w:rsidRPr="00EF7DD8">
              <w:t>129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выделять абзацы.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AD4050">
        <w:trPr>
          <w:trHeight w:val="623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Значения заимствованных слов.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907"/>
        </w:trPr>
        <w:tc>
          <w:tcPr>
            <w:tcW w:w="675" w:type="dxa"/>
          </w:tcPr>
          <w:p w:rsidR="00D57059" w:rsidRPr="00EF7DD8" w:rsidRDefault="00D57059" w:rsidP="00F5690F">
            <w:r w:rsidRPr="00EF7DD8">
              <w:lastRenderedPageBreak/>
              <w:t>132.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 xml:space="preserve">Абзац. Последовательность абзацев в тексте. </w:t>
            </w:r>
          </w:p>
          <w:p w:rsidR="00D57059" w:rsidRPr="00EF7DD8" w:rsidRDefault="00D57059" w:rsidP="00F5690F">
            <w:r w:rsidRPr="00EF7DD8">
              <w:t>Учимся составлять текст из абзацев.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58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rPr>
                <w:i/>
              </w:rPr>
              <w:t>Устаревшие слова.</w:t>
            </w:r>
          </w:p>
        </w:tc>
        <w:tc>
          <w:tcPr>
            <w:tcW w:w="1276" w:type="dxa"/>
          </w:tcPr>
          <w:p w:rsidR="00D57059" w:rsidRPr="00EF7DD8" w:rsidRDefault="00AD4050" w:rsidP="00DE679C">
            <w:pPr>
              <w:jc w:val="center"/>
            </w:pPr>
            <w:r>
              <w:t>1</w:t>
            </w:r>
          </w:p>
        </w:tc>
      </w:tr>
      <w:tr w:rsidR="00D57059" w:rsidRPr="00EF7DD8" w:rsidTr="00AD4050">
        <w:trPr>
          <w:trHeight w:val="592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Устаревшие слова, слова-синонимы, новые слова.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  <w:p w:rsidR="00D57059" w:rsidRPr="00EF7DD8" w:rsidRDefault="00D57059" w:rsidP="00DE679C">
            <w:pPr>
              <w:jc w:val="center"/>
            </w:pP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61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136.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AD4050" w:rsidP="00F5690F">
            <w:r>
              <w:t>План текста.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составлять план</w:t>
            </w:r>
            <w:r w:rsidRPr="00EF7DD8">
              <w:rPr>
                <w:lang w:val="en-US"/>
              </w:rPr>
              <w:t xml:space="preserve"> </w:t>
            </w:r>
            <w:r w:rsidRPr="00EF7DD8">
              <w:t>текста.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r w:rsidRPr="00EF7DD8">
              <w:t xml:space="preserve">Фразеологизмы. 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139-140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  <w:p w:rsidR="00D57059" w:rsidRPr="00EF7DD8" w:rsidRDefault="00D57059" w:rsidP="00F5690F">
            <w:r w:rsidRPr="00EF7DD8">
              <w:t>Контрольный диктант.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Составляем текст по плану.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 - описание.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57059" w:rsidRPr="00EF7DD8" w:rsidRDefault="00D57059" w:rsidP="00F5690F">
            <w:pPr>
              <w:rPr>
                <w:i/>
              </w:rPr>
            </w:pPr>
            <w:r w:rsidRPr="00EF7DD8">
              <w:t>Использование фразеологизмов.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671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145.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Особенности текста описания.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146.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сочинять текст – описание.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148.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149.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57059" w:rsidRPr="00EF7DD8" w:rsidRDefault="00D57059" w:rsidP="00F5690F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151.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AD4050" w:rsidRDefault="00D57059" w:rsidP="00F5690F">
            <w:r w:rsidRPr="00EF7DD8">
              <w:t>Учимся сочинять яркий текст-описание.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AD4050">
        <w:trPr>
          <w:trHeight w:val="336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152.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Текст-повествование.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/>
          <w:p w:rsidR="00D57059" w:rsidRPr="00EF7DD8" w:rsidRDefault="00D57059" w:rsidP="00F5690F">
            <w:r w:rsidRPr="00EF7DD8">
              <w:t>Особенности текста-повествования.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154-</w:t>
            </w:r>
            <w:r w:rsidRPr="00EF7DD8">
              <w:lastRenderedPageBreak/>
              <w:t>156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«Правописание»</w:t>
            </w:r>
          </w:p>
          <w:p w:rsidR="00D57059" w:rsidRPr="00EF7DD8" w:rsidRDefault="00D57059" w:rsidP="00F5690F">
            <w:r w:rsidRPr="00EF7DD8">
              <w:lastRenderedPageBreak/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lastRenderedPageBreak/>
              <w:t>3</w:t>
            </w:r>
          </w:p>
        </w:tc>
      </w:tr>
      <w:tr w:rsidR="00D57059" w:rsidRPr="00EF7DD8" w:rsidTr="00AD4050">
        <w:trPr>
          <w:trHeight w:val="643"/>
        </w:trPr>
        <w:tc>
          <w:tcPr>
            <w:tcW w:w="675" w:type="dxa"/>
          </w:tcPr>
          <w:p w:rsidR="00D57059" w:rsidRPr="00EF7DD8" w:rsidRDefault="00D57059" w:rsidP="00F5690F">
            <w:r w:rsidRPr="00EF7DD8">
              <w:t>157.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57059" w:rsidRPr="00EF7DD8" w:rsidRDefault="00D57059" w:rsidP="00F5690F">
            <w:r w:rsidRPr="00EF7DD8">
              <w:t>Учим</w:t>
            </w:r>
            <w:r w:rsidR="00AD4050">
              <w:t>ся сочинять текст-повествование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158-159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Описание и повествование в тексте.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160.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Текст-рассуждение.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161-162.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Особенности текста-рассуждения.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163.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r w:rsidRPr="00EF7DD8">
              <w:t>Описание. Повествование. Рассуждение.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164.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Комплексное повторение изученного.</w:t>
            </w:r>
          </w:p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проверочная работа.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165-166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диагностическая работа.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167.</w:t>
            </w:r>
          </w:p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Комплексное повторение пройденного.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168.</w:t>
            </w:r>
          </w:p>
          <w:p w:rsidR="00D57059" w:rsidRPr="00EF7DD8" w:rsidRDefault="00D57059" w:rsidP="00F5690F"/>
        </w:tc>
        <w:tc>
          <w:tcPr>
            <w:tcW w:w="8789" w:type="dxa"/>
            <w:shd w:val="clear" w:color="auto" w:fill="auto"/>
          </w:tcPr>
          <w:p w:rsidR="00D57059" w:rsidRPr="00AD4050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</w:t>
            </w:r>
            <w:r w:rsidR="00AD4050">
              <w:rPr>
                <w:b/>
                <w:i/>
              </w:rPr>
              <w:t>плексное повторение пройденного</w:t>
            </w:r>
          </w:p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c>
          <w:tcPr>
            <w:tcW w:w="675" w:type="dxa"/>
          </w:tcPr>
          <w:p w:rsidR="00D57059" w:rsidRPr="00EF7DD8" w:rsidRDefault="00D57059" w:rsidP="00F5690F">
            <w:r w:rsidRPr="00EF7DD8">
              <w:t>169-170</w:t>
            </w:r>
          </w:p>
        </w:tc>
        <w:tc>
          <w:tcPr>
            <w:tcW w:w="8789" w:type="dxa"/>
            <w:shd w:val="clear" w:color="auto" w:fill="auto"/>
          </w:tcPr>
          <w:p w:rsidR="00D57059" w:rsidRPr="00EF7DD8" w:rsidRDefault="00D57059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Комплексное повторение пройденного.</w:t>
            </w:r>
          </w:p>
          <w:p w:rsidR="00D57059" w:rsidRPr="00EF7DD8" w:rsidRDefault="00D57059" w:rsidP="00F5690F">
            <w:pPr>
              <w:rPr>
                <w:b/>
                <w:i/>
              </w:rPr>
            </w:pP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DE679C">
            <w:pPr>
              <w:jc w:val="center"/>
            </w:pPr>
            <w:r w:rsidRPr="00EF7DD8">
              <w:t>2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8930"/>
        <w:gridCol w:w="1276"/>
      </w:tblGrid>
      <w:tr w:rsidR="00AD4050" w:rsidRPr="00EF7DD8" w:rsidTr="00AD4050">
        <w:trPr>
          <w:trHeight w:val="889"/>
          <w:tblHeader/>
        </w:trPr>
        <w:tc>
          <w:tcPr>
            <w:tcW w:w="534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AD4050" w:rsidRPr="00EF7DD8" w:rsidRDefault="00AD4050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1.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3.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Вспоминаем правила переноса слов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текст, его признаки и типы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правила обозначения гласных после шипящих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состав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правописание безударных гласных в корне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признаки и типы текста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Разбор слова по составу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правописание согласных в корне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словообразование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 или тест по теме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>грамм».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Анализ оши</w:t>
            </w:r>
            <w:r w:rsidRPr="00EF7DD8">
              <w:softHyphen/>
              <w:t>бок, допу</w:t>
            </w:r>
            <w:r w:rsidRPr="00EF7DD8">
              <w:softHyphen/>
              <w:t>щенных в диктанте. Правило написания непроизно</w:t>
            </w:r>
            <w:r w:rsidRPr="00EF7DD8">
              <w:softHyphen/>
              <w:t>симых со</w:t>
            </w:r>
            <w:r w:rsidRPr="00EF7DD8">
              <w:softHyphen/>
              <w:t>гласных в корне слова.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Текст и его заголовок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Разбор слова по составу и словообразование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Вспоминаем правописание суффиксов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приставок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или тест по темам «Фонети</w:t>
            </w:r>
            <w:r w:rsidRPr="00EF7DD8">
              <w:softHyphen/>
              <w:t>ческий анализ слова, разбор слова по составу».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Заголовок и начало текста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Предложение и его смысл. Слова в предложении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Виды предложения по цели высказывания и интонации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Последовательность предложений в тексте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Списыва</w:t>
            </w:r>
            <w:r w:rsidRPr="00EF7DD8">
              <w:softHyphen/>
              <w:t>ние по те</w:t>
            </w:r>
            <w:r w:rsidRPr="00EF7DD8">
              <w:softHyphen/>
              <w:t>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 xml:space="preserve">грамм». </w:t>
            </w:r>
          </w:p>
          <w:p w:rsidR="00AD4050" w:rsidRPr="00EF7DD8" w:rsidRDefault="00AD4050" w:rsidP="00F5690F">
            <w:r w:rsidRPr="00EF7DD8">
              <w:t>Деление текста на абзацы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Повторяем написание разделительного твёрдого и разделительного мягкого знаков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29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приставки, оканчивающиеся на </w:t>
            </w:r>
            <w:r w:rsidRPr="00EF7DD8">
              <w:rPr>
                <w:b/>
                <w:i/>
              </w:rPr>
              <w:t>з/с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Подлежащее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Сказуемое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Подлежащее и сказуемое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 по те</w:t>
            </w:r>
            <w:r w:rsidRPr="00EF7DD8">
              <w:softHyphen/>
              <w:t>мам «Про</w:t>
            </w:r>
            <w:r w:rsidRPr="00EF7DD8">
              <w:softHyphen/>
              <w:t>стое пред</w:t>
            </w:r>
            <w:r w:rsidRPr="00EF7DD8">
              <w:softHyphen/>
              <w:t>ложение. Виды предложе</w:t>
            </w:r>
            <w:r w:rsidRPr="00EF7DD8">
              <w:softHyphen/>
              <w:t>ний по це</w:t>
            </w:r>
            <w:r w:rsidRPr="00EF7DD8">
              <w:softHyphen/>
              <w:t>ли выска</w:t>
            </w:r>
            <w:r w:rsidRPr="00EF7DD8">
              <w:softHyphen/>
              <w:t>зывания и по интона</w:t>
            </w:r>
            <w:r w:rsidRPr="00EF7DD8">
              <w:softHyphen/>
              <w:t>ции. Глав</w:t>
            </w:r>
            <w:r w:rsidRPr="00EF7DD8">
              <w:softHyphen/>
              <w:t>ные члены предложе</w:t>
            </w:r>
            <w:r w:rsidRPr="00EF7DD8">
              <w:softHyphen/>
              <w:t>ния».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Второстепенные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Обстоятельство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39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Обстоятельство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приставку </w:t>
            </w:r>
            <w:r w:rsidRPr="00EF7DD8">
              <w:rPr>
                <w:b/>
              </w:rPr>
              <w:t>с-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41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Итоговый диктант по</w:t>
            </w:r>
          </w:p>
          <w:p w:rsidR="00AD4050" w:rsidRPr="00EF7DD8" w:rsidRDefault="00AD4050" w:rsidP="00F5690F">
            <w:r w:rsidRPr="00EF7DD8">
              <w:t>теме «Ор</w:t>
            </w:r>
            <w:r w:rsidRPr="00EF7DD8">
              <w:softHyphen/>
              <w:t>фограммы, изученные во 2 классе».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42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Определение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Определение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слова с двумя корнями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47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Запоминаем соединительные гласные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49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Дополнение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Дополнение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в корне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работа или тест по темам «Рас</w:t>
            </w:r>
            <w:r w:rsidRPr="00EF7DD8">
              <w:softHyphen/>
              <w:t>пространен</w:t>
            </w:r>
            <w:r w:rsidRPr="00EF7DD8">
              <w:softHyphen/>
              <w:t>ные и не</w:t>
            </w:r>
            <w:r w:rsidRPr="00EF7DD8">
              <w:softHyphen/>
              <w:t>распростра</w:t>
            </w:r>
            <w:r w:rsidRPr="00EF7DD8">
              <w:softHyphen/>
              <w:t>ненные предложе</w:t>
            </w:r>
            <w:r w:rsidRPr="00EF7DD8">
              <w:softHyphen/>
              <w:t>ния. Второ</w:t>
            </w:r>
            <w:r w:rsidRPr="00EF7DD8">
              <w:softHyphen/>
              <w:t>степенные члены пред</w:t>
            </w:r>
            <w:r w:rsidRPr="00EF7DD8">
              <w:softHyphen/>
              <w:t>ложения».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буквы о, ё после шипящих в корне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обозначать звук [ы] после звука [ц]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Знаки препинания при однородных членах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59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Итоговая контроль</w:t>
            </w:r>
            <w:r w:rsidRPr="00EF7DD8">
              <w:softHyphen/>
              <w:t>ная работа за первое полугодие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Итоговый диктант за первое полугодие по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теме «Орфограммы, изученные в первом полугодии».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69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Части речи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Самостоятельные и служебные части речи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«Текст. План текста»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существительное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«Орфограммы корня»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79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Число имён</w:t>
            </w:r>
            <w:r w:rsidRPr="00EF7DD8">
              <w:rPr>
                <w:lang w:val="en-US"/>
              </w:rPr>
              <w:t xml:space="preserve"> </w:t>
            </w:r>
            <w:r w:rsidRPr="00EF7DD8">
              <w:t>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80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мягкого знака после шипящих на конце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после шипящих на конце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Число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Текущая контроль</w:t>
            </w:r>
            <w:r w:rsidRPr="00EF7DD8">
              <w:softHyphen/>
              <w:t>ная работа</w:t>
            </w:r>
          </w:p>
          <w:p w:rsidR="00AD4050" w:rsidRPr="00EF7DD8" w:rsidRDefault="00AD4050" w:rsidP="00F5690F">
            <w:r w:rsidRPr="00EF7DD8">
              <w:t>по теме «Части ре</w:t>
            </w:r>
            <w:r w:rsidRPr="00EF7DD8">
              <w:softHyphen/>
              <w:t>чи, род и число имен существи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Изменение имён существительных</w:t>
            </w:r>
          </w:p>
          <w:p w:rsidR="00AD4050" w:rsidRPr="00EF7DD8" w:rsidRDefault="00AD4050" w:rsidP="00F5690F">
            <w:r w:rsidRPr="00EF7DD8">
              <w:t>по падежам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89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 слова с удвоенными согласными в корне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суффикс 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ок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в именах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суффиксы 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ец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и </w:t>
            </w:r>
            <w:r w:rsidRPr="00EF7DD8">
              <w:rPr>
                <w:b/>
              </w:rPr>
              <w:t>-</w:t>
            </w:r>
            <w:proofErr w:type="spellStart"/>
            <w:r w:rsidRPr="00EF7DD8">
              <w:rPr>
                <w:b/>
              </w:rPr>
              <w:t>иц</w:t>
            </w:r>
            <w:proofErr w:type="spellEnd"/>
            <w:r w:rsidRPr="00EF7DD8">
              <w:rPr>
                <w:b/>
              </w:rPr>
              <w:t>-</w:t>
            </w:r>
            <w:r w:rsidRPr="00EF7DD8">
              <w:t xml:space="preserve"> и сочетания </w:t>
            </w:r>
            <w:proofErr w:type="spellStart"/>
            <w:r w:rsidRPr="00EF7DD8">
              <w:rPr>
                <w:b/>
                <w:i/>
              </w:rPr>
              <w:t>ичк</w:t>
            </w:r>
            <w:proofErr w:type="spellEnd"/>
            <w:r w:rsidRPr="00EF7DD8">
              <w:t xml:space="preserve"> и </w:t>
            </w:r>
            <w:proofErr w:type="spellStart"/>
            <w:r w:rsidRPr="00EF7DD8">
              <w:rPr>
                <w:b/>
                <w:i/>
              </w:rPr>
              <w:t>ечк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Работаем с текстом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Учимся писать сочетания </w:t>
            </w:r>
            <w:r w:rsidRPr="00EF7DD8">
              <w:rPr>
                <w:b/>
                <w:i/>
              </w:rPr>
              <w:t>инк</w:t>
            </w:r>
            <w:r w:rsidRPr="00EF7DD8">
              <w:t xml:space="preserve"> и </w:t>
            </w:r>
            <w:proofErr w:type="spellStart"/>
            <w:r w:rsidRPr="00EF7DD8">
              <w:rPr>
                <w:b/>
                <w:i/>
              </w:rPr>
              <w:t>енк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99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100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101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Текущий диктант по</w:t>
            </w:r>
          </w:p>
          <w:p w:rsidR="00AD4050" w:rsidRPr="00EF7DD8" w:rsidRDefault="00AD4050" w:rsidP="00F5690F">
            <w:r w:rsidRPr="00EF7DD8">
              <w:t>темам «Мяг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 Удвоенные согласные в словах. Суффиксы имен суще</w:t>
            </w:r>
            <w:r w:rsidRPr="00EF7DD8">
              <w:softHyphen/>
              <w:t>ствитель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 Работаем с текстом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Тест по</w:t>
            </w:r>
          </w:p>
          <w:p w:rsidR="00AD4050" w:rsidRPr="00EF7DD8" w:rsidRDefault="00AD4050" w:rsidP="00F5690F">
            <w:r w:rsidRPr="00EF7DD8">
              <w:t>теме «Род, число, падеж, склонение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108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109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Имена существительные собственные и нарицательные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 xml:space="preserve">Гласные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е</w:t>
            </w:r>
            <w:r w:rsidRPr="00EF7DD8">
              <w:t xml:space="preserve"> в окончаниях имён существительных после шипящих и </w:t>
            </w:r>
            <w:r w:rsidRPr="00EF7DD8">
              <w:rPr>
                <w:b/>
                <w:i/>
              </w:rPr>
              <w:t>ц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безударных окончаний имён существительных 3-го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118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Итоговая контроль</w:t>
            </w:r>
            <w:r w:rsidRPr="00EF7DD8">
              <w:softHyphen/>
              <w:t>ная работа</w:t>
            </w:r>
          </w:p>
          <w:p w:rsidR="00AD4050" w:rsidRPr="00EF7DD8" w:rsidRDefault="00AD4050" w:rsidP="00F5690F">
            <w:r w:rsidRPr="00EF7DD8">
              <w:t>по теме «Грамма</w:t>
            </w:r>
            <w:r w:rsidRPr="00EF7DD8">
              <w:softHyphen/>
              <w:t>тические признаки имени существи</w:t>
            </w:r>
            <w:r w:rsidRPr="00EF7DD8">
              <w:softHyphen/>
              <w:t>тельного».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119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безударные окончания имён существительных 3-го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безударных окончаний имён существительных 1, 2, 3-го склонения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Итоговый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«Орфо</w:t>
            </w:r>
            <w:r w:rsidRPr="00EF7DD8">
              <w:softHyphen/>
              <w:t>граммы, изученные в третьей четверти».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124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«Имя существительное»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множественного числа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128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lastRenderedPageBreak/>
              <w:t>129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Повторяем правописание безударных окончаний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на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ий</w:t>
            </w:r>
            <w:proofErr w:type="spellEnd"/>
            <w:r w:rsidRPr="00EF7DD8">
              <w:t>,</w:t>
            </w:r>
          </w:p>
          <w:p w:rsidR="00AD4050" w:rsidRPr="00EF7DD8" w:rsidRDefault="00AD4050" w:rsidP="00F5690F"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ия</w:t>
            </w:r>
            <w:proofErr w:type="spellEnd"/>
            <w:r w:rsidRPr="00EF7DD8">
              <w:t>,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ие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существительных на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ий</w:t>
            </w:r>
            <w:proofErr w:type="spellEnd"/>
            <w:r w:rsidRPr="00EF7DD8">
              <w:t xml:space="preserve">, </w:t>
            </w:r>
            <w:r w:rsidRPr="00EF7DD8">
              <w:br/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ия</w:t>
            </w:r>
            <w:proofErr w:type="spellEnd"/>
            <w:r w:rsidRPr="00EF7DD8">
              <w:rPr>
                <w:i/>
              </w:rPr>
              <w:t>,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ие</w:t>
            </w:r>
            <w:proofErr w:type="spellEnd"/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правописания безударных окончаний имён существительных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135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Изложение с элементами сочинения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139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Краткая форма качественных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Учимся писать сочинение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Относительные имена прилагательные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147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образуются относительные прилагательные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148-149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2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</w:t>
            </w:r>
            <w:r w:rsidRPr="00EF7DD8">
              <w:lastRenderedPageBreak/>
              <w:t>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lastRenderedPageBreak/>
              <w:t>Учимся писать сочинение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по теме «Имя при</w:t>
            </w:r>
            <w:r w:rsidRPr="00EF7DD8">
              <w:softHyphen/>
              <w:t>лагатель</w:t>
            </w:r>
            <w:r w:rsidRPr="00EF7DD8">
              <w:softHyphen/>
              <w:t>ное и его граммати</w:t>
            </w:r>
            <w:r w:rsidRPr="00EF7DD8">
              <w:softHyphen/>
              <w:t>ческое значение».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Притяжательные прилагательные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притяжательных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Текущий диктант</w:t>
            </w:r>
          </w:p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при</w:t>
            </w:r>
            <w:r w:rsidRPr="00EF7DD8">
              <w:softHyphen/>
              <w:t>лагатель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157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158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краткой формы имён прилагательных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159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Местоимение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160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Работаем с текстом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161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Личные</w:t>
            </w:r>
            <w:r w:rsidRPr="00EF7DD8">
              <w:rPr>
                <w:lang w:val="en-US"/>
              </w:rPr>
              <w:t xml:space="preserve"> </w:t>
            </w:r>
            <w:r w:rsidRPr="00EF7DD8">
              <w:t>местоимения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162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Личные</w:t>
            </w:r>
            <w:r w:rsidRPr="00EF7DD8">
              <w:rPr>
                <w:lang w:val="en-US"/>
              </w:rPr>
              <w:t xml:space="preserve"> </w:t>
            </w:r>
            <w:r w:rsidRPr="00EF7DD8">
              <w:t>местоимения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163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местоимений с предлогами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164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165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Правописание местоимений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166</w:t>
            </w:r>
          </w:p>
        </w:tc>
        <w:tc>
          <w:tcPr>
            <w:tcW w:w="8930" w:type="dxa"/>
          </w:tcPr>
          <w:p w:rsidR="00AD4050" w:rsidRPr="00EF7DD8" w:rsidRDefault="00AD4050" w:rsidP="00F5690F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167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Как изменяются  местоиме</w:t>
            </w:r>
            <w:r w:rsidRPr="00EF7DD8">
              <w:softHyphen/>
              <w:t>ния.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168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Правопи</w:t>
            </w:r>
            <w:r w:rsidRPr="00EF7DD8">
              <w:softHyphen/>
              <w:t>сание ме</w:t>
            </w:r>
            <w:r w:rsidRPr="00EF7DD8">
              <w:softHyphen/>
              <w:t>стоимений. Как изме</w:t>
            </w:r>
            <w:r w:rsidRPr="00EF7DD8">
              <w:softHyphen/>
              <w:t>няются место</w:t>
            </w:r>
            <w:r w:rsidRPr="00EF7DD8">
              <w:softHyphen/>
              <w:t>имения.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169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Ком</w:t>
            </w:r>
            <w:r w:rsidRPr="00EF7DD8">
              <w:softHyphen/>
              <w:t>плексная 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та. На ма</w:t>
            </w:r>
            <w:r w:rsidRPr="00EF7DD8">
              <w:softHyphen/>
              <w:t>териале блоков «Как уст</w:t>
            </w:r>
            <w:r w:rsidRPr="00EF7DD8">
              <w:softHyphen/>
              <w:t>роен наш язык», «Правопи</w:t>
            </w:r>
            <w:r w:rsidRPr="00EF7DD8">
              <w:softHyphen/>
              <w:t>сание», «Развитие речи».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  <w:tr w:rsidR="00AD4050" w:rsidRPr="00EF7DD8" w:rsidTr="00AD4050">
        <w:tc>
          <w:tcPr>
            <w:tcW w:w="534" w:type="dxa"/>
          </w:tcPr>
          <w:p w:rsidR="00AD4050" w:rsidRPr="00EF7DD8" w:rsidRDefault="00AD4050" w:rsidP="00F5690F">
            <w:r w:rsidRPr="00EF7DD8">
              <w:t>170</w:t>
            </w:r>
          </w:p>
        </w:tc>
        <w:tc>
          <w:tcPr>
            <w:tcW w:w="8930" w:type="dxa"/>
          </w:tcPr>
          <w:p w:rsidR="00AD4050" w:rsidRPr="00EF7DD8" w:rsidRDefault="00AD4050" w:rsidP="00F5690F">
            <w:pPr>
              <w:widowControl w:val="0"/>
              <w:autoSpaceDE w:val="0"/>
              <w:autoSpaceDN w:val="0"/>
              <w:adjustRightInd w:val="0"/>
            </w:pPr>
            <w:r w:rsidRPr="00EF7DD8">
              <w:t>Праздник «Знатоки русского языка».</w:t>
            </w:r>
          </w:p>
        </w:tc>
        <w:tc>
          <w:tcPr>
            <w:tcW w:w="1276" w:type="dxa"/>
          </w:tcPr>
          <w:p w:rsidR="00AD4050" w:rsidRPr="00EF7DD8" w:rsidRDefault="00AD4050" w:rsidP="00DE679C">
            <w:pPr>
              <w:jc w:val="center"/>
            </w:pPr>
            <w:r w:rsidRPr="00EF7DD8">
              <w:t>1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EF7DD8" w:rsidTr="00D72E97">
        <w:trPr>
          <w:trHeight w:val="889"/>
          <w:tblHeader/>
        </w:trPr>
        <w:tc>
          <w:tcPr>
            <w:tcW w:w="817" w:type="dxa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EF7DD8" w:rsidRDefault="00D72E97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72E97" w:rsidRPr="00EF7DD8" w:rsidRDefault="00D72E97" w:rsidP="00DE679C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Повторение. Пишем письма.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фонетику и словообразование.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565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В</w:t>
            </w:r>
            <w:r>
              <w:t>споминаем изученные орфограммы.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Вспоминаем изученные орфограммы.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Повторение. Пишем письма.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признаки имени существительного.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533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 xml:space="preserve">Повторяем правописание окончаний имён </w:t>
            </w:r>
            <w:r>
              <w:t>существительных 1-го склонения.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Повторяем правописание окончаний имён </w:t>
            </w:r>
            <w:r>
              <w:t>существительных 2-го склонения.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Повторяем правописание окончаний имён существительных 3-го склонения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10-11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Пишем письма.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2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</w:t>
            </w:r>
            <w:r>
              <w:t xml:space="preserve"> разбор имени существительного.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безударных падежных окончаний имён существительных.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 –рассуждение.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признаки имени прилагательного.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Орфограммы в окончаниях имён прилагательных.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Текущий диктант по теме: «Орфограммы корня»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имени прилагательного.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Контрольное списывание по теме «Орфограммы корня»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. Типы текста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623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pPr>
              <w:rPr>
                <w:b/>
                <w:i/>
              </w:rPr>
            </w:pPr>
            <w:r w:rsidRPr="00EF7DD8">
              <w:t xml:space="preserve">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и </w:t>
            </w:r>
            <w:r>
              <w:rPr>
                <w:b/>
                <w:i/>
              </w:rPr>
              <w:t>ц.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24.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Повторяем орфограмму «Мягкий знак на конце слов после шипящих».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25.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Повторяем местоимение.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Тест </w:t>
            </w:r>
            <w:r w:rsidRPr="00EF7DD8">
              <w:t>по теме «Фонетика, словообразование, грамматические признаки изученных частей речи»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>
              <w:t>Орфограммы приставок.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28.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Разделительный твёрдый знак и разделительный мягкий знак.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 xml:space="preserve"> Разбор по членам</w:t>
            </w:r>
            <w:r>
              <w:t xml:space="preserve">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</w:t>
            </w:r>
            <w:r>
              <w:t>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Итоговая контрольная работа</w:t>
            </w:r>
            <w:r w:rsidRPr="00EF7DD8">
              <w:t xml:space="preserve"> по теме «Грамматические признаки имен существительных, имен прилагательных, местоимений; разбор по членам предложения, синтаксический анализ предложения.»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 xml:space="preserve"> Знаки препинания при</w:t>
            </w:r>
            <w:r>
              <w:t xml:space="preserve"> однородных членах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35.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Знаки препинания при однородных членах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37. 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Итоговый диктант </w:t>
            </w:r>
            <w:r w:rsidRPr="00EF7DD8">
              <w:t>по теме «Орфограммы в приставках, корнях и суффиксах»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40. 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Глагол.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Глагол как часть речи.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</w:t>
            </w:r>
            <w:r>
              <w:t>вописание приставок в глаголах.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не</w:t>
            </w:r>
            <w:r w:rsidRPr="00EF7DD8">
              <w:t xml:space="preserve"> с глаголами.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. Вид глагола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47.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Начальная форма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48.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Личные формы глагола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49.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</w:t>
            </w:r>
            <w:r w:rsidRPr="00EF7DD8">
              <w:rPr>
                <w:b/>
              </w:rPr>
              <w:t xml:space="preserve"> </w:t>
            </w:r>
            <w:r w:rsidRPr="00EF7DD8">
              <w:t>«Глагол как часть речи».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50.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Лицо и число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51.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Мягкий</w:t>
            </w:r>
            <w:r>
              <w:t xml:space="preserve"> знак после шипящих в глаголах.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Мягкий знак после шипящих в глаголах.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53.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54.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</w:p>
          <w:p w:rsidR="00D72E97" w:rsidRPr="00EF7DD8" w:rsidRDefault="00D72E97" w:rsidP="00F5690F">
            <w:r w:rsidRPr="00EF7DD8">
              <w:t>и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>
              <w:t xml:space="preserve"> в глаголах.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55.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</w:p>
          <w:p w:rsidR="00D72E97" w:rsidRPr="00EF7DD8" w:rsidRDefault="00D72E97" w:rsidP="00F5690F">
            <w:r w:rsidRPr="00EF7DD8">
              <w:t>и </w:t>
            </w:r>
            <w:r w:rsidRPr="00EF7DD8">
              <w:rPr>
                <w:b/>
                <w:i/>
              </w:rPr>
              <w:t>-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t xml:space="preserve"> в глаголах.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56.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59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Спряжение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Текущий диктант по теме «</w:t>
            </w:r>
            <w:r w:rsidRPr="00EF7DD8">
              <w:t xml:space="preserve">Мягкий знак после шипящих в глаголах,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в глаголах»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62.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330"/>
        </w:trPr>
        <w:tc>
          <w:tcPr>
            <w:tcW w:w="817" w:type="dxa"/>
          </w:tcPr>
          <w:p w:rsidR="00D72E97" w:rsidRPr="00EF7DD8" w:rsidRDefault="00D72E97" w:rsidP="00F5690F">
            <w:r w:rsidRPr="00EF7DD8">
              <w:t>64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б</w:t>
            </w:r>
            <w:r>
              <w:t>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67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Списывание по теме </w:t>
            </w:r>
            <w:r w:rsidRPr="00EF7DD8">
              <w:t xml:space="preserve">«Правописание глаголов на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t>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Текст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Текущее изложение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>
              <w:t xml:space="preserve">Правописание </w:t>
            </w:r>
            <w:proofErr w:type="spellStart"/>
            <w:r>
              <w:t>глаголо</w:t>
            </w:r>
            <w:proofErr w:type="spellEnd"/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Текущий диктант по теме «Правописание глаголов на </w:t>
            </w:r>
            <w:proofErr w:type="spellStart"/>
            <w:r w:rsidRPr="00EF7DD8">
              <w:rPr>
                <w:b/>
                <w:i/>
              </w:rPr>
              <w:t>тся</w:t>
            </w:r>
            <w:proofErr w:type="spellEnd"/>
            <w:r w:rsidRPr="00EF7DD8">
              <w:rPr>
                <w:b/>
                <w:i/>
              </w:rPr>
              <w:t xml:space="preserve"> </w:t>
            </w:r>
            <w:r w:rsidRPr="00EF7DD8">
              <w:t>и</w:t>
            </w:r>
            <w:r w:rsidRPr="00EF7DD8">
              <w:rPr>
                <w:b/>
                <w:i/>
              </w:rPr>
              <w:t xml:space="preserve"> </w:t>
            </w:r>
            <w:proofErr w:type="spellStart"/>
            <w:r w:rsidRPr="00EF7DD8">
              <w:rPr>
                <w:b/>
                <w:i/>
              </w:rPr>
              <w:t>ться</w:t>
            </w:r>
            <w:proofErr w:type="spellEnd"/>
            <w:r w:rsidRPr="00EF7DD8">
              <w:t>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Комплексная контрольная работа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Настоящее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77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Прошедшее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79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Прошедшее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Изложение.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. Будущее время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Правописание суффиксов глаголов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Изменение глаголов по временам.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 «Глагол как часть речи»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Изложение с элементами сочинения.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Наклонение гла</w:t>
            </w:r>
            <w:r>
              <w:t>гола. Изъявительное наклонение.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88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Условное наклонение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Правописание окончани</w:t>
            </w:r>
            <w:r>
              <w:t>й глаголов в прошедшем времени.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окончаний глаголов в прошедшем времени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654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>По</w:t>
            </w:r>
            <w:r>
              <w:t>велительное наклонение глагола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По</w:t>
            </w:r>
            <w:r>
              <w:t>велительное наклонение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Словообразование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Глагол в предложении.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Глагол в предложении.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99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глаголов»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контрольном диктанте. Работа над ошибками.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102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глагола.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>
              <w:t>Наречие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Наречие.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Наречие.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108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Как образуются наречия.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</w:t>
            </w:r>
            <w:r>
              <w:t>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Списывание </w:t>
            </w:r>
            <w:r w:rsidRPr="00EF7DD8">
              <w:t>по теме</w:t>
            </w:r>
            <w:r w:rsidRPr="00EF7DD8">
              <w:rPr>
                <w:b/>
                <w:i/>
              </w:rPr>
              <w:t xml:space="preserve"> «</w:t>
            </w:r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Морфологический разбор наречий.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 xml:space="preserve"> 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Текущее изложение.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rPr>
          <w:trHeight w:val="324"/>
        </w:trPr>
        <w:tc>
          <w:tcPr>
            <w:tcW w:w="817" w:type="dxa"/>
          </w:tcPr>
          <w:p w:rsidR="00D72E97" w:rsidRPr="00EF7DD8" w:rsidRDefault="00D72E97" w:rsidP="00F5690F">
            <w:r w:rsidRPr="00EF7DD8">
              <w:t>116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Мягкий знак на конце наречий после шипящих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119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Итоговый диктант </w:t>
            </w:r>
            <w:r w:rsidRPr="00EF7DD8">
              <w:t>по теме «Правописание наречий»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 xml:space="preserve">Анализ ошибок, допущенных в  диктанте. </w:t>
            </w:r>
            <w:r w:rsidRPr="00EF7DD8">
              <w:t>Имя числительное.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Имя числительное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Изменение имён числительных.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Слитное и раз</w:t>
            </w:r>
            <w:r>
              <w:t>дельное написание числительных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127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/>
          <w:p w:rsidR="00D72E97" w:rsidRPr="00EF7DD8" w:rsidRDefault="00D72E97" w:rsidP="00F5690F">
            <w:r w:rsidRPr="00EF7DD8">
              <w:t>Правописание мягкого знака в именах числительных.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lastRenderedPageBreak/>
              <w:t>128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Правописание числительных</w:t>
            </w:r>
          </w:p>
          <w:p w:rsidR="00D72E97" w:rsidRPr="00EF7DD8" w:rsidRDefault="00D72E97" w:rsidP="00F5690F"/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«Развитие речи»</w:t>
            </w:r>
          </w:p>
          <w:p w:rsidR="00D72E97" w:rsidRPr="00EF7DD8" w:rsidRDefault="00D72E97" w:rsidP="00F5690F">
            <w:proofErr w:type="gramStart"/>
            <w:r w:rsidRPr="00EF7DD8">
              <w:t>Текст..</w:t>
            </w:r>
            <w:proofErr w:type="gramEnd"/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Повторяем правила правописания мягкого знака в словах.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b/>
              </w:rPr>
              <w:t>Диагностическая работа</w:t>
            </w:r>
            <w:r w:rsidRPr="00EF7DD8">
              <w:t xml:space="preserve">  (независимая экспертиза).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>.Связь слов</w:t>
            </w:r>
            <w:r>
              <w:t xml:space="preserve"> в предложении. Словосочетание.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133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>
              <w:t>Словосочетание.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134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Словосочетание. Предложение.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Связи слов в словосочетании. Согласование.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Связь слов в словосочетании. Управление.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Связи слов в словосочетании. Примыкание.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</w:rPr>
            </w:pPr>
            <w:r w:rsidRPr="00EF7DD8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Текущая контрольная работа</w:t>
            </w:r>
            <w:r w:rsidRPr="00EF7DD8"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Словосочетание в предложении.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>
              <w:t>Сложное предложение.</w:t>
            </w:r>
          </w:p>
          <w:p w:rsidR="00D72E97" w:rsidRPr="00EF7DD8" w:rsidRDefault="00D72E97" w:rsidP="00F5690F"/>
          <w:p w:rsidR="00D72E97" w:rsidRPr="00EF7DD8" w:rsidRDefault="00D72E97" w:rsidP="00F5690F">
            <w:pPr>
              <w:rPr>
                <w:i/>
              </w:rPr>
            </w:pP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151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Списывание по </w:t>
            </w:r>
            <w:r w:rsidRPr="00EF7DD8">
              <w:t>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/>
          <w:p w:rsidR="00D72E97" w:rsidRPr="00EF7DD8" w:rsidRDefault="00D72E97" w:rsidP="00F5690F">
            <w:r w:rsidRPr="00EF7DD8">
              <w:t xml:space="preserve"> Как связаны части сложносочинённого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Знаки пр</w:t>
            </w:r>
            <w:r>
              <w:t>епинания в сложном предложении.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D72E97" w:rsidRDefault="00D72E97" w:rsidP="00F5690F">
            <w:r w:rsidRPr="00EF7DD8">
              <w:t xml:space="preserve"> Как связаны части </w:t>
            </w:r>
            <w:r>
              <w:t>сложноподчинённого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157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 xml:space="preserve"> Сложносочинённое и сложноподчинённое предложения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680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D72E97" w:rsidRDefault="00D72E97" w:rsidP="00F5690F">
            <w:r w:rsidRPr="00EF7DD8">
              <w:t>Учимся ставить запятые межд</w:t>
            </w:r>
            <w:r>
              <w:t>у частями сложного предложения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308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D72E97" w:rsidRPr="00EF7DD8" w:rsidTr="00D72E97">
        <w:trPr>
          <w:trHeight w:val="442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 контрольной работе.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r w:rsidRPr="00EF7DD8">
              <w:t>161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162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163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164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165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«Знаки препинания в сложном предложении».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166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  <w:rPr>
                <w:bCs/>
              </w:rPr>
            </w:pPr>
            <w:r w:rsidRPr="00EF7DD8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167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D72E97" w:rsidRPr="00EF7DD8" w:rsidRDefault="00D72E97" w:rsidP="00F5690F">
            <w:r w:rsidRPr="00EF7DD8">
              <w:t>Текст.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168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169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  <w:tr w:rsidR="00D72E97" w:rsidRPr="00EF7DD8" w:rsidTr="00D72E97">
        <w:trPr>
          <w:trHeight w:val="706"/>
        </w:trPr>
        <w:tc>
          <w:tcPr>
            <w:tcW w:w="817" w:type="dxa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170</w:t>
            </w:r>
          </w:p>
        </w:tc>
        <w:tc>
          <w:tcPr>
            <w:tcW w:w="8647" w:type="dxa"/>
            <w:shd w:val="clear" w:color="auto" w:fill="auto"/>
          </w:tcPr>
          <w:p w:rsidR="00D72E97" w:rsidRPr="00EF7DD8" w:rsidRDefault="00D72E97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D72E97" w:rsidRPr="00EF7DD8" w:rsidRDefault="00D72E97" w:rsidP="00F5690F">
            <w:r w:rsidRPr="00EF7DD8">
              <w:t>Сложное предложение.</w:t>
            </w:r>
          </w:p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/>
          <w:p w:rsidR="00D72E97" w:rsidRPr="00EF7DD8" w:rsidRDefault="00D72E97" w:rsidP="00F5690F">
            <w:pPr>
              <w:rPr>
                <w:i/>
              </w:rPr>
            </w:pPr>
          </w:p>
        </w:tc>
        <w:tc>
          <w:tcPr>
            <w:tcW w:w="1275" w:type="dxa"/>
          </w:tcPr>
          <w:p w:rsidR="00D72E97" w:rsidRPr="00EF7DD8" w:rsidRDefault="00D72E97" w:rsidP="00DE679C">
            <w:pPr>
              <w:jc w:val="center"/>
            </w:pPr>
            <w:r w:rsidRPr="00EF7DD8">
              <w:t>1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sectPr w:rsidR="00E15153" w:rsidRPr="00EF7DD8" w:rsidSect="00F5690F">
      <w:footerReference w:type="even" r:id="rId7"/>
      <w:footerReference w:type="default" r:id="rId8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40E" w:rsidRDefault="00C1340E" w:rsidP="00C47A02">
      <w:r>
        <w:separator/>
      </w:r>
    </w:p>
  </w:endnote>
  <w:endnote w:type="continuationSeparator" w:id="0">
    <w:p w:rsidR="00C1340E" w:rsidRDefault="00C1340E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40E" w:rsidRDefault="00C1340E" w:rsidP="00C47A02">
      <w:r>
        <w:separator/>
      </w:r>
    </w:p>
  </w:footnote>
  <w:footnote w:type="continuationSeparator" w:id="0">
    <w:p w:rsidR="00C1340E" w:rsidRDefault="00C1340E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 w15:restartNumberingAfterBreak="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 w15:restartNumberingAfterBreak="0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 w15:restartNumberingAfterBreak="0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 w15:restartNumberingAfterBreak="0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 w15:restartNumberingAfterBreak="0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29"/>
    <w:rsid w:val="0021565C"/>
    <w:rsid w:val="00392443"/>
    <w:rsid w:val="00412129"/>
    <w:rsid w:val="00443496"/>
    <w:rsid w:val="00A965D1"/>
    <w:rsid w:val="00AD4050"/>
    <w:rsid w:val="00C1340E"/>
    <w:rsid w:val="00C47A02"/>
    <w:rsid w:val="00CC0424"/>
    <w:rsid w:val="00D57059"/>
    <w:rsid w:val="00D72E97"/>
    <w:rsid w:val="00DE679C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2F48"/>
  <w15:docId w15:val="{0F186F2C-CA08-4B32-8D1F-EABCD84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Денис</cp:lastModifiedBy>
  <cp:revision>12</cp:revision>
  <cp:lastPrinted>2015-12-04T06:18:00Z</cp:lastPrinted>
  <dcterms:created xsi:type="dcterms:W3CDTF">2015-12-04T05:42:00Z</dcterms:created>
  <dcterms:modified xsi:type="dcterms:W3CDTF">2019-03-19T17:53:00Z</dcterms:modified>
</cp:coreProperties>
</file>