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C0" w:rsidRPr="000D76CB" w:rsidRDefault="002904C0" w:rsidP="001D5B0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04C0" w:rsidRPr="002904C0" w:rsidRDefault="002904C0" w:rsidP="00290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предметной линии «Русский язык» в 1 классе</w:t>
      </w:r>
    </w:p>
    <w:p w:rsidR="002904C0" w:rsidRPr="002904C0" w:rsidRDefault="002904C0" w:rsidP="00290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proofErr w:type="spellStart"/>
      <w:r w:rsidRPr="00290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290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комплекта «Начальная школа 21 века»</w:t>
      </w:r>
      <w:r w:rsidRPr="00290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2018-2019 уч. год</w:t>
      </w:r>
    </w:p>
    <w:p w:rsidR="002904C0" w:rsidRPr="002904C0" w:rsidRDefault="002904C0" w:rsidP="00290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5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17"/>
        <w:gridCol w:w="708"/>
        <w:gridCol w:w="708"/>
        <w:gridCol w:w="2693"/>
        <w:gridCol w:w="1843"/>
        <w:gridCol w:w="1841"/>
        <w:gridCol w:w="1560"/>
        <w:gridCol w:w="1134"/>
        <w:gridCol w:w="1561"/>
        <w:gridCol w:w="850"/>
        <w:gridCol w:w="851"/>
        <w:gridCol w:w="850"/>
        <w:gridCol w:w="850"/>
        <w:gridCol w:w="850"/>
      </w:tblGrid>
      <w:tr w:rsidR="002904C0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7" w:type="dxa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 раздела,</w:t>
            </w:r>
          </w:p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урока</w:t>
            </w:r>
          </w:p>
        </w:tc>
        <w:tc>
          <w:tcPr>
            <w:tcW w:w="708" w:type="dxa"/>
            <w:vMerge w:val="restart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08" w:type="dxa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</w:p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693" w:type="dxa"/>
            <w:vMerge w:val="restart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5244" w:type="dxa"/>
            <w:gridSpan w:val="3"/>
          </w:tcPr>
          <w:p w:rsidR="002904C0" w:rsidRPr="008B0DB3" w:rsidRDefault="002904C0" w:rsidP="0029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освоения учебного предмета</w:t>
            </w:r>
          </w:p>
          <w:p w:rsidR="002904C0" w:rsidRPr="008B0DB3" w:rsidRDefault="002904C0" w:rsidP="0029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904C0" w:rsidRPr="008B0DB3" w:rsidRDefault="002904C0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561" w:type="dxa"/>
            <w:vMerge w:val="restart"/>
          </w:tcPr>
          <w:p w:rsidR="002904C0" w:rsidRPr="008B0DB3" w:rsidRDefault="002904C0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2904C0" w:rsidRPr="008B0DB3" w:rsidRDefault="002904C0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</w:tr>
      <w:tr w:rsidR="002904C0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841" w:type="dxa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560" w:type="dxa"/>
          </w:tcPr>
          <w:p w:rsidR="002904C0" w:rsidRPr="008B0DB3" w:rsidRDefault="002904C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</w:tcPr>
          <w:p w:rsidR="002904C0" w:rsidRPr="008B0DB3" w:rsidRDefault="002904C0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2904C0" w:rsidRPr="008B0DB3" w:rsidRDefault="002904C0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904C0" w:rsidRPr="008B0DB3" w:rsidRDefault="002904C0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904C0" w:rsidRPr="008B0DB3" w:rsidRDefault="002904C0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2904C0" w:rsidRPr="008B0DB3" w:rsidRDefault="002904C0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B94" w:rsidRPr="008B0DB3" w:rsidTr="00691516">
        <w:trPr>
          <w:gridAfter w:val="3"/>
          <w:wAfter w:w="2550" w:type="dxa"/>
        </w:trPr>
        <w:tc>
          <w:tcPr>
            <w:tcW w:w="16018" w:type="dxa"/>
            <w:gridSpan w:val="12"/>
          </w:tcPr>
          <w:p w:rsidR="00C10DFD" w:rsidRPr="00C10DFD" w:rsidRDefault="00C10DFD" w:rsidP="00C1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proofErr w:type="gramStart"/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Добукварный</w:t>
            </w:r>
            <w:proofErr w:type="spellEnd"/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- 18 часов</w:t>
            </w:r>
          </w:p>
          <w:p w:rsidR="00C10DFD" w:rsidRPr="00C10DFD" w:rsidRDefault="00C10DFD" w:rsidP="00C1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трансформированных уроков (2)</w:t>
            </w:r>
          </w:p>
          <w:p w:rsidR="00C10DFD" w:rsidRPr="00C10DFD" w:rsidRDefault="00C10DFD" w:rsidP="00C1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них:</w:t>
            </w:r>
          </w:p>
          <w:p w:rsidR="00C10DFD" w:rsidRPr="00C10DFD" w:rsidRDefault="00C10DFD" w:rsidP="00C1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интегрированных   (1)</w:t>
            </w:r>
          </w:p>
          <w:p w:rsidR="00C10DFD" w:rsidRPr="00C10DFD" w:rsidRDefault="00C10DFD" w:rsidP="00C1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вне школьных стен   (0</w:t>
            </w:r>
            <w:proofErr w:type="gramStart"/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C10DFD" w:rsidRPr="00C10DFD" w:rsidRDefault="00C10DFD" w:rsidP="00C1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в цифровой среде   (0)</w:t>
            </w:r>
          </w:p>
          <w:p w:rsidR="00FE2B94" w:rsidRPr="008B0DB3" w:rsidRDefault="00C10DFD" w:rsidP="00F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1516" w:rsidRPr="008B0DB3" w:rsidTr="00691516">
        <w:trPr>
          <w:gridAfter w:val="3"/>
          <w:wAfter w:w="2550" w:type="dxa"/>
          <w:trHeight w:val="4000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Добукварный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 xml:space="preserve"> период</w:t>
            </w:r>
          </w:p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Гигиенические правила письма.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Ориентировка на странице прописей.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линии в заданном направлении;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ориентироваться в пространстве и в рабочей тетради; обозначать предложения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полосками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ыявлять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сходства и различия в объектах.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Регулятивные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и   сохранять учебную задачу;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осуществляет 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Иванов С.В., Евдокимова А.О., Кузнецова М.И.</w:t>
            </w:r>
            <w:r w:rsidRPr="008B0DB3">
              <w:rPr>
                <w:rFonts w:ascii="Times New Roman" w:eastAsia="Book Antiqu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«Русский язык».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 образовательный ресурс для работы в классе, CD-диск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алгоритма действий на страницах прописей.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способа действия.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линий от определенной точки в заданной направлении.</w:t>
            </w:r>
            <w:proofErr w:type="gramEnd"/>
          </w:p>
        </w:tc>
        <w:tc>
          <w:tcPr>
            <w:tcW w:w="1843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691516" w:rsidRPr="008B0DB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https://easyen.ru/load/m/1_klass/kartochka_vzaimnoe_raspolozhenie_i_orientirovka_predmetov_v_prostranstve_i_na_ploskosti/375-1-0-7293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алгоритма действий на страницах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прописей.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Составление рассказа по картинкам. Введение понятия «слово», обозначение каждого слова </w:t>
            </w:r>
            <w:r w:rsidRPr="008B0D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 xml:space="preserve">полоской. Усвоение различий между предметом и обозначающим его словом.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предметов: грибы съедобные и несъедобные (мухомор, подосиновик, лисичка, бледная поганка, боровик, маслёнок). </w:t>
            </w:r>
            <w:proofErr w:type="gramEnd"/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Обозначать предложения полосками. Выявлять сходства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различия в объектах. Проводить вертикальные параллельные линии. Принимать и сохранять учебную задачу. Делить предложения на слова.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принимать и   сохранять учебную задачу;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отвечать на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 по теме;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режим дня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691516" w:rsidRPr="008B0DB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https://infourok.ru/vvedenie-ponyatiya-slovo-otrabotka-</w:t>
              </w:r>
              <w:r w:rsidR="00691516" w:rsidRPr="008B0DB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algoritma-deystviy-na-stranicah-propisey-russkiy-yazik-1127864.html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понятия «слово».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Ориентировка в понятиях «слева», «справа», «верх», «низ». Проведение параллельных и непараллельных линий.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понятиях «слева», «справа», «верх», «низ».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различие между параллельными и непараллельными линиями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нать называние каждого (любого) предмета на рисунках словом (слова обозначаются полосками).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параллельные и непараллельные линии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действовать по образцу;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-правильно сидеть за партой, столом и пользоваться письменными принадлежностями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691516" w:rsidRPr="008B0DB3" w:rsidRDefault="00691516" w:rsidP="002904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выстраивать коммуникативно-речевые действия, направленные на учет позиции собеседника</w:t>
            </w:r>
            <w:r w:rsidRPr="008B0D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слушают)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; составлять</w:t>
            </w:r>
            <w:r w:rsidRPr="008B0DB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небольшое устное монологическое высказывание </w:t>
            </w:r>
            <w:r w:rsidRPr="008B0D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 удержанием логики повествования.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691516" w:rsidRPr="008931C7">
                <w:rPr>
                  <w:color w:val="0000FF"/>
                  <w:u w:val="single"/>
                </w:rPr>
                <w:t>http://www.zavuch.ru/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алгоритма действий на страницах прописей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предложений полосками. Выявление сходства и различия в объектах. Тренировка в проведении вертикальных параллельных линий.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-обозначать предложения полосками.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сходства и различия в объектах.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вертикальные параллельные линии.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«слово»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положительное отношение к школе;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-проявление особого интереса к новому школьному содержанию занятий,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сходства и различия в объектах;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Уроки Кирилла и </w:t>
            </w:r>
            <w:proofErr w:type="spellStart"/>
            <w:r w:rsidRPr="0063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Мефодия</w:t>
            </w:r>
            <w:proofErr w:type="spellEnd"/>
            <w:r w:rsidRPr="0063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класс. 2008.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понятия «слово»</w:t>
            </w:r>
            <w:proofErr w:type="gramStart"/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Деление предложения на слова.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предметов по заданному признаку (подбор пар слов по первому звуку: пальто-панама,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шапка-шорты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варежки-валенки, босоножки-ботинки; зимние и летние вещи; головные уборы, предметы, которые носят парами). 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делить предложения на слова.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классифицировать предметы по заданному признаку.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вертикальные параллельные линии.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импульсивности, непроизвольности;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речевое высказывание в устной форме;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691516" w:rsidRPr="008B0DB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https://easyen.ru/load/russkij_jazyk/1_klass/delenie_predlozhenija_na_slova/380-1-0-17836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предложения на слова.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звуков по твердости-мягкости. Тренировка в проведении наклонных параллельных линий.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-соотносить количество звуков в слове со звуковой схемой.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звуки по твердости-мягкости.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особого интереса к новому, собственно школьному содержанию занятий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рассуждения в форме связи простых суждений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звуков.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слова 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 Знакомство со схемой звукового состава слова. Нахождение места звуков [у], [а] в словах (под ударением).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-анализировать количество звуков в слове и интонационно выделять звуки в слове.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нать звуковой анализ слова «ау». 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нахо-дить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звуков [у], [а] в словах (под ударением).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рассуждения в форме связи простых суждений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выстраивать коммуникатив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но-речевые действия, направленные на учет позиции собеседника</w:t>
            </w:r>
            <w:r w:rsidRPr="008B0D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слушают)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; составлять</w:t>
            </w:r>
            <w:r w:rsidRPr="008B0DB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небольшое устное монологическое высказывание с удержанием логики повествования.</w:t>
            </w: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691516" w:rsidRPr="008B0DB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https://nsportal.ru/detskiy-sad/obuchenie-gramote/2016/04/10/zanyatie-po-obucheniyu-gramote-znakomstvo-so-shemoy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схемой звукового состава слова.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Интонационное выделение заданного звука в словах, определение его места в слове и сравнение этих звуков.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зрительного восприятия. Проведение параллельных линий.</w:t>
            </w:r>
          </w:p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-сравнивать слова по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зву-ковой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-туре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заданный звук в словах, определять его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в слове и сравнивать эти звуки.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-развитие зрительного восприятия;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-организация рабочего места;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свободном продвижении руки вдоль страницы. Проведение полуовалов.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-сравнивать, подбирать слова по звуковой структуре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полуовалы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691516" w:rsidRPr="008B0DB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https://infourok.ru/urok-pisma-na-temu-znakomstvo-s-rabochey-strokoyprovedenie-poluovalov-1290905.html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рабочей строкой. Письмо полуовалов.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слов по звуковой структуре Игра «Назови слово» со звуком [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[р']. Проведение полуовалов. Ориентировка на рабочей строке.</w:t>
            </w:r>
          </w:p>
          <w:p w:rsidR="00691516" w:rsidRPr="008B0DB3" w:rsidRDefault="00691516" w:rsidP="002904C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слова по звуковой структуре.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слов. Ориентироваться на рабочей строке. Характеризовать звуки русского языка; Находить звук [ы] в словах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знаково-символические средства;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691516" w:rsidRPr="008B0DB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https://infourok.ru/urok-chteniya-zvukovoy-analiz-slov-sir-nos-sravnenie-slov-po-osnovnoy-strukture-2877472-page2.html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слов по звуковой структуре.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4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позволяет: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получить достоверную информацию о том, готов ли ребенок успешно учиться;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создать основу для развития универсальных учебных действий;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обеспечить эмоционально комфортную образовательную среду для каждого ребенка;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подобрать педагогические методы и приемы с учетом уровня готовности и спланировать индивидуальную работу с детьми.</w:t>
            </w: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91516" w:rsidRPr="008B0DB3" w:rsidRDefault="00691516"/>
        </w:tc>
        <w:tc>
          <w:tcPr>
            <w:tcW w:w="850" w:type="dxa"/>
          </w:tcPr>
          <w:p w:rsidR="00691516" w:rsidRPr="008B0DB3" w:rsidRDefault="00691516"/>
        </w:tc>
        <w:tc>
          <w:tcPr>
            <w:tcW w:w="850" w:type="dxa"/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этих слов по звуковой структуре.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слов. Сравнение этих слов по звуковой структуре.  Подбор слов к схемам. 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 «Кит, кот»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звуковой анализ слов;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-подбирать слова к схемам;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-отрабатывать нахождение середины надстрочного пространства;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691516" w:rsidRPr="008B0DB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https://infourok.ru/urok-chteniya-zvukovoy-analiz-slov-sir-nos-sravnenie-slov-po-osnovnoy-strukture-2877472-page2.html</w:t>
              </w:r>
            </w:hyperlink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1596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 слов по звуковой структуре. Развитие свободы движения руки.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Звуковой анализ слов. Сравнение этих слов по звуковой структуре.  </w:t>
            </w:r>
          </w:p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«Придумай слово» со звуком [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[л'].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звуковой анализ слов. Сравнивать  слова по звуковой структуре. Подбирать слова к схемам.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середину  надстрочного пространства.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заданные линии на рабочей строке. Называть слова со звуками [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691516" w:rsidRPr="008B0DB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https://infourok.ru/konspekt-uroka-razvitie-svobodi-dvizheniya-ruki-provedenie-liniy-slozhnoy-traektorii-2059797.html</w:t>
              </w:r>
            </w:hyperlink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слов  по звуковой структуре. Развитие свободы движения руки.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звуков [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[л'] в словах-названиях картинок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линий сложной траектории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звуки [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[л'] в словах-названиях картинок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линии сложной траектории.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691516" w:rsidRPr="008B0DB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http://biogr.znate.ru/docs/index-814.html?page=4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качественных характеристик звуков в моделях слова.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овалов и кругов. Прописывание на рабочей строке элементов букв.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гласные звуки;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-различать круги и овалы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-различать гласные звуки и их </w:t>
            </w:r>
            <w:proofErr w:type="spellStart"/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обозна-чать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схеме звукового состава.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прописывать на рабочей строке элементов букв.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-способность к самооценке на  основе критерия успешности учебной деятельности;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качественных характеристик звуков в моделях слова.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слова «сани». 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25.09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понятий «согласный звук», «твёрдый согласный звук», «мягкий согласный звук».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Отличают согласный звук от гласного. Обозначают согласные звуки в модели слова.</w:t>
            </w:r>
          </w:p>
        </w:tc>
        <w:tc>
          <w:tcPr>
            <w:tcW w:w="1843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  <w:r w:rsidR="00691516"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16018" w:type="dxa"/>
            <w:gridSpan w:val="12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4077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Букварный период.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А, а»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А, а»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</w:t>
            </w:r>
          </w:p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ИКТ 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Здравствуй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,А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,как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твои дела?»</w:t>
            </w:r>
          </w:p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А, а»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букву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-осуществлять анализ объектов с выделением существенных и несущественных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принаков</w:t>
            </w:r>
            <w:proofErr w:type="spellEnd"/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spacing w:line="22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8B0DB3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выстраивать конструктивные способы взаимодействия с окружающими.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9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www.openworld/school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.09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обозначения звука [а] буквами.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 «пять», «дыня». Составление рассказа по серии сюжетных картинок. Разгадывание кроссворда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звуковой анализ слов «пять», «дыня».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-составлять  рассказ по серии сюжетных картинок.</w:t>
            </w:r>
            <w:r w:rsidRPr="008B0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-разгадывать кроссворд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-различать звуки и буквы.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 по заданным критериям.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обозначения звука [а] буквами.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Я, я»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Выбор и запись недостающей буквы. </w:t>
            </w:r>
          </w:p>
          <w:p w:rsidR="00691516" w:rsidRPr="008B0DB3" w:rsidRDefault="00691516" w:rsidP="002904C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«Я, я».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-Писать букву 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Яя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преобразовывать практическую задачу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познавательную, принимать и сохранять учебную задачу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</w:t>
            </w: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www.ug.ru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</w:t>
            </w:r>
            <w:proofErr w:type="gramStart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Вписывание изученных букв с опорой на звуковые модели слов.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вписывать изученные буквы с опорой на звуковые модели слов.</w:t>
            </w: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17" w:type="dxa"/>
          </w:tcPr>
          <w:p w:rsidR="00691516" w:rsidRPr="00810164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ё в начале </w:t>
            </w: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 (обозначение звуков [й’] и [о]). Письмо заглавной и строчной буквы</w:t>
            </w:r>
            <w:proofErr w:type="gramStart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Ё</w:t>
            </w:r>
            <w:proofErr w:type="gramEnd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ё.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691516" w:rsidRPr="008B0DB3" w:rsidRDefault="00691516" w:rsidP="0092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рефлексия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Вписывание изученных букв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опорой на звуковые модели слов.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вписывать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изученные буквы с опорой на звуковые модели слов.</w:t>
            </w: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</w:t>
            </w:r>
            <w:proofErr w:type="gramStart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,о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Сопоставление строчных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-о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».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и запись недостающей буквы.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-писать букву 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,о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сопоставлять строчные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-о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недостающие буквы</w:t>
            </w: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8B0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Мультимедийный учебно-методический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«Начальная школа.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Медиатеки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уроки Кирилла и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Мефодия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заглавной и строчной буквы </w:t>
            </w:r>
            <w:proofErr w:type="gramStart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Ё, ё»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Повторение изученных букв.</w:t>
            </w:r>
          </w:p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ИКТ «Тайна звука»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«Ё, ё».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-писать букву 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Ёё</w:t>
            </w:r>
            <w:proofErr w:type="spellEnd"/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-различать звуки и буквы.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использовать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символические средства, в том числе модели и схемы;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-проводить сравнение;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задавать вопросы;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0"/>
                  <w:szCs w:val="20"/>
                  <w:u w:val="single"/>
                  <w:lang w:eastAsia="ru-RU"/>
                </w:rPr>
                <w:t>http://www.portalschool.ru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 «ёжик», «ёлка», «ёлки». Разгадывание кроссворда. Составление рассказа по сюжетным картинкам. Сравнение рассказов на с.33 и 41.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выполнять звуковой анализ слов «ёжик»,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-характеризовать звуки русского языка;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-обозначать в начале слова букву «Ё» звуками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[й’] и [о] </w:t>
            </w:r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«ёлка»; 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-проводить сравнение;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преобразовывать практическую задачу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познавательную, принимать и сохранять учебную задачу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задавать 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вопросы, необходимые для организации собственной деятельности и сотрудничества с партнером;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3" w:history="1">
              <w:r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www.vgf.ru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правил обозначение звуков [о] и [а] буквами.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-вписывать изученные буквы с опорой на звуковые модели слов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-писать изученные заглавные и строчные буквы;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-выбирать и записывать недостающую букву;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-усвоит  алгоритм соединения  букв при письме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контроль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коррекция;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Обучение грамоте. Уроки Кирилла и </w:t>
            </w:r>
            <w:proofErr w:type="spellStart"/>
            <w:r w:rsidRPr="0063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Мефлодия</w:t>
            </w:r>
            <w:proofErr w:type="spellEnd"/>
            <w:r w:rsidRPr="0063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класс. 2008.</w:t>
            </w:r>
            <w:r w:rsidRPr="0063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3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буквой</w:t>
            </w:r>
            <w:proofErr w:type="gramStart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(э). Письмо заглавной и строчной букв</w:t>
            </w:r>
            <w:proofErr w:type="gramStart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У, у»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слова «утка», «утята» и  соотносить  схемы  со словами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У, у»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-писать букву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У, у»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4" w:history="1">
              <w:r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www.vgf.ru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</w:t>
            </w:r>
            <w:proofErr w:type="gramStart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ю»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ИКТ «Тайна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звука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укв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положение звука [у] в слове.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ю»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букву 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ю»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-называть и различать по форме  структурные единицы графической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– элементы письменных букв русского алфавита;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использовать знаково-символические средства, в том числе модели и схемы;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классификацию по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заданным критериям</w:t>
            </w:r>
          </w:p>
        </w:tc>
        <w:tc>
          <w:tcPr>
            <w:tcW w:w="1560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электронный образовательный ресурс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«Кирилл и Мефодий»,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правило обозначения звуков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-писать изученные буквы.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-вписывать пропущенные буквы с опорой на звуковые модели слов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адекватно </w:t>
            </w:r>
            <w:proofErr w:type="spellStart"/>
            <w:proofErr w:type="gramStart"/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воспри-нимать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словесную оценку учителя;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представление о способе и результате действия;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691516" w:rsidRPr="008B0DB3" w:rsidRDefault="00691516" w:rsidP="002904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5" w:history="1">
              <w:r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изученных букв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 «экран», «эхо». Чтение стихотворения хорошо читающими детьми. Разгадывание кроссворда (для сильных учеников).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букву 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Э, э»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звуковой анализ слова «экран», «эхо»;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-различать звуки и буквы;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характе-ризовать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звуки русского языка;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-различать  работу гласной буквы, как показателя твёрдости/мягкости согласных звуков.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-проводить сравнение;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вопросы;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адекватно воспринимать словесную оценку учителя;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представление о способе и результате действия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6" w:history="1">
              <w:r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17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строчной буквы ы.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Э, э»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написания изученных букв.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правило обозначения звуков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-производить звукобуквенный анализ слов с йотированными гласными.</w:t>
            </w:r>
            <w:r w:rsidRPr="008B0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-соотносить звуковые модели со словами-названиями картинок </w:t>
            </w:r>
            <w:r w:rsidRPr="008B0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«Е, е»</w:t>
            </w:r>
            <w:r w:rsidRPr="008B0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-умение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сравнение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одноклассниками.</w:t>
            </w:r>
            <w:r w:rsidRPr="008B0D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Коммуникативные: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планирование учебного сотрудничества – задавать вопросы, необходимые для организации собственной деятельности; взаимодействие – вести устный диалог.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7" w:history="1">
              <w:r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буквой</w:t>
            </w:r>
            <w:proofErr w:type="gramStart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(и). Письмо заглавной и строчной буквы</w:t>
            </w:r>
            <w:proofErr w:type="gramStart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Е,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е»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ренировка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написании букв.</w:t>
            </w: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правило обозначения звуков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-производить звукобуквенный анализ слов с йотированными гласными.</w:t>
            </w:r>
            <w:r w:rsidRPr="008B0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-соотносить звуковые модели со словами-названиями картинок </w:t>
            </w:r>
            <w:r w:rsidRPr="008B0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9E17CA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«Е, е»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букву 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1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образец и правило выполнения действий;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выполнять сравнение;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классификация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www.edu.rin.ru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написания изученных букв.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закономерность в расположении букв в ряду.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вписывать пропущенные буквы с опорой на звуковые модели слов.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-писать изученные заглавные и строчные буквы и буквосочетания;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-соотноси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печатные и письменные буквы;</w:t>
            </w:r>
          </w:p>
        </w:tc>
        <w:tc>
          <w:tcPr>
            <w:tcW w:w="1841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образец и правило выполнения действий;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адекватно воспринимать словесную оценку учителя;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представление о способе и результате действия;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www.edu.rin.ru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707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написания изученных букв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ы»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ренировка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написании буквы. Установление соответствия печатных и письменных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начертаний изученных букв.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поэлементный анализ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«ы»</w:t>
            </w:r>
            <w:r w:rsidRPr="008B0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-писать букву 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«ы».</w:t>
            </w:r>
            <w:r w:rsidRPr="008B0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-устанавливать соответствия печатных и письменных начертаний изученных букв.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-отрабатывать  алгорит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соединения  букв при письме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1689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правила обозначения буквами гласных звуков после парных по твёрдости-мягкости </w:t>
            </w:r>
            <w:proofErr w:type="spellStart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согласныхзвуков</w:t>
            </w:r>
            <w:proofErr w:type="spellEnd"/>
            <w:r w:rsidRPr="0081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 «флаги», «гиря».</w:t>
            </w: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положение звука [и] в слове.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сопоставлять строчные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–у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звуковой анализ слов «флаги», «гиря»;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-различать звуки и буквы;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-характеризовать звуки русского языка;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-называть слова со звуком [и] в начале, в середине и в конце слова (по рисункам)</w:t>
            </w:r>
          </w:p>
        </w:tc>
        <w:tc>
          <w:tcPr>
            <w:tcW w:w="1841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самооценке на  основе критерия успешности учебной деятельности;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-проводить сравнение, синтез и анализ;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выполнять сравнение, синтез, анализ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91516" w:rsidRPr="008B0DB3" w:rsidRDefault="00691516" w:rsidP="003906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tooltip="http://www.4stupeni.ru/" w:history="1">
              <w:r w:rsidR="00691516" w:rsidRPr="006317AC">
                <w:rPr>
                  <w:color w:val="B21B04"/>
                  <w:sz w:val="20"/>
                  <w:szCs w:val="20"/>
                  <w:u w:val="single"/>
                </w:rPr>
                <w:t>http://www.4</w:t>
              </w:r>
              <w:proofErr w:type="spellStart"/>
              <w:r w:rsidR="00691516" w:rsidRPr="006317AC">
                <w:rPr>
                  <w:color w:val="B21B04"/>
                  <w:sz w:val="20"/>
                  <w:szCs w:val="20"/>
                  <w:u w:val="single"/>
                  <w:lang w:val="en-US"/>
                </w:rPr>
                <w:t>stupeni</w:t>
              </w:r>
              <w:proofErr w:type="spellEnd"/>
              <w:r w:rsidR="00691516" w:rsidRPr="006317AC">
                <w:rPr>
                  <w:color w:val="B21B04"/>
                  <w:sz w:val="20"/>
                  <w:szCs w:val="20"/>
                  <w:u w:val="single"/>
                </w:rPr>
                <w:t>.</w:t>
              </w:r>
              <w:r w:rsidR="00691516" w:rsidRPr="006317AC">
                <w:rPr>
                  <w:color w:val="B21B04"/>
                  <w:sz w:val="20"/>
                  <w:szCs w:val="20"/>
                  <w:u w:val="single"/>
                  <w:lang w:val="en-US"/>
                </w:rPr>
                <w:t>r</w:t>
              </w:r>
              <w:r w:rsidR="00691516" w:rsidRPr="006317AC">
                <w:rPr>
                  <w:color w:val="B21B04"/>
                  <w:sz w:val="20"/>
                  <w:szCs w:val="20"/>
                  <w:u w:val="single"/>
                </w:rPr>
                <w:t>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 М, м.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положения звука [и] в слове.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И,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и»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ренировка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написании букв. Сопоставление строчных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-у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И, и»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-определять положение звука </w:t>
            </w:r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[и] в слове;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-сопоставлять строчные буквы «и</w:t>
            </w:r>
            <w:proofErr w:type="gramStart"/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«у»;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-соотносить схему слова (с гласными буквами) с картинкой;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-отрабатывать 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 соединения  букв  и буквосочетаний при письме</w:t>
            </w: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буквой Н (н). Письмо </w:t>
            </w:r>
            <w:proofErr w:type="spell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заглав¬ной</w:t>
            </w:r>
            <w:proofErr w:type="spell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строч¬ной</w:t>
            </w:r>
            <w:proofErr w:type="spell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 Н, н. Письмо слогов, слов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правила написания гласных букв после твёрдых и мягких согласных звуков</w:t>
            </w:r>
            <w:r w:rsidRPr="008B0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-писать изученные заглавные и строчные буквы;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-соотносить печатные и письменные буквы;</w:t>
            </w: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заглавной и строчной буквы </w:t>
            </w:r>
            <w:proofErr w:type="gram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р. Письмо слогов, слов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написания гласных букв после твёрдых и мягких согласных звуков</w:t>
            </w:r>
            <w:r w:rsidRPr="008B0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-писать изученные буквы.</w:t>
            </w:r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 выполнять звуковой анализ слов «лук», «нос», «мел», составлять модели этих слов с помощью жёлтых фишек и букв разрезной азбуки;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оценка;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-понимание и принятие цели, сформулированной педагогом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9E17CA" w:rsidRDefault="00691516" w:rsidP="009E17C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ативу в учебном сотрудничестве</w:t>
            </w: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707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понятия «слог».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М, м»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</w:t>
            </w: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М, м»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Мм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слоги и слова.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выписывать изученные буквы с опорой на звуковые модели слов и записывать слова в соответствии с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последовательностью моделей.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-проводить сравнение, синтез, анализ;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-классификация предметов по заданному признаку;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задавать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вопросы;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tooltip="http://www.4stupeni.ru/" w:history="1">
              <w:r w:rsidR="00691516" w:rsidRPr="006317AC">
                <w:rPr>
                  <w:color w:val="B21B04"/>
                  <w:sz w:val="20"/>
                  <w:szCs w:val="20"/>
                  <w:u w:val="single"/>
                </w:rPr>
                <w:t>http://www.4</w:t>
              </w:r>
              <w:proofErr w:type="spellStart"/>
              <w:r w:rsidR="00691516" w:rsidRPr="006317AC">
                <w:rPr>
                  <w:color w:val="B21B04"/>
                  <w:sz w:val="20"/>
                  <w:szCs w:val="20"/>
                  <w:u w:val="single"/>
                  <w:lang w:val="en-US"/>
                </w:rPr>
                <w:t>stupeni</w:t>
              </w:r>
              <w:proofErr w:type="spellEnd"/>
              <w:r w:rsidR="00691516" w:rsidRPr="006317AC">
                <w:rPr>
                  <w:color w:val="B21B04"/>
                  <w:sz w:val="20"/>
                  <w:szCs w:val="20"/>
                  <w:u w:val="single"/>
                </w:rPr>
                <w:t>.</w:t>
              </w:r>
              <w:r w:rsidR="00691516" w:rsidRPr="006317AC">
                <w:rPr>
                  <w:color w:val="B21B04"/>
                  <w:sz w:val="20"/>
                  <w:szCs w:val="20"/>
                  <w:u w:val="single"/>
                  <w:lang w:val="en-US"/>
                </w:rPr>
                <w:t>r</w:t>
              </w:r>
              <w:r w:rsidR="00691516" w:rsidRPr="006317AC">
                <w:rPr>
                  <w:color w:val="B21B04"/>
                  <w:sz w:val="20"/>
                  <w:szCs w:val="20"/>
                  <w:u w:val="single"/>
                </w:rPr>
                <w:t>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41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написания изученных букв.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Звуковой анализ слов «нос», «нитки». Отработка способа чтения прямых слогов с буквой «н» с использованием пособия «окошечки». Составление словосочетаний с местоимениями «он», «она», «оно», «они». Чтение слогов, слов и текстов (дифференцированная работа). 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Н, н»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-сравнивать заглавные и строчные буквы 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Н, н»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, ю».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вписывать изученные буквы с опорой на звуковые модели слов читать слоги с изменением буквы гласного;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-ориентация на образец и правило выполнения действий;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 коррекция;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-понимание и принятие цели, сформулированной педагогом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A521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 Л, л.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Н, н»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Н, н»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, ю».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Вписывание изученных букв с опорой на звуковые модели слов. Письмо слогов, слов, предложений.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Н, н»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-сравнивать заглавные и строчные буквы 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Н, н»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, ю». 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вписывать изученные буквы с опорой на звуковые модели слов</w:t>
            </w:r>
          </w:p>
          <w:p w:rsidR="00691516" w:rsidRPr="009E17CA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-писать слоги,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содержательные моменты школьной действительности и принятия образца «хорошего ученика;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 и коррекция;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A521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 Й, й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р»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Письмо слогов, слов, предложений. ИКТ «Звук и буква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правила написания букв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р»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-контроль и коррекция;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722"/>
        </w:trPr>
        <w:tc>
          <w:tcPr>
            <w:tcW w:w="552" w:type="dxa"/>
          </w:tcPr>
          <w:p w:rsidR="00691516" w:rsidRPr="00A521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 Г, г.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слов, написанных печатным и письменным шрифтом. Составление и запись слов. Запись слов в соответствии с заданными моделями.</w:t>
            </w:r>
          </w:p>
        </w:tc>
        <w:tc>
          <w:tcPr>
            <w:tcW w:w="1843" w:type="dxa"/>
          </w:tcPr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-записывать слова в соответствии с заданными моделями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-писать слоги,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содержательные моменты школьной действительности и принятия образца «хорошего ученика»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 и коррекция;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722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</w:t>
            </w:r>
            <w:proofErr w:type="gram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Л, л»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Л, л»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М, м».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л» -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м»,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л» -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р».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слогов, слов, предложений.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Л, л»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заглавные и строчные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Л, л»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М, м».</w:t>
            </w:r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дифференцировать  букв </w:t>
            </w:r>
            <w:r w:rsidRPr="008B0DB3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л»- </w:t>
            </w:r>
            <w:r w:rsidRPr="008B0DB3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м», </w:t>
            </w:r>
            <w:r w:rsidRPr="008B0DB3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л» - </w:t>
            </w:r>
            <w:r w:rsidRPr="008B0DB3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р» </w:t>
            </w:r>
            <w:r w:rsidRPr="008B0DB3">
              <w:rPr>
                <w:rFonts w:ascii="Times New Roman" w:eastAsia="TimesNewRomanPSMT" w:hAnsi="Times New Roman" w:cs="Times New Roman"/>
                <w:bCs/>
                <w:iCs/>
                <w:sz w:val="20"/>
                <w:szCs w:val="20"/>
                <w:lang w:eastAsia="ru-RU"/>
              </w:rPr>
              <w:t>при записи слов</w:t>
            </w:r>
            <w:r w:rsidRPr="008B0DB3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букв «Г, г» «</w:t>
            </w:r>
            <w:proofErr w:type="gram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к».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Й, й»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И, и».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слогов, слов, предложений. Запись слов в соответствии с заданными моделями.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Й, й»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Йй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заглавные и строчные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Й, й»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И, и».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 и коррекция;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заглавной и строчной буквы </w:t>
            </w:r>
            <w:proofErr w:type="gram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слов на слоги. Определение слов, состоящих из одного слога. Чтение слов, предложений. Чтение хорошо читающими учениками рассказа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Г.Цыферова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 цыплёнок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рисовал»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ренировка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написании  изученных букв. Установление соответствия печатных и письменных начертаний изученных букв. Письмо слов, предложений. </w:t>
            </w: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что такое «слог»;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-делить слова на слоги;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делить слова на слоги.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слова, состоящие из одного слога.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станавливать соответствия печатных и письменных начертаний изученных букв.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слова к нужной слоговой схеме.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 и коррекция;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A5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4806"/>
        </w:trPr>
        <w:tc>
          <w:tcPr>
            <w:tcW w:w="552" w:type="dxa"/>
            <w:tcBorders>
              <w:bottom w:val="single" w:sz="4" w:space="0" w:color="000000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</w:t>
            </w:r>
            <w:proofErr w:type="gram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умения определять место ударения в слове. Соотнесение слова (название рисунка) со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слогоударной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схемой слова.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Г, г»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Г, г»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р».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Г, г»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восстанавливать деформированные предложения.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и формулировать познавательную цель с помощью учителя;</w:t>
            </w:r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-выполнять учебные действия в материализованной,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форме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-осуществлять контроль (самоконтроль) по образцу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-понимание и принятие цели, сформулированной педагогом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tooltip="http://www.4stupeni.ru/" w:history="1">
              <w:r w:rsidR="00691516" w:rsidRPr="006317AC">
                <w:rPr>
                  <w:color w:val="B21B04"/>
                  <w:sz w:val="20"/>
                  <w:szCs w:val="20"/>
                  <w:u w:val="single"/>
                </w:rPr>
                <w:t>http://www.4</w:t>
              </w:r>
              <w:proofErr w:type="spellStart"/>
              <w:r w:rsidR="00691516" w:rsidRPr="006317AC">
                <w:rPr>
                  <w:color w:val="B21B04"/>
                  <w:sz w:val="20"/>
                  <w:szCs w:val="20"/>
                  <w:u w:val="single"/>
                  <w:lang w:val="en-US"/>
                </w:rPr>
                <w:t>stupeni</w:t>
              </w:r>
              <w:proofErr w:type="spellEnd"/>
              <w:r w:rsidR="00691516" w:rsidRPr="006317AC">
                <w:rPr>
                  <w:color w:val="B21B04"/>
                  <w:sz w:val="20"/>
                  <w:szCs w:val="20"/>
                  <w:u w:val="single"/>
                </w:rPr>
                <w:t>.</w:t>
              </w:r>
              <w:r w:rsidR="00691516" w:rsidRPr="006317AC">
                <w:rPr>
                  <w:color w:val="B21B04"/>
                  <w:sz w:val="20"/>
                  <w:szCs w:val="20"/>
                  <w:u w:val="single"/>
                  <w:lang w:val="en-US"/>
                </w:rPr>
                <w:t>r</w:t>
              </w:r>
              <w:r w:rsidR="00691516" w:rsidRPr="006317AC">
                <w:rPr>
                  <w:color w:val="B21B04"/>
                  <w:sz w:val="20"/>
                  <w:szCs w:val="20"/>
                  <w:u w:val="single"/>
                </w:rPr>
                <w:t>u</w:t>
              </w:r>
            </w:hyperlink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букв «Д, д» - «Т, т».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Г, г»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</w:t>
            </w: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 слова в соответствии с заданными моделями</w:t>
            </w:r>
          </w:p>
          <w:p w:rsidR="00691516" w:rsidRPr="008B0DB3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-писать слова,</w:t>
            </w:r>
          </w:p>
          <w:p w:rsidR="00691516" w:rsidRPr="009E17CA" w:rsidRDefault="00691516" w:rsidP="0039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предложения;</w:t>
            </w: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-использовать знаково-символические средства, в том числе модели и схемы;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 по заданным критериям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9" w:history="1">
              <w:r w:rsidR="00691516" w:rsidRPr="008B0DB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букв «</w:t>
            </w:r>
            <w:proofErr w:type="gram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з» «С, с».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к»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Письмо слов, предложений. Составление и запись слов.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Изменение и запись слов по образцу.</w:t>
            </w:r>
          </w:p>
        </w:tc>
        <w:tc>
          <w:tcPr>
            <w:tcW w:w="1843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к»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-изменять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записывать слова по образцу.</w:t>
            </w: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</w:t>
            </w:r>
            <w:proofErr w:type="gram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8B0DB3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0D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4Образовательные диски</w:t>
            </w:r>
          </w:p>
          <w:p w:rsidR="00691516" w:rsidRPr="008B0DB3" w:rsidRDefault="00691516" w:rsidP="008B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Кирилла и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«Русский язык»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7" w:type="dxa"/>
          </w:tcPr>
          <w:p w:rsidR="00691516" w:rsidRPr="00390610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</w:t>
            </w:r>
            <w:proofErr w:type="gram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т.</w:t>
            </w:r>
          </w:p>
        </w:tc>
        <w:tc>
          <w:tcPr>
            <w:tcW w:w="708" w:type="dxa"/>
          </w:tcPr>
          <w:p w:rsidR="00691516" w:rsidRPr="00390610" w:rsidRDefault="00691516" w:rsidP="003906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91516" w:rsidRPr="00390610" w:rsidRDefault="00691516" w:rsidP="00390610">
            <w:pPr>
              <w:tabs>
                <w:tab w:val="left" w:pos="3046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УИН</w:t>
            </w:r>
          </w:p>
        </w:tc>
        <w:tc>
          <w:tcPr>
            <w:tcW w:w="2693" w:type="dxa"/>
          </w:tcPr>
          <w:p w:rsidR="00691516" w:rsidRPr="00390610" w:rsidRDefault="00691516" w:rsidP="00390610">
            <w:pPr>
              <w:tabs>
                <w:tab w:val="left" w:pos="3046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90610">
              <w:rPr>
                <w:rFonts w:ascii="Times New Roman" w:hAnsi="Times New Roman" w:cs="Times New Roman"/>
                <w:sz w:val="20"/>
                <w:szCs w:val="20"/>
              </w:rPr>
              <w:t xml:space="preserve">Дают характеристику согласным звукам. Делят слова на слоги. Выделяют ударный слог в слове. </w:t>
            </w:r>
          </w:p>
        </w:tc>
        <w:tc>
          <w:tcPr>
            <w:tcW w:w="1843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-записывать  слова на нужной строчке в соответствии с наличием определенной буквы.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записывать слова в порядке следования звуковых моделей.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 ответы на вопросы, используя свой жизненный опыт и различную информацию</w:t>
            </w: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-знаково-символическое моделирование;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строить схемы, модели;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наглядные модели (схемы, чертежи, планы)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учитывает выделенные учителем ориентиры действия в новом учебном материале в сотрудничестве с учителем;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и принятие цели, сформулированной педагогом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буквой</w:t>
            </w:r>
            <w:proofErr w:type="gram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 «зебра» и 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замó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Чтение слова 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замó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 изменением ударения: 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зáмок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и определение  лексического значения обоих слов. Чтение слогов по «окошечкам». Чтение слогов, слов, предложений.</w:t>
            </w:r>
          </w:p>
          <w:p w:rsidR="00691516" w:rsidRPr="008B0DB3" w:rsidRDefault="00691516" w:rsidP="00390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з»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</w:t>
            </w:r>
          </w:p>
        </w:tc>
        <w:tc>
          <w:tcPr>
            <w:tcW w:w="1843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8B0DB3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0D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4Образовательные диски</w:t>
            </w:r>
          </w:p>
          <w:p w:rsidR="00691516" w:rsidRPr="008B0DB3" w:rsidRDefault="00691516" w:rsidP="008B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Кирилла и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«Русский язык»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17" w:type="dxa"/>
            <w:vMerge w:val="restart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</w:t>
            </w:r>
            <w:proofErr w:type="gramStart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б.</w:t>
            </w:r>
          </w:p>
        </w:tc>
        <w:tc>
          <w:tcPr>
            <w:tcW w:w="708" w:type="dxa"/>
            <w:vMerge w:val="restart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Merge w:val="restart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  <w:vMerge w:val="restart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заглавной и строчной буквы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с»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слов, предложений. Составление и запись слов.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Выбор и запись слов, соответствующих заданной модели. Изменение и запись слов по образцу.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-записывать  слова на нужной строчке в соответствии с наличием определенной буквы.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з»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 и записывать слова по образцу</w:t>
            </w: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заглавной и строчной буквы </w:t>
            </w:r>
            <w:proofErr w:type="gramStart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ленности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Тренировка в написании  изученных букв. Запись  слов на нужной строчке в соответствии с наличием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определенной буквы. Вписывание нужной буквы. Письмо слогов, слов, предложений.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с»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</w:t>
            </w: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принимать и сохранять учебную задачу;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-учитывает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выделенные учителем ориентиры действия в новом учебном материале в сотрудничестве с учителем;</w:t>
            </w:r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-выполнять учебные действия в материализованной,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форме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</w:t>
            </w:r>
            <w:proofErr w:type="gramStart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Д, д»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Сравнение строчных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д» -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слов, предложений. Запись слов в порядке следования звуковых  моделей.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ИКТ «Глухой, мягкий»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-записывать  слова на нужной строчке в соответствии с наличием определенной буквы.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записывать слова в порядке следования звуковых моделей.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деформированными предложениями</w:t>
            </w: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8B0DB3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0D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4Образовательные диски</w:t>
            </w:r>
          </w:p>
          <w:p w:rsidR="00691516" w:rsidRPr="008B0DB3" w:rsidRDefault="00691516" w:rsidP="008B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Кирилла и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«Русский язык»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 Ф, ф.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Звуковой анализ слов «тигр», «труба». Чтение слогов, слов.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слов («корт», «атлас»). </w:t>
            </w:r>
            <w:proofErr w:type="gramEnd"/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Д, д»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восстанавливать деформированные предложения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 w:val="restart"/>
          </w:tcPr>
          <w:p w:rsidR="00691516" w:rsidRPr="009E17CA" w:rsidRDefault="00691516" w:rsidP="009E17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рование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после-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довательность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действий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</w:t>
            </w:r>
            <w:proofErr w:type="gramEnd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оммуникативные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ативу в учебном сотрудничестве</w:t>
            </w: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141D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683"/>
        </w:trPr>
        <w:tc>
          <w:tcPr>
            <w:tcW w:w="552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17" w:type="dxa"/>
            <w:vMerge w:val="restart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буквой</w:t>
            </w:r>
            <w:proofErr w:type="gramStart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ж.</w:t>
            </w:r>
          </w:p>
        </w:tc>
        <w:tc>
          <w:tcPr>
            <w:tcW w:w="708" w:type="dxa"/>
            <w:vMerge w:val="restart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Merge w:val="restart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Т, т»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слова, предложения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-изменять и записывать слова по образцу.</w:t>
            </w: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691516" w:rsidRPr="008B0DB3" w:rsidRDefault="00691516" w:rsidP="0014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</w:t>
            </w:r>
            <w:proofErr w:type="gramStart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691516" w:rsidRPr="008B0DB3" w:rsidRDefault="00691516" w:rsidP="00141D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заглавной и строчной буквы </w:t>
            </w:r>
            <w:proofErr w:type="gramStart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Б,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Письмо слов, предложений.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Выбор и запись слов, соответствующих заданной модели. Дифференциация букв 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«Б,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 -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Д, д».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Вписывание нужных букв.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 слова на нужной строчке в соответствии с наличием определенной буквы.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 Ч, ч.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п»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Сравнение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П» -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Т»,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П» -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Г», «п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»-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«т», «п»-«г».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слов, предложений. Дифференциация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Б, б» - 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п»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Б,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-осуществляет поиск и выделяет конкретную информацию с помощью учителя;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заглавной и строчной буквы </w:t>
            </w:r>
            <w:proofErr w:type="gramStart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proofErr w:type="gramEnd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щ.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Звуковой анализ слов «ветка», «волна». Чтение слогов, слов и предложений. Расшифровка «зашифрованных» слов: «слово», «весна». Чтение хорошо читающими детьми рассказа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А.Шибаева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«Одна буква» и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Я.Тайца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 грибы». 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,п</w:t>
            </w:r>
            <w:proofErr w:type="spellEnd"/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образцу.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письмо слов, предложений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в»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Письмо слов, предложений. Составление и запись слов. Выбор и запись слов, соответствующих заданной модели.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в»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изменять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записывать слова по образцу</w:t>
            </w: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проявление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социальных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мотивов – стремление выполнять социально-значимую и социально-оцениваемую деятельность, быть полезным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обществу;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учебных мотивов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письмо слов и предложений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написания предложений на узкой строке.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в»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заглавной и строчной буквы Х, х.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Ф, ф»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букв. Письмо слов, предложений.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В, в» - «Ф, ф»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заглавной и строчной буквы </w:t>
            </w:r>
            <w:proofErr w:type="gramStart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Ж, ж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Письмо слов, предложений. Закрепление написания буквосочетания 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Изменение слов по образцу, их запись.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ИКТ «ЖИ-ШИ»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Ф, ф»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буквы «ь». Письмо строчной буквы «ь».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ш»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Сравнение букв 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ш» - «И, и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Письмо слов, предложений. Закрепление написания буквосочетания «ши». Изменение слов по образцу, их запись. Дифференциация букв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Ж, ж» - 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ш»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ИКТ «ЖИ-ШИ»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Ж, ж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4C49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="00691516" w:rsidRPr="008B0DB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https://infourok.ru/prezentaciya-k-uroku-russkogo-yazika-v-klasse-po-teme-yazik-kak-sredstvo-obscheniya-poryadok-deystviy-pri-spisivanii-os-nachalna-</w:t>
              </w:r>
              <w:r w:rsidR="00691516" w:rsidRPr="008B0DB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1435819.html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разделительной функцией мягкого знака.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стихотворения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В.Орлова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хорошо читающими детьми. Звуковой анализ слов «чайник», «спички». Выяснение особенностей звука [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'] (звук [ч'] всегда мягкий согласный, у него нет мягкой пары).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ш»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написания ши.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тельную инициативу в учебном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сотрудничестве.</w:t>
            </w: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 разделительным мягким знаком.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Ч, ч»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Сравнение букв «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Ч» - «У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Письмо слов, предложений. Закрепление написания буквосочетаний 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Вписывание нужных буквосочетаний.</w:t>
            </w:r>
          </w:p>
        </w:tc>
        <w:tc>
          <w:tcPr>
            <w:tcW w:w="1843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Ч, ч»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правило написания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-проявление особого интереса к новому, собственно школьному содержанию занятий;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691516" w:rsidRPr="008B0DB3" w:rsidRDefault="00322200" w:rsidP="004C49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1" w:history="1">
              <w:r w:rsidR="00691516" w:rsidRPr="008B0DB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C4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строчной буквы ъ.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щ»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Сравнение букв 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щ» - «Ш, ш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Письмо слов, предложений. Закрепление написания буквосочетаний «ща», «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843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C4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написания всех букв русского алфавита.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Х, х»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Сравнение букв «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Х,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х» - «Ж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ж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Письмо слов, предложений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щ»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написания ща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-осуществляет поиск и выделяет конкретную информацию с помощью учителя;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знаково-символическое моделирование;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строить схемы, модели;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использовать наглядные модели (схемы, чертежи, планы)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4C49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="00691516" w:rsidRPr="008B0DB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https://infourok.ru/prezentaciya-k-uroku-russkogo-yazika-v-klasse-po-teme-yazik-kak-sredstvo-obscheniya-poryadok-</w:t>
              </w:r>
              <w:r w:rsidR="00691516" w:rsidRPr="008B0DB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deystviy-pri-spisivanii-os-nachalna-1435819.html</w:t>
              </w:r>
            </w:hyperlink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C4438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написания всех букв русского алфавита.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ц»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написании букв. Сравнение букв 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ц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- «Щ, щ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«ц» - «и».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слов, предложений. Преобразование печатного шрифта в письменный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ИКТ «Жизнь буквы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слове»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Х, х»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написания предложений на узкой строке. Списывание предложений.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стихотворения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Г.Сапгира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Знакомство с одной из функций мягкого знака: ь – показатель мягкости предшествующего согласного. Чтение слов по моделям. Сравнение звуков по твердости-мягкости.</w:t>
            </w: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заглавной и строчной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ц»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строить схемы, модели;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наглядные модели (схемы, чертежи, планы)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4C49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 w:rsidR="00691516" w:rsidRPr="008B0DB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17" w:type="dxa"/>
          </w:tcPr>
          <w:p w:rsidR="00691516" w:rsidRPr="008B0DB3" w:rsidRDefault="00691516" w:rsidP="0092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 написания всех букв русского алфавита.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Общеметодол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буквы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слов, предложений.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Изменение исходных слов и запись получившихся. Отгадывание загадок. Списывание загадки.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ИКТ «Что это?»</w:t>
            </w:r>
          </w:p>
        </w:tc>
        <w:tc>
          <w:tcPr>
            <w:tcW w:w="1843" w:type="dxa"/>
            <w:vMerge w:val="restart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написания ь знака.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</w:p>
        </w:tc>
        <w:tc>
          <w:tcPr>
            <w:tcW w:w="1841" w:type="dxa"/>
            <w:vMerge w:val="restart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планирует совместно с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учителем свои действия в соответствии с поставленной задачей и условиями её реализации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написания всех </w:t>
            </w:r>
            <w:r w:rsidRPr="00921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букв русского алфавита.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слов, предложений с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показателем мягкости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4C49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4" w:history="1">
              <w:r w:rsidR="00691516" w:rsidRPr="008B0DB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</w:t>
              </w:r>
              <w:r w:rsidR="00691516" w:rsidRPr="008B0DB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k-uroku-russkogo-yazika-v-klasse-po-teme-yazik-kak-sredstvo-obscheniya-poryadok-deystviy-pri-spisivanii-os-nachalna-1435819.html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92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хорошо уметь писать!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в написании буквы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ъ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слов, предложений.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написания слов с разделительным мягким знаком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-изменять и записывать слова по образцу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схемы, модели;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наглядные модели (схемы, чертежи, планы)</w:t>
            </w: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C10DFD" w:rsidTr="00691516">
        <w:trPr>
          <w:gridAfter w:val="3"/>
          <w:wAfter w:w="2550" w:type="dxa"/>
        </w:trPr>
        <w:tc>
          <w:tcPr>
            <w:tcW w:w="16018" w:type="dxa"/>
            <w:gridSpan w:val="12"/>
          </w:tcPr>
          <w:p w:rsidR="00691516" w:rsidRPr="00C10DFD" w:rsidRDefault="00691516" w:rsidP="00C1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516" w:rsidRPr="0092277B" w:rsidRDefault="00691516" w:rsidP="0092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 </w:t>
            </w:r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Календарно – тематическое планирование предметной линии «Русский язык» в 1 классе</w:t>
            </w:r>
          </w:p>
          <w:p w:rsidR="00691516" w:rsidRPr="0092277B" w:rsidRDefault="00691516" w:rsidP="0092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</w:t>
            </w:r>
            <w:proofErr w:type="spellEnd"/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методического комплекта «Начальная школа 21 века»</w:t>
            </w:r>
          </w:p>
          <w:p w:rsidR="00691516" w:rsidRPr="0092277B" w:rsidRDefault="00691516" w:rsidP="0092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516" w:rsidRPr="0092277B" w:rsidRDefault="00691516" w:rsidP="0092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Так как в 1 классе в рамках одного урока комплексно решаются языковые и речевые задачи, тема урока формулируется двумя предложениями. </w:t>
            </w:r>
          </w:p>
          <w:p w:rsidR="00691516" w:rsidRPr="00C10DFD" w:rsidRDefault="00691516" w:rsidP="0092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полугодие</w:t>
            </w:r>
          </w:p>
        </w:tc>
      </w:tr>
      <w:tr w:rsidR="00691516" w:rsidRPr="00C10DFD" w:rsidTr="00691516">
        <w:trPr>
          <w:gridAfter w:val="3"/>
          <w:wAfter w:w="2550" w:type="dxa"/>
        </w:trPr>
        <w:tc>
          <w:tcPr>
            <w:tcW w:w="16018" w:type="dxa"/>
            <w:gridSpan w:val="12"/>
          </w:tcPr>
          <w:p w:rsidR="00691516" w:rsidRPr="0092277B" w:rsidRDefault="00691516" w:rsidP="0092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«Слово и предложение. Пунктуация</w:t>
            </w:r>
            <w:proofErr w:type="gramStart"/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 (</w:t>
            </w:r>
            <w:proofErr w:type="gramEnd"/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ч.)</w:t>
            </w:r>
          </w:p>
          <w:p w:rsidR="00691516" w:rsidRPr="0092277B" w:rsidRDefault="00691516" w:rsidP="0092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трансформированных уроков (2) из них:</w:t>
            </w:r>
          </w:p>
          <w:p w:rsidR="00691516" w:rsidRPr="0092277B" w:rsidRDefault="00691516" w:rsidP="0092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интегрированных   (1)</w:t>
            </w:r>
          </w:p>
          <w:p w:rsidR="00691516" w:rsidRPr="0092277B" w:rsidRDefault="00691516" w:rsidP="0092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вне школьных стен (1) </w:t>
            </w:r>
          </w:p>
          <w:p w:rsidR="00691516" w:rsidRPr="00C10DFD" w:rsidRDefault="00691516" w:rsidP="0092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 цифровой среде   (0)</w:t>
            </w:r>
          </w:p>
        </w:tc>
      </w:tr>
      <w:tr w:rsidR="00691516" w:rsidRPr="008B0DB3" w:rsidTr="00691516">
        <w:trPr>
          <w:gridAfter w:val="3"/>
          <w:wAfter w:w="2550" w:type="dxa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учебником, условными обозначениями. Язы</w:t>
            </w:r>
            <w:proofErr w:type="gramStart"/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средство общения.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написания предложений на узкой строке.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Списывание предложений. Запись рассказа. 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поэлементный анализ  буквы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ъ»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 слова на нужной строчке в соответствии с наличием определенной буквы.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</w:t>
            </w: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строить схемы, модели;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наглядные модели (схемы, чертежи, планы)</w:t>
            </w:r>
          </w:p>
        </w:tc>
        <w:tc>
          <w:tcPr>
            <w:tcW w:w="1560" w:type="dxa"/>
            <w:vMerge w:val="restart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322200" w:rsidP="004C49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5" w:history="1">
              <w:r w:rsidR="00691516" w:rsidRPr="008B0DB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2120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– как средство общения. Порядок действий при списывании.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написания предложений на узкой строке.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Списывание предложений. Запись рассказа. 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написания слов с разделительным мягким знаком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2120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и письменная речь. Знаки препинания в конце предложения.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691516" w:rsidRPr="008B0DB3" w:rsidRDefault="00691516" w:rsidP="003906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написания предложений на узкой строке. Преобразование печатного шрифта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Списывание предложений. Запись рассказа. </w:t>
            </w:r>
          </w:p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написания слов с разделительным мягким знаком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тельную инициативу 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 учебном сотрудничестве.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516" w:rsidRPr="008B0DB3" w:rsidTr="00691516">
        <w:trPr>
          <w:gridAfter w:val="3"/>
          <w:wAfter w:w="2550" w:type="dxa"/>
          <w:trHeight w:val="2120"/>
        </w:trPr>
        <w:tc>
          <w:tcPr>
            <w:tcW w:w="552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717" w:type="dxa"/>
          </w:tcPr>
          <w:p w:rsidR="00691516" w:rsidRPr="008B0DB3" w:rsidRDefault="00691516" w:rsidP="0039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91516" w:rsidRPr="008B0DB3" w:rsidRDefault="00691516" w:rsidP="003906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- утренник</w:t>
            </w:r>
          </w:p>
        </w:tc>
        <w:tc>
          <w:tcPr>
            <w:tcW w:w="2693" w:type="dxa"/>
          </w:tcPr>
          <w:p w:rsidR="00691516" w:rsidRPr="008B0DB3" w:rsidRDefault="00691516" w:rsidP="002904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написания слов с разделительным мягким знаком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слова, предложения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печатный шрифт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письменный.</w:t>
            </w:r>
            <w:r w:rsidRPr="008B0D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 записывать слова по образцу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:rsidR="00691516" w:rsidRPr="008B0DB3" w:rsidRDefault="00691516" w:rsidP="002904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-строить речевое высказывание в устной форме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691516" w:rsidRPr="008B0DB3" w:rsidRDefault="00691516" w:rsidP="002904C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</w:tc>
        <w:tc>
          <w:tcPr>
            <w:tcW w:w="1134" w:type="dxa"/>
          </w:tcPr>
          <w:p w:rsidR="00691516" w:rsidRPr="008B0DB3" w:rsidRDefault="00691516" w:rsidP="0029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516" w:rsidRPr="008B0DB3" w:rsidRDefault="00691516" w:rsidP="0029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1516" w:rsidRPr="008B0DB3" w:rsidRDefault="00691516" w:rsidP="00B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4433" w:rsidRPr="008B0DB3" w:rsidRDefault="00DF4433" w:rsidP="009227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567"/>
        <w:gridCol w:w="1385"/>
        <w:gridCol w:w="882"/>
        <w:gridCol w:w="2158"/>
        <w:gridCol w:w="2095"/>
        <w:gridCol w:w="1417"/>
        <w:gridCol w:w="1560"/>
        <w:gridCol w:w="1842"/>
        <w:gridCol w:w="993"/>
        <w:gridCol w:w="700"/>
      </w:tblGrid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D761D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учебником, условными обозначениями в учебнике, целями изучения русского языка.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 (знакомство, поздравительная открытка)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ответы на проблемные вопросы.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информацией,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представленной в форме рисунка и в форме звуковой модели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(значок «гиря» — трудное)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Осуществлять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самоконтроль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:с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оотносить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ответ с предложенным вариантом.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и использовать его при решении практических задач.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собственныхзаписей</w:t>
            </w:r>
            <w:proofErr w:type="spellEnd"/>
          </w:p>
        </w:tc>
        <w:tc>
          <w:tcPr>
            <w:tcW w:w="2095" w:type="dxa"/>
            <w:vMerge w:val="restart"/>
          </w:tcPr>
          <w:p w:rsidR="005B2FE0" w:rsidRPr="008B0DB3" w:rsidRDefault="005B2FE0" w:rsidP="001D5B00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понятий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речь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, понимание роли языка в жизни людей;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построение звуковых моделей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алгоритма порядка действий при списывании и использование его при решении практических задач.</w:t>
            </w: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B2FE0" w:rsidRPr="008B0DB3" w:rsidRDefault="005B2FE0" w:rsidP="001D5B0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1D5B00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ную инициативу в учебном сотрудничестве.</w:t>
            </w: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 деятельности.</w:t>
            </w: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C061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="005B2FE0" w:rsidRPr="008B0DB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5B2FE0" w:rsidRPr="008B0DB3" w:rsidRDefault="005B2FE0" w:rsidP="00C061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2FE0" w:rsidRPr="008B0DB3" w:rsidRDefault="005B2FE0" w:rsidP="0092277B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приветствия, прощания, извинения. Отработка </w:t>
            </w:r>
            <w:r w:rsidRPr="00922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порядка действий при списывании.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5" w:type="dxa"/>
          </w:tcPr>
          <w:p w:rsidR="005B2FE0" w:rsidRPr="008B0DB3" w:rsidRDefault="005B2FE0" w:rsidP="0033242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  <w:vMerge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https://nsportal.ru/nachalnaya-shkola/russkii-yazyk/2012/05/26/poryadok-deystviy-pri-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spisyvanii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  <w:r w:rsidRPr="008B0DB3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просьбы и извинения. Слова, отвечающие на вопросы кто? что?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571C37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5B2FE0" w:rsidRPr="008B0DB3" w:rsidRDefault="005B2FE0" w:rsidP="00571C37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2904C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ситуации, представленные на рисунке и в тексте.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Участвовать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проблемных вопросов,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мнение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интерпретации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правила речевого поведения.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https://kopilkaurokov.ru/russkiyYazik/presentacii/priezientatsiia-k-uroku-russkogho-iazyka-ustnaia-i-pis-miennaia-riech-znaki-priepinaniia-v-kontsie-priedlozhieniia-1-klass-umk-nachal-naia-shkola-21-vieka-urok-2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просьбы и благодарности. Слова, отвечающие на вопросы кто? что</w:t>
            </w:r>
            <w:proofErr w:type="gramStart"/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?.  </w:t>
            </w:r>
            <w:proofErr w:type="gramEnd"/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конце предложения.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BE24C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5B2FE0" w:rsidRPr="008B0DB3" w:rsidRDefault="005B2FE0" w:rsidP="00BE24C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опираясь на содержащуюся в нём информацию и на интонационное оформление предложений.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этикетные слова (слова приветствия)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 которых они могут быть использованы.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интонационным оформлением предложений,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они могут быть произнесены.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 аккуратность записи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C061B9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текста с опорой на содержащуюся в нем информацию и на интонационное оформление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B2FE0" w:rsidRPr="008B0DB3" w:rsidRDefault="005B2FE0" w:rsidP="00C061B9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https://infourok.ru/prezentaciya-k-uroku-russkogo-yazika-na-temu-rechevoy-etiket-slova-privetstviya-intonaciya-predlozheniy-vosklicatelniy-znak-v-ko-2578435.html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01" w:type="dxa"/>
          </w:tcPr>
          <w:p w:rsidR="005B2FE0" w:rsidRPr="00ED6A09" w:rsidRDefault="005B2FE0" w:rsidP="001D5B00">
            <w:pPr>
              <w:ind w:left="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просьбы и благодарности. </w:t>
            </w:r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Слова, отвечающие на вопросы кто? что</w:t>
            </w:r>
            <w:proofErr w:type="gramStart"/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?.  </w:t>
            </w:r>
            <w:proofErr w:type="gramEnd"/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конце предложения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5" w:type="dxa"/>
          </w:tcPr>
          <w:p w:rsidR="005B2FE0" w:rsidRPr="008B0DB3" w:rsidRDefault="005B2FE0" w:rsidP="00CF3DE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5B2FE0" w:rsidRPr="008B0DB3" w:rsidRDefault="005B2FE0" w:rsidP="00CF3DE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опираясь на содержащуюся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 нём информацию и на интонационное оформление предложений.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этикетные слова (слова приветствия)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 которых они могут быть использованы.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интонационным оформлением предложений,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они могут быть произнесены.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 аккуратность записи</w:t>
            </w:r>
          </w:p>
        </w:tc>
        <w:tc>
          <w:tcPr>
            <w:tcW w:w="2095" w:type="dxa"/>
            <w:vMerge/>
          </w:tcPr>
          <w:p w:rsidR="005B2FE0" w:rsidRPr="008B0DB3" w:rsidRDefault="005B2FE0" w:rsidP="00C061B9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C061B9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yazika-na-temu-rechevoy-etiket-slova-privetstviya-intonaciya-predlozheniy-vosklicatelniy-znak-v-ko-2578435.html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18.01</w:t>
            </w: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просьбы и благодарности. Слова, отвечающие на вопросы кто? что</w:t>
            </w:r>
            <w:proofErr w:type="gramStart"/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?.  </w:t>
            </w:r>
            <w:proofErr w:type="gramEnd"/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конце предложения.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FD4EFA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– практикум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с точки зрения наличия/отсутствия в нём необходимых для данной ситуации общения этикетных слов и выражений.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могут быть употреблены предложенные этикетные слова.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предложенные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этикетные слова, соответствующие заданным ситуациям общения.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алгоритм порядка действий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приведёнными звуковыми моделями.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https://infourok.ru/prezentaciya-k-uroku-russkogo-yazika-klass-na-temu-slova-privetstviya-proschaniya-izvineniya-otrabotka-poryadka-deystviy-pri-spi-2580803.html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ситуация знакомства. Собственные имена, правописание собственных имён.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1D2B6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 текстовую задачу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 заданной ситуации общения).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словами, отвечающими на вопросы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кто?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руппировать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заданному признаку (отвечают на вопрос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что?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необходимый знак препинания в конце предложения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обосновывать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постановку.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5B2FE0" w:rsidRPr="008B0DB3" w:rsidRDefault="005B2FE0" w:rsidP="004836C0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текста с опорой на содержащуюся в нем информацию и на интонационное оформление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4836C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4836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https://nsportal.ru/nachalnaya-shkola/russkii-yazyk/2013/02/18/slova-otvechayushchie-na-voprosy-kto-chto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69151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ситуация </w:t>
            </w:r>
            <w:r w:rsidRPr="00F5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знакомства. Собственные имена, правописание собственных имён.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5" w:type="dxa"/>
          </w:tcPr>
          <w:p w:rsidR="005B2FE0" w:rsidRPr="008B0DB3" w:rsidRDefault="005B2FE0" w:rsidP="000E7E5A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  <w:vMerge w:val="restart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соответствующие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цели и условиям общения, для успешного решения коммуникативной задачи.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заданным основаниям (слова речевого этикета).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заданному признаку (отвечают на вопрос кто?).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полученную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схемы (составлять предложения с учётом знаков препинания в конце схем).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http://lusana.ru/presentation/25699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http://открытыйурок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ф/статьи/576978/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23.01</w:t>
            </w:r>
          </w:p>
          <w:p w:rsidR="005B2FE0" w:rsidRPr="008B0DB3" w:rsidRDefault="005B2FE0" w:rsidP="0054122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69151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701" w:type="dxa"/>
          </w:tcPr>
          <w:p w:rsidR="005B2FE0" w:rsidRPr="00F533AC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использование слов ты, вы при общении. Правописание собственных имён.</w:t>
            </w:r>
          </w:p>
        </w:tc>
        <w:tc>
          <w:tcPr>
            <w:tcW w:w="567" w:type="dxa"/>
          </w:tcPr>
          <w:p w:rsidR="005B2FE0" w:rsidRPr="008B0DB3" w:rsidRDefault="0069151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Merge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Default="005B2FE0" w:rsidP="001D5B00">
            <w:pPr>
              <w:ind w:left="142"/>
            </w:pP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69151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использование слов ты, вы при общении. Правописание собственных имён.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733E7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  <w:vMerge w:val="restart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выбора языковых сре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итуации общения,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допущенные при общении.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ситуации, в которых необходимо называть имя и фамилию.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различие между словами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(собственные и нарицательные существительные, термины не используются), по результатам наблюдения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отличительные признаки.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собственными именами и их правописанием.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 при решении практических задач.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сотрудничестве (работа в паре).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C061B9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речевых ситуаций, в которых необходимо называть имя и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фамилию.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B2FE0" w:rsidRPr="008B0DB3" w:rsidRDefault="005B2FE0" w:rsidP="00C061B9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познавательную инициативу в учебном сотрудничестве.</w:t>
            </w: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http://uchitelya.com/russkiy-yazyk/121277-tehnologicheskaya-karta-uroka-rechevoy-etiket.html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https://infourok.ru/urok-s-prezentaciey-imena-sobstvennie-situaciya-znakomstva-klass-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1489005.html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Default="0069151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имён.</w:t>
            </w:r>
          </w:p>
        </w:tc>
        <w:tc>
          <w:tcPr>
            <w:tcW w:w="567" w:type="dxa"/>
          </w:tcPr>
          <w:p w:rsidR="005B2FE0" w:rsidRPr="008B0DB3" w:rsidRDefault="0069151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58" w:type="dxa"/>
            <w:vMerge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  <w:vMerge/>
          </w:tcPr>
          <w:p w:rsidR="005B2FE0" w:rsidRPr="008B0DB3" w:rsidRDefault="005B2FE0" w:rsidP="00C061B9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C061B9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Default="005B2FE0" w:rsidP="001D5B00">
            <w:pPr>
              <w:ind w:left="142"/>
            </w:pP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69151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имён.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0114F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слов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общении.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употребления этих слов в различных ситуациях общения.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 текстовую задачу (выбирать языковые средства для успешного общения).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знание алфавита и правило написания собственных имён для решения практической задачи.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https://nsportal.ru/nachalnaya-shkola/russkii-yazyk/2017/01/12/tema-rechevoy-etiket-ispolzovanie-slov-ty-vy-pri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https://multiurok.ru/index.php/files/konspiekt-uroka-po-russkomu-iazyku-v-1-klassie-rie.html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69151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1" w:type="dxa"/>
          </w:tcPr>
          <w:p w:rsidR="005B2FE0" w:rsidRPr="00F533AC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внешности. </w:t>
            </w:r>
            <w:r w:rsidRPr="00F5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Слова, отвечающие на вопросы «какой?», «какая?», «какое?», «какие?».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5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2FE0" w:rsidRDefault="005B2FE0" w:rsidP="001D5B00">
            <w:pPr>
              <w:ind w:left="142"/>
            </w:pP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00" w:type="dxa"/>
          </w:tcPr>
          <w:p w:rsidR="005B2FE0" w:rsidRPr="008B0DB3" w:rsidRDefault="005B2FE0" w:rsidP="00B712E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691516" w:rsidP="00F533A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внешности. Слова, отвечающие на вопросы «какой?», «какая?», «какое?», «какие?».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42161A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Default="005B2FE0">
            <w:r w:rsidRPr="00F77CAB">
              <w:t xml:space="preserve">Описание внешности. Повторение </w:t>
            </w:r>
            <w:proofErr w:type="spellStart"/>
            <w:r w:rsidRPr="00F77CAB">
              <w:t>слогоударных</w:t>
            </w:r>
            <w:proofErr w:type="spellEnd"/>
            <w:r w:rsidRPr="00F77CAB">
              <w:t xml:space="preserve"> схем.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4836C0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B2FE0" w:rsidRPr="008B0DB3" w:rsidRDefault="005B2FE0" w:rsidP="004836C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4836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https://multiurok.ru/files/tiekhnologhichieskaia-karta-uroka-russkogho-iaz-53.html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https://videouroki.net/razrabotki/priezientatsiia-po-russkomu-iazyku-riechievoi-etikiet-vyrazhieniie-pros-by-v-raz.html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691516" w:rsidP="00F533A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:rsidR="005B2FE0" w:rsidRPr="00F533AC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внешности. Повторение </w:t>
            </w:r>
            <w:proofErr w:type="spellStart"/>
            <w:r w:rsidRPr="00F5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F5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</w:tcPr>
          <w:p w:rsidR="005B2FE0" w:rsidRDefault="005B2FE0">
            <w:r w:rsidRPr="00F77CAB">
              <w:t xml:space="preserve">Описание внешности. Повторение </w:t>
            </w:r>
            <w:proofErr w:type="spellStart"/>
            <w:r w:rsidRPr="00F77CAB">
              <w:t>слогоударных</w:t>
            </w:r>
            <w:proofErr w:type="spellEnd"/>
            <w:r w:rsidRPr="00F77CAB">
              <w:t xml:space="preserve"> схем.</w:t>
            </w:r>
          </w:p>
        </w:tc>
        <w:tc>
          <w:tcPr>
            <w:tcW w:w="2095" w:type="dxa"/>
            <w:vMerge/>
          </w:tcPr>
          <w:p w:rsidR="005B2FE0" w:rsidRPr="008B0DB3" w:rsidRDefault="005B2FE0" w:rsidP="004836C0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4836C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Default="005B2FE0" w:rsidP="001D5B00">
            <w:pPr>
              <w:ind w:left="142"/>
            </w:pP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C15E6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3DB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 xml:space="preserve">Описание внешности. Повторение </w:t>
            </w:r>
            <w:proofErr w:type="spellStart"/>
            <w:r w:rsidRPr="000813DB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>слогоударных</w:t>
            </w:r>
            <w:proofErr w:type="spellEnd"/>
            <w:r w:rsidRPr="000813DB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 xml:space="preserve"> схем.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A01B7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ситуацию, представленную в тексте,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правило речевого поведения.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содержащуюся в рисунке и тексте.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словами, отвечающими на вопросы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какой? какая? какое?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какие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ыделять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слова по заданным основаниям (отвечают на вопрос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какие?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текущийзаданий</w:t>
            </w:r>
            <w:proofErr w:type="spellEnd"/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https://infourok.ru/prezentaciya-k-uroku-russkogo-yazika-opisanie-vneshnosti-slova-otvechayuschie-na-voprosi-kakoy-kakaya-kakoe-kakie-urok-umk-nacha-</w:t>
              </w:r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1593491.html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https://www.metod-kopilka.ru/prezentaciya_po_russkomu_yazyku_na_temuquotopisanie_vneshnosti._slovaotvechayuschie_na_voprosy-10482.htm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4.02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внешности. Слова, отвечающие на вопросы «кто?», «что?», «какой?», «какая?», «какое?», «какие?».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9E41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описании синтаксические конструкции со словами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потому что, так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аходить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не высказанную в тексте напрямую (заголовок стихотворения).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алгоритм порядка действий при списывании и правило правописания собственных имён.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 информацией, представленной в виде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слова, соответствующие схемам).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5B2FE0" w:rsidRPr="008B0DB3" w:rsidRDefault="005B2FE0" w:rsidP="004836C0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4836C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4836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сотрудничестве</w:t>
            </w: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https://infourok.ru/prezentaciya-k-uroku-russkogo-yazika-opisanie-vneshnosti-povtorenie-slogoudarnih-shem-slov-urok-umk-nachalnaya-shkola-veka-1601196.html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https://infourok.ru/opisanie-vneshnosti-povtorenie-slogovih-shem-2346655.html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Речевые ситуации, в которых необходимо указывать свой адрес. Повторение </w:t>
            </w:r>
            <w:proofErr w:type="spellStart"/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08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387D0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итоговый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приёма сравнения при описании внешности.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правило использования сравнения при описании внешности.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к словам (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 какой?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 п.).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и звуковые модели слов).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какие?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ситуации, представленной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тексте, формулировка на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основеанализа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речевого поведения; использование алгоритма порядка действий при письме.</w:t>
            </w:r>
          </w:p>
        </w:tc>
        <w:tc>
          <w:tcPr>
            <w:tcW w:w="1417" w:type="dxa"/>
          </w:tcPr>
          <w:p w:rsidR="005B2FE0" w:rsidRPr="008B0DB3" w:rsidRDefault="005B2FE0" w:rsidP="0023243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232430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https://infourok.ru/konspekt-prezentaciya-k-uroku-po-russkomu-yaziku-na-temuvneshnost-opisanie-vneshnosti-klassnachalnaya-shkola-i-veka-2302861.html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https://nsportal.ru/nachalnaya-shkola/russkii-yazyk/2013/01/20/urok-russkogo-yazyka-v-1-klassetema-opisanie-vneshnosti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B8F" w:rsidRPr="008B0DB3" w:rsidTr="00CF0A3E">
        <w:tc>
          <w:tcPr>
            <w:tcW w:w="16152" w:type="dxa"/>
            <w:gridSpan w:val="12"/>
          </w:tcPr>
          <w:p w:rsidR="00C91B8F" w:rsidRPr="005B2FE0" w:rsidRDefault="00C91B8F" w:rsidP="00C91B8F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FE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 « Фонетика и орфоэпия» (20ч.)</w:t>
            </w:r>
          </w:p>
          <w:p w:rsidR="00C91B8F" w:rsidRPr="005B2FE0" w:rsidRDefault="00C91B8F" w:rsidP="00C91B8F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FE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трансформированных уроков (0)</w:t>
            </w:r>
          </w:p>
          <w:p w:rsidR="00C91B8F" w:rsidRPr="005B2FE0" w:rsidRDefault="00C91B8F" w:rsidP="00C91B8F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FE0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  <w:p w:rsidR="00C91B8F" w:rsidRPr="005B2FE0" w:rsidRDefault="00C91B8F" w:rsidP="00C91B8F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FE0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интегрированных (0)</w:t>
            </w:r>
          </w:p>
          <w:p w:rsidR="00C91B8F" w:rsidRPr="005B2FE0" w:rsidRDefault="00C91B8F" w:rsidP="00C91B8F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FE0">
              <w:rPr>
                <w:rFonts w:ascii="Times New Roman" w:hAnsi="Times New Roman" w:cs="Times New Roman"/>
                <w:b/>
                <w:sz w:val="20"/>
                <w:szCs w:val="20"/>
              </w:rPr>
              <w:t>- вне школьных стен (0)</w:t>
            </w:r>
          </w:p>
          <w:p w:rsidR="00C91B8F" w:rsidRPr="008B0DB3" w:rsidRDefault="00C91B8F" w:rsidP="00C91B8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2FE0">
              <w:rPr>
                <w:rFonts w:ascii="Times New Roman" w:hAnsi="Times New Roman" w:cs="Times New Roman"/>
                <w:b/>
                <w:sz w:val="20"/>
                <w:szCs w:val="20"/>
              </w:rPr>
              <w:t>- в цифровой среде (0)</w:t>
            </w: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B2FE0" w:rsidRPr="008B0DB3" w:rsidRDefault="00C91B8F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FB54C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представлена неполная информация,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необходимо указывать адрес.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 (на примере записи адреса).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анализ: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заданным основаниям (слова, соответствующие приведённым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слогоударным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схемам).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http://uchitelya.com/russkiy-yazyk/69825-konspekt-uroka-rechevye-situacii-v-kotoryh.html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http://www.myshared.ru/slide/627044/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</w:pPr>
            <w:r w:rsidRPr="008B0DB3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>Письменная речь: оформление адреса на конверте или открытке. Правила переноса слов.</w:t>
            </w:r>
          </w:p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EF7D5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– игра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записи адреса на конверте, открытке.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Оформлять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(записывать адрес) конверт или открытку.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на рисунке,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правила переноса слов.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переноса слов. Пошагово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алгоритма переноса слов и порядка действий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417" w:type="dxa"/>
            <w:vMerge w:val="restart"/>
          </w:tcPr>
          <w:p w:rsidR="005B2FE0" w:rsidRPr="008B0DB3" w:rsidRDefault="005B2FE0" w:rsidP="0023243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232430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сотрудничестве.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http://uchitelya.com/russkiy-yazyk/107805-prezentaciya-pismennaya-rech-oformlenie-adresa.html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https://урок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ф/library/pismennaya_rech_oformlenie_adresa_na_konverte_ili_035504.html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31772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приведённую на рисунках (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конвертах),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необходимо указывать в адресе название страны.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имеющие несколько значений. Уточнять правила переноса слов (буквы 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й, ь, ъ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подходящие по смыслу слова, опираясь на вопросы.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переноса слов.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одно-два слова к приведённым звуковым моделям).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https://kopilkaurokov.ru/nachalniyeklassi/presentacii/oformlieniie-adriesa-na-konviertie</w:t>
            </w:r>
          </w:p>
        </w:tc>
        <w:tc>
          <w:tcPr>
            <w:tcW w:w="993" w:type="dxa"/>
          </w:tcPr>
          <w:p w:rsidR="005B2FE0" w:rsidRPr="008B0DB3" w:rsidRDefault="005B2FE0" w:rsidP="000A1A4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25.02-26.02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речь: рассказ о месте, в котором живёшь. Знакомство с образованием слов в русском языке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AC24C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– игра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приведённого текста самостоятельное высказывание об истории своего города (села, деревни).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слов в русском языке.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пары слов, связанных словообразовательными связями,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приём, позволяющий установить словообразовательные связи (приём развёрнутого толкования).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заданному основанию (слова, которые нельзя перенести).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417" w:type="dxa"/>
          </w:tcPr>
          <w:p w:rsidR="005B2FE0" w:rsidRPr="008B0DB3" w:rsidRDefault="005B2FE0" w:rsidP="0000597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005973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https://nsportal.ru/nachalnaya-shkola/russkii-yazyk/2015/01/08/konspekt-uroka-po-russkomu-yazyku-v-1-klasse-ustnaya</w:t>
              </w:r>
            </w:hyperlink>
            <w:r w:rsidR="005B2FE0"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B2FE0" w:rsidRPr="008B0DB3" w:rsidRDefault="005B2FE0" w:rsidP="000A1A4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27.02-28.02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приглашение на экскурсию. Отработка умения задавать вопросы к словам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0B5B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приглашение на экскурсию.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примеры приглашений на экскурсию,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нарушающие правильность речи.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словам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? что?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какой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существлять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составлять приглашение на экскурсию; практическое овладение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диалогической формой речи; проведение работы по определению в словах места ударения; усвоение навыка подбора вопросов к </w:t>
            </w:r>
            <w:proofErr w:type="spellStart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словам</w:t>
            </w:r>
            <w:proofErr w:type="gramStart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сравнительного анализа приведенных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примеров приглашений на экскурсию; использование алгоритма порядка действий при списывании.</w:t>
            </w:r>
          </w:p>
        </w:tc>
        <w:tc>
          <w:tcPr>
            <w:tcW w:w="1417" w:type="dxa"/>
            <w:vMerge w:val="restart"/>
          </w:tcPr>
          <w:p w:rsidR="005B2FE0" w:rsidRPr="008B0DB3" w:rsidRDefault="005B2FE0" w:rsidP="00A46E5B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A46E5B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учебном сотрудничестве.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https://infourok.ru/rechevoy-etiket-priglashenie-na-ekskursiyu-podbor-voprosov-k-slovam-1635628.html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https://multiurok.ru/index.php/files/priezientatsiia-uroka-po-russkomu-iazyku-urok-34-o.html</w:t>
              </w:r>
            </w:hyperlink>
            <w:r w:rsidR="005B2FE0"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B2FE0" w:rsidRPr="008B0DB3" w:rsidRDefault="005B2FE0" w:rsidP="00840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-04.03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профессий родителей. Слова, отвечающие на вопросы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5535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профессиях родителей (близких).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паре).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вопросы в соответствии с ситуацией общения (вопрос о профессии),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вопросы точно соответствуют ситуации (точность речи).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отвечающими на вопросы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что делать? что сделать?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приведённым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словам. Пошагово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https://nsportal.ru/nachalnaya-shkola/russkii-yazyk/2012/05/12/rechevaya-situatsiya-obsuzhdenie-professiy-roditeley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https://www.youtube.com/watch?v=8nhwelYh4Mk</w:t>
              </w:r>
            </w:hyperlink>
            <w:r w:rsidR="005B2FE0"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выбора будущей профессии. Слова, отвечающие на вопросы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14259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обсуждения небольшое монологическое высказывание о выборе будущей профессии.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слов, используя приём развёрнутого толкования.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сходные по звучанию,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тексте слова по заданному основанию (отвечают на вопрос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Пошагово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алгоритма порядка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https://infourok.ru/urok-v-klasse-po-russkomu-yaziku-na-temu-rechevaya-situaciya-obsuzhdenie-vibora-buduschey-professii-936266.html</w:t>
              </w:r>
            </w:hyperlink>
            <w:r w:rsidR="005B2FE0"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- 11.03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– ши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442AA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выводы (характер героя, его поступки).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собственных поступках.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формулы извинения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с приведёнными ситуациями общения.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использования правила.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слов).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4B06F1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речевого этикета в ситуациях учебного и бытового общения; применение правила правописания сочетаний </w:t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общения.</w:t>
            </w:r>
            <w:proofErr w:type="gramEnd"/>
          </w:p>
          <w:p w:rsidR="005B2FE0" w:rsidRPr="008B0DB3" w:rsidRDefault="005B2FE0" w:rsidP="004B06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B2FE0" w:rsidRPr="008B0DB3" w:rsidRDefault="005B2FE0" w:rsidP="004B06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4B06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5B2FE0" w:rsidRPr="008B0DB3" w:rsidRDefault="005B2FE0" w:rsidP="004B06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4B06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4B06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https://nsportal.ru/nachalnaya-shkola/russkii-yazyk/2015/05/24/rechevaya-situatsiya-obsuzhdenie-postupkov-pravopisanie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https://www.uchportal.ru/load/46-1-0-46847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2FE0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— ща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5" w:type="dxa"/>
          </w:tcPr>
          <w:p w:rsidR="005B2FE0" w:rsidRPr="008B0DB3" w:rsidRDefault="005B2FE0" w:rsidP="003221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проблемные ситуации (правила речевого поведения),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об использовании речи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убеждения.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сочетаний </w:t>
            </w:r>
            <w:proofErr w:type="spellStart"/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— ща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слова со звуковыми моделями).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https://infourok.ru/material.html?mid=148542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https://rosuchebnik.ru/material/urok-21-rechevaya-situatsiya-ispol-zovanie-rechi-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dlya-ubezhdeniya-povtorenie-pravila-pravopisaniya-s-2385/</w:t>
            </w:r>
          </w:p>
        </w:tc>
        <w:tc>
          <w:tcPr>
            <w:tcW w:w="993" w:type="dxa"/>
          </w:tcPr>
          <w:p w:rsidR="005B2FE0" w:rsidRPr="008B0DB3" w:rsidRDefault="005B2FE0" w:rsidP="00840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Default="005B2FE0" w:rsidP="00EA5B7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5B2FE0" w:rsidRPr="008B0DB3" w:rsidRDefault="005B2FE0" w:rsidP="00EA5B7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описание своего характера и своих поступков. Слова, отвечающие на вопросы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 что делать? что сделать?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1E44B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текста выводы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собственном поведении и поступках позицию собеседника).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опираясь на приведённые примеры, небольшое монологическое высказывание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характер).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и 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с результатами обсуждения текстов.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 словам, при использовании правил переноса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 и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https://www.youtube.com/watch?v=lvHEodONcFA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https://infourok.ru/prezentaciya-k-uroku-russkogo-yazika-po-teme-rechevaya-situaciya-opisanie-svoego-haraktera-i-postupkov-slova-otvechayuschie-na-v-2784152.html</w:t>
            </w:r>
          </w:p>
        </w:tc>
        <w:tc>
          <w:tcPr>
            <w:tcW w:w="993" w:type="dxa"/>
          </w:tcPr>
          <w:p w:rsidR="005B2FE0" w:rsidRDefault="005B2FE0" w:rsidP="00EA5B7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  <w:p w:rsidR="005B2FE0" w:rsidRPr="008B0DB3" w:rsidRDefault="005B2FE0" w:rsidP="00EA5B7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интересов. Слова, отвечающие на вопросы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6728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в тексте ситуации общения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речевого поведения (необходимость учитывать интересы собеседника).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высказывания, в которых представлена неполная информация,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допущенные при речевом общении ошибки.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и их использованием в юмористическом стихотворении.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 словам, и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D4000B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задавать вопрос собеседнику; </w:t>
            </w:r>
          </w:p>
          <w:p w:rsidR="005B2FE0" w:rsidRPr="008B0DB3" w:rsidRDefault="005B2FE0" w:rsidP="00D4000B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B2FE0" w:rsidRPr="008B0DB3" w:rsidRDefault="005B2FE0" w:rsidP="00D4000B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5B2FE0" w:rsidRPr="008B0DB3" w:rsidRDefault="005B2FE0" w:rsidP="00D4000B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деятельности….</w:t>
            </w: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https://infourok.ru/prezentaciya-k-uroku-russkogo-yazika-v-klasse-1528045.html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https://www.youtube.com/watch?v=VfQOBQsfJbw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несовпадение интересов и преодоление конфликта. Знакомство с родственными словами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5" w:type="dxa"/>
          </w:tcPr>
          <w:p w:rsidR="005B2FE0" w:rsidRPr="008B0DB3" w:rsidRDefault="005B2FE0" w:rsidP="00D13EB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в которой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наблюдается несовпадение интересов,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родственными словами.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общую часть слов).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слово по заданным основаниям (характеристики звукового и слогового состава слова).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https://infourok.ru/razrabotka_uroka</w:t>
              </w:r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_russkogo_yazyka_na_temu_rechevaya_situaciya_nesovpadenie_interesov_i-115811.htm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https://botana.cc/prepod/nachalnye_klassy/oqh4t5rq.html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01.94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интересов.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Слова, отвечающие на вопросы 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 что делать? что сделать?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5" w:type="dxa"/>
          </w:tcPr>
          <w:p w:rsidR="005B2FE0" w:rsidRPr="008B0DB3" w:rsidRDefault="005B2FE0" w:rsidP="00EB47A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  <w:p w:rsidR="005B2FE0" w:rsidRPr="008B0DB3" w:rsidRDefault="005B2FE0" w:rsidP="00EB47A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основе текста),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небольшое устное монологическое высказывание о собственных интересах.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значению,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замены в тексте слов, близких по значению.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знаки препинания в конце предложения с целевой установкой предложения.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задавать вопросы к словам при решении практических задач.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буквы 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ё, я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обозначают мягкость предшествующего согласного).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при списывании</w:t>
            </w:r>
          </w:p>
        </w:tc>
        <w:tc>
          <w:tcPr>
            <w:tcW w:w="2095" w:type="dxa"/>
          </w:tcPr>
          <w:p w:rsidR="005B2FE0" w:rsidRPr="008B0DB3" w:rsidRDefault="005B2FE0" w:rsidP="00005973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задавать вопрос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собеседнику; </w:t>
            </w:r>
          </w:p>
          <w:p w:rsidR="005B2FE0" w:rsidRPr="008B0DB3" w:rsidRDefault="005B2FE0" w:rsidP="00005973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00597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и последовательность действий.</w:t>
            </w:r>
          </w:p>
          <w:p w:rsidR="005B2FE0" w:rsidRPr="008B0DB3" w:rsidRDefault="005B2FE0" w:rsidP="00005973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готовность и способность обучающихся к саморазвитию;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https://kopilkaurokov.ru/nachalniyeKlassi/uroki/konspiekt_uroka_po_r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usskomu_iazyku_po_tiemie_riechievaia_situatsiia_obsuzhdienii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2.04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Письменная речь: объявление. Повторение постановки знаков препинания в конце предложения. Правила правописания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сочетаний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5" w:type="dxa"/>
          </w:tcPr>
          <w:p w:rsidR="005B2FE0" w:rsidRPr="008B0DB3" w:rsidRDefault="005B2FE0" w:rsidP="00923C8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объявлений,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какое объявление откликнется больше читателей.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неточности в приведённом объявлении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информацию, представленную в неявном виде (пословицы),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могут быть употреблены приведённые пословицы.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признак группы слов (согласный звук, который повторяется),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слово, в котором отсутствует выделенный признак.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понятия </w:t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объявление</w:t>
            </w:r>
            <w:proofErr w:type="gramStart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смысление</w:t>
            </w:r>
            <w:proofErr w:type="spellEnd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структуры объявления; приобретение умения составлять тексты объявлений; применение практических навыков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постановки знаков препинания в конце предложения и правила правописания гласных после шипящих;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сопоставительного анализа текстов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объявлений; выявление неточностей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содержании приведенных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объявлений.</w:t>
            </w:r>
          </w:p>
        </w:tc>
        <w:tc>
          <w:tcPr>
            <w:tcW w:w="1417" w:type="dxa"/>
          </w:tcPr>
          <w:p w:rsidR="005B2FE0" w:rsidRPr="008B0DB3" w:rsidRDefault="005B2FE0" w:rsidP="003979E7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собственной деятельности.</w:t>
            </w:r>
            <w:proofErr w:type="gramEnd"/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3979E7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5B2FE0" w:rsidRPr="008B0DB3" w:rsidRDefault="005B2FE0" w:rsidP="003979E7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8B0DB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8B0DB3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8B0D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понятиями «сумма» и «разность», разряд «десяток»; </w:t>
            </w:r>
            <w:r w:rsidRPr="008B0DB3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рассуждения в форме связи простых суждений.</w:t>
            </w: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https://stydopedia.ru/3x5a67.html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C10DFD">
        <w:tc>
          <w:tcPr>
            <w:tcW w:w="16152" w:type="dxa"/>
            <w:gridSpan w:val="12"/>
          </w:tcPr>
          <w:p w:rsidR="005B2FE0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5B1176" w:rsidRDefault="005B2FE0" w:rsidP="005B117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7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«Графика и орфография» (22 ч.)</w:t>
            </w:r>
          </w:p>
          <w:p w:rsidR="005B2FE0" w:rsidRPr="005B1176" w:rsidRDefault="005B2FE0" w:rsidP="005B117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7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трансформированных уроков (2)</w:t>
            </w:r>
          </w:p>
          <w:p w:rsidR="005B2FE0" w:rsidRPr="005B1176" w:rsidRDefault="005B2FE0" w:rsidP="005B117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76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  <w:p w:rsidR="005B2FE0" w:rsidRPr="005B1176" w:rsidRDefault="005B2FE0" w:rsidP="005B117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76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интегрированных   (1)</w:t>
            </w:r>
          </w:p>
          <w:p w:rsidR="005B2FE0" w:rsidRPr="005B1176" w:rsidRDefault="005B2FE0" w:rsidP="005B117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76">
              <w:rPr>
                <w:rFonts w:ascii="Times New Roman" w:hAnsi="Times New Roman" w:cs="Times New Roman"/>
                <w:b/>
                <w:sz w:val="20"/>
                <w:szCs w:val="20"/>
              </w:rPr>
              <w:t>- вне школьных стен   (1</w:t>
            </w:r>
            <w:proofErr w:type="gramStart"/>
            <w:r w:rsidRPr="005B1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5B2FE0" w:rsidRPr="005B1176" w:rsidRDefault="005B2FE0" w:rsidP="005B117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76">
              <w:rPr>
                <w:rFonts w:ascii="Times New Roman" w:hAnsi="Times New Roman" w:cs="Times New Roman"/>
                <w:b/>
                <w:sz w:val="20"/>
                <w:szCs w:val="20"/>
              </w:rPr>
              <w:t>- в цифровой среде   (0)</w:t>
            </w:r>
          </w:p>
        </w:tc>
      </w:tr>
      <w:tr w:rsidR="005B2FE0" w:rsidRPr="008B0DB3" w:rsidTr="005B2FE0">
        <w:trPr>
          <w:trHeight w:val="21"/>
        </w:trPr>
        <w:tc>
          <w:tcPr>
            <w:tcW w:w="852" w:type="dxa"/>
            <w:vMerge w:val="restart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Устная речь: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вымышленные истории. Знакомство с устойчивыми сочетаниями слов</w:t>
            </w:r>
          </w:p>
        </w:tc>
        <w:tc>
          <w:tcPr>
            <w:tcW w:w="567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5" w:type="dxa"/>
            <w:vMerge w:val="restart"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щий</w:t>
            </w:r>
          </w:p>
        </w:tc>
        <w:tc>
          <w:tcPr>
            <w:tcW w:w="2158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тексты, в которых представлены вымысел и фантазия,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вывод о целях создания подобных текстов.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сходные по звучанию,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речевых ошибок,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поведения).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устойчивыми сочетаниями слов.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Дополнять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информацией из текста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сочетаниями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</w:t>
              </w:r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ube.com/watch?v=ZOOVSy_LkDU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8.04</w:t>
            </w:r>
          </w:p>
        </w:tc>
        <w:tc>
          <w:tcPr>
            <w:tcW w:w="70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rPr>
          <w:trHeight w:val="3439"/>
        </w:trPr>
        <w:tc>
          <w:tcPr>
            <w:tcW w:w="852" w:type="dxa"/>
            <w:vMerge/>
          </w:tcPr>
          <w:p w:rsidR="005B2FE0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5B2FE0" w:rsidRPr="008B0DB3" w:rsidRDefault="005B2FE0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2FE0" w:rsidRDefault="005B2FE0" w:rsidP="001D5B00">
            <w:pPr>
              <w:ind w:left="142"/>
            </w:pPr>
          </w:p>
        </w:tc>
        <w:tc>
          <w:tcPr>
            <w:tcW w:w="993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B2FE0" w:rsidRPr="008B0DB3" w:rsidRDefault="005B2FE0" w:rsidP="0039061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контрольные работы</w:t>
            </w:r>
          </w:p>
        </w:tc>
        <w:tc>
          <w:tcPr>
            <w:tcW w:w="567" w:type="dxa"/>
          </w:tcPr>
          <w:p w:rsidR="005B2FE0" w:rsidRPr="008B0DB3" w:rsidRDefault="005B2FE0" w:rsidP="0039061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EE2FC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882" w:type="dxa"/>
          </w:tcPr>
          <w:p w:rsidR="005B2FE0" w:rsidRPr="008B0DB3" w:rsidRDefault="005B2FE0" w:rsidP="0039061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691516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Устная речь: вымышленные истории. Знакомство с устойчивыми сочетаниями слов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E90D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представлены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вымысел и фантазия,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 подобными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текстами.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устойчивые сочетания слов).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 словам, и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http://uchitelya.com/russkiy-yazyk/79892-plan-konspekt-uroka-ustnaya-rech-vymyshlennye.ht</w:t>
              </w:r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https://infourok.ru/prezentaciya-po-russkomu-yaziku-na-temu-ustoychivie-sochetaniya-slov-klass-1103797.html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0C640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выражается просьба,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формулы речевого этикета, соответствующие ситуации общения.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 вежливого отказа, используя опорные слова.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использованием правил переноса, правила написания сочетаний </w:t>
            </w:r>
            <w:proofErr w:type="spellStart"/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осмысление значения и употребления в речи устойчивых сочетаний слов;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вымышленные истории; освоение навыка работы с толковым словарем (определение значения слова);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слов с определенными звуковыми характеристиками; использование алгоритма порядка действий при списывании.</w:t>
            </w:r>
          </w:p>
        </w:tc>
        <w:tc>
          <w:tcPr>
            <w:tcW w:w="1417" w:type="dxa"/>
            <w:vMerge w:val="restart"/>
          </w:tcPr>
          <w:p w:rsidR="005B2FE0" w:rsidRPr="008B0DB3" w:rsidRDefault="005B2FE0" w:rsidP="003979E7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https://www.infouroki.net/urok-rechevoy-etiketvyrajenie-prosby-i-otkaza-v-razlichnyh-situaciyah-obshcheniya-povtorenie-pravil-perenosa-slov.html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https://www.youtube.com/watch?v=N474ozdhUAY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915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Письменная речь: объявление. Повторение слов,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отвечающих на вопросы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какая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 какие?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правила написания собственных имён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5" w:type="dxa"/>
          </w:tcPr>
          <w:p w:rsidR="005B2FE0" w:rsidRPr="008B0DB3" w:rsidRDefault="005B2FE0" w:rsidP="00AB513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текста и из рисунка.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неуспешного общения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корректировать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исправляя ошибки.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задавать вопросы к словам.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https://www.youtube.com/watch?v=w9M2cmMFt_A</w:t>
            </w:r>
          </w:p>
        </w:tc>
        <w:tc>
          <w:tcPr>
            <w:tcW w:w="993" w:type="dxa"/>
          </w:tcPr>
          <w:p w:rsidR="005B2FE0" w:rsidRPr="008B0DB3" w:rsidRDefault="005B2FE0" w:rsidP="00BB266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90F" w:rsidRPr="008B0DB3" w:rsidTr="005B2FE0">
        <w:tc>
          <w:tcPr>
            <w:tcW w:w="852" w:type="dxa"/>
          </w:tcPr>
          <w:p w:rsidR="0081190F" w:rsidRPr="008B0DB3" w:rsidRDefault="0081190F" w:rsidP="00691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1190F" w:rsidRPr="008B0DB3" w:rsidRDefault="0081190F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 животного. Повторение правила написания сочетания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работы со звуковыми моделями</w:t>
            </w:r>
          </w:p>
        </w:tc>
        <w:tc>
          <w:tcPr>
            <w:tcW w:w="567" w:type="dxa"/>
          </w:tcPr>
          <w:p w:rsidR="0081190F" w:rsidRPr="008B0DB3" w:rsidRDefault="0081190F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81190F" w:rsidRPr="008B0DB3" w:rsidRDefault="0081190F" w:rsidP="00225FB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81190F" w:rsidRPr="008B0DB3" w:rsidRDefault="0081190F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  <w:vMerge w:val="restart"/>
          </w:tcPr>
          <w:p w:rsidR="0081190F" w:rsidRPr="008B0DB3" w:rsidRDefault="0081190F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в которых представлено описание внешности животного.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собственных имён и сочетаний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— ши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практических задач.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соответствующие звуковым моделям).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 w:val="restart"/>
          </w:tcPr>
          <w:p w:rsidR="0081190F" w:rsidRPr="008B0DB3" w:rsidRDefault="0081190F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выбора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  <w:vMerge w:val="restart"/>
          </w:tcPr>
          <w:p w:rsidR="0081190F" w:rsidRPr="008B0DB3" w:rsidRDefault="0081190F" w:rsidP="00C5747B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81190F" w:rsidRPr="008B0DB3" w:rsidRDefault="0081190F" w:rsidP="00C5747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поведения, задавать вопросы.</w:t>
            </w:r>
          </w:p>
        </w:tc>
        <w:tc>
          <w:tcPr>
            <w:tcW w:w="1560" w:type="dxa"/>
            <w:vMerge w:val="restart"/>
          </w:tcPr>
          <w:p w:rsidR="0081190F" w:rsidRPr="008B0DB3" w:rsidRDefault="0081190F" w:rsidP="00C5747B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81190F" w:rsidRPr="008B0DB3" w:rsidRDefault="0081190F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1190F" w:rsidRPr="008B0DB3" w:rsidRDefault="0081190F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https://www.youtube.com/watch?v=Z6K4Y1fo5To</w:t>
            </w:r>
          </w:p>
        </w:tc>
        <w:tc>
          <w:tcPr>
            <w:tcW w:w="993" w:type="dxa"/>
          </w:tcPr>
          <w:p w:rsidR="0081190F" w:rsidRPr="008B0DB3" w:rsidRDefault="0081190F" w:rsidP="00BB266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00" w:type="dxa"/>
          </w:tcPr>
          <w:p w:rsidR="0081190F" w:rsidRPr="008B0DB3" w:rsidRDefault="0081190F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90F" w:rsidRPr="008B0DB3" w:rsidTr="005B2FE0">
        <w:tc>
          <w:tcPr>
            <w:tcW w:w="852" w:type="dxa"/>
          </w:tcPr>
          <w:p w:rsidR="0081190F" w:rsidRPr="008B0DB3" w:rsidRDefault="0081190F" w:rsidP="0081190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1190F" w:rsidRPr="008B0DB3" w:rsidRDefault="0081190F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 животного. Повторение правила написания сочетания </w:t>
            </w:r>
            <w:proofErr w:type="spellStart"/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ши и работы со звуковыми моделями</w:t>
            </w:r>
          </w:p>
        </w:tc>
        <w:tc>
          <w:tcPr>
            <w:tcW w:w="567" w:type="dxa"/>
          </w:tcPr>
          <w:p w:rsidR="0081190F" w:rsidRPr="008B0DB3" w:rsidRDefault="0081190F" w:rsidP="001D5B0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190F" w:rsidRPr="008B0DB3" w:rsidRDefault="0081190F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81190F" w:rsidRPr="008B0DB3" w:rsidRDefault="0081190F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58" w:type="dxa"/>
            <w:vMerge/>
          </w:tcPr>
          <w:p w:rsidR="0081190F" w:rsidRPr="008B0DB3" w:rsidRDefault="0081190F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  <w:vMerge/>
          </w:tcPr>
          <w:p w:rsidR="0081190F" w:rsidRPr="008B0DB3" w:rsidRDefault="0081190F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1190F" w:rsidRPr="008B0DB3" w:rsidRDefault="0081190F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1190F" w:rsidRPr="008B0DB3" w:rsidRDefault="0081190F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1190F" w:rsidRPr="008B0DB3" w:rsidRDefault="0081190F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190F" w:rsidRPr="008B0DB3" w:rsidRDefault="0081190F" w:rsidP="00BB266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700" w:type="dxa"/>
          </w:tcPr>
          <w:p w:rsidR="0081190F" w:rsidRPr="008B0DB3" w:rsidRDefault="0081190F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C15E6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выражение просьбы в различных ситуациях общения. Отработка порядка действий при списывании и звуковом анализе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0451E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ситуацию общения, в которой выражается просьба,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позицию.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из них содержат просьбу, а какие — приказ.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постановке знаков препинания в конце предложения.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заданному основанию (ударение на первом слоге).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какой звук чаще других повторяется в слове,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каком слове он обозначен другой буквой.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выбора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  <w:vMerge w:val="restart"/>
          </w:tcPr>
          <w:p w:rsidR="005B2FE0" w:rsidRPr="008B0DB3" w:rsidRDefault="005B2FE0" w:rsidP="00005973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5B2FE0" w:rsidRPr="008B0DB3" w:rsidRDefault="005B2FE0" w:rsidP="0000597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5B2FE0" w:rsidRPr="008B0DB3" w:rsidRDefault="005B2FE0" w:rsidP="00005973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https://videouroki.net/razrabotki/urok-russkogho-iazyka-v-1-klassie-riechievoi-etikiet-vyrazhieniie-pros-by-i-otka.html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C15E6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 и повадок животного. Отработка умения задавать вопросы к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словам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5" w:type="dxa"/>
          </w:tcPr>
          <w:p w:rsidR="005B2FE0" w:rsidRPr="008B0DB3" w:rsidRDefault="005B2FE0" w:rsidP="00AC632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текстом-описанием, на основе наблюдения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которые позволяют определить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внешность и характер.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 описания внешности и характера (повадок) домашнего животного.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устойчивые сочетания слов с опорой на приём развёрнутого толкования.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 и написанию.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 самоконтроль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 словам, при использовании правила переноса слов и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количество звуков и букв не совпадает).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https://infourok.ru/opisanie-vneshnosti-i-povadok-zhivotnogo-otrabotka-umeniya-zadavat-voprosi-k-slovam-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poryadka-deystviy-pri-spisivanii-urok-1850545.html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C15E6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внешности и повадок животного. Отработка умения задавать вопросы к словам, порядка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действий при списывании; повторение правил правописания сочетаний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5" w:type="dxa"/>
          </w:tcPr>
          <w:p w:rsidR="005B2FE0" w:rsidRPr="008B0DB3" w:rsidRDefault="005B2FE0" w:rsidP="005B391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сигналы, с помощью которых общаются животные, и язык людей.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 героя стихотворения,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и заглавие текста.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записывать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из текста в том порядке, в котором даны звуковые модели).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 словам и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выбора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применение практических навыков написания сочетаний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</w:tcPr>
          <w:p w:rsidR="005B2FE0" w:rsidRPr="008B0DB3" w:rsidRDefault="005B2FE0" w:rsidP="00005973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тиры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новом учебном материале в сотрудничестве с учителем.</w:t>
            </w:r>
          </w:p>
          <w:p w:rsidR="005B2FE0" w:rsidRPr="008B0DB3" w:rsidRDefault="005B2FE0" w:rsidP="0000597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</w:tcPr>
          <w:p w:rsidR="005B2FE0" w:rsidRPr="008B0DB3" w:rsidRDefault="005B2FE0" w:rsidP="00005973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https://rosuchebnik.ru/material/urok-34-opisanie-vneshnosti-i-povadok-zhivotnogo-otrabotka-umeniya-zadavat-voprosy-k-slovam-poryadka-</w:t>
              </w:r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7582/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https://proshkolu.ru/lib/id/17167/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C15E6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0A577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 при обсуждении текста.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формулы приветствия как показатель отношения к собеседнику.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выражения, характеризующие настоящую дружбу,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собственных рассказах о друзьях.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которые можно записать цифрами (термин «имя числительное» не употребляется).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4F2BAF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5B2FE0" w:rsidRPr="008B0DB3" w:rsidRDefault="005B2FE0" w:rsidP="004F2BAF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B2FE0" w:rsidRPr="008B0DB3" w:rsidRDefault="005B2FE0" w:rsidP="004F2BA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5B2FE0" w:rsidRPr="008B0DB3" w:rsidRDefault="005B2FE0" w:rsidP="004F2BA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поведения, задавать вопросы</w:t>
            </w: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http://900igr.net/prezentacija/russkij-jazyk/pravila-po-russkomu-jazyku-1-2-klass-113956/porjadok-dejstvij-pri-spisyvanii-25.html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81190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выражение лица и жесты при общении. Отработка умения задавать вопросы к словам и порядка действий при списывании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3C256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мимику и жесты при общении,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правило речевого поведения.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Объяснять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 пословиц,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пословицы с ситуациями общения.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образные выражения в текстах.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проведении звукового анализа.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 словам и при списывании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http://school46.beluo.ru/docs/2013/Шевченко%20Л.А.%20Конспект.doc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https://znanio.ru/media/prezentatsiya_po_russkomu_yazyku_urok_36rechevoj_etiket_vyrazhenie_litsa_i_zhesty_pri_obschenii_otrabotka_umenij_zadavat_voprosy_k_slovam-190970</w:t>
            </w:r>
          </w:p>
        </w:tc>
        <w:tc>
          <w:tcPr>
            <w:tcW w:w="993" w:type="dxa"/>
          </w:tcPr>
          <w:p w:rsidR="005B2FE0" w:rsidRDefault="005B2FE0" w:rsidP="00B66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5B2FE0" w:rsidRPr="008B0DB3" w:rsidRDefault="005B2FE0" w:rsidP="00B66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81190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интересов. Отработка умения задавать вопросы к словам, повторение правил правописания сочетаний </w:t>
            </w:r>
            <w:proofErr w:type="spellStart"/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1F0C4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своих друзьях и их увлечениях.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несколько значений.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умением задавать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вопросы к словам, при использовании правила написания сочетаний </w:t>
            </w:r>
            <w:proofErr w:type="spellStart"/>
            <w:proofErr w:type="gram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 —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правил переноса слов и постановки знаков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препинания в кон-</w:t>
            </w:r>
          </w:p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B2FE0" w:rsidRPr="008B0DB3" w:rsidRDefault="005B2FE0" w:rsidP="00005973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 с учителем.</w:t>
            </w:r>
          </w:p>
          <w:p w:rsidR="005B2FE0" w:rsidRPr="008B0DB3" w:rsidRDefault="005B2FE0" w:rsidP="0000597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</w:t>
            </w: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https://schoolfiles.net/1911029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https://kopilkaurokov.ru/russkiyYazik/uroki/tiekhnologichieskaia-karta-uroka-na-tiemu-riechievaia-situatsiia-obsuzhdieniie-intieriesov-otrabotka-umieniia-zadavat-voprosy-k-slovam</w:t>
            </w:r>
          </w:p>
        </w:tc>
        <w:tc>
          <w:tcPr>
            <w:tcW w:w="993" w:type="dxa"/>
          </w:tcPr>
          <w:p w:rsidR="005B2FE0" w:rsidRPr="008B0DB3" w:rsidRDefault="005B2FE0" w:rsidP="00B66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Default="005B2FE0" w:rsidP="00717E3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5B2FE0" w:rsidRPr="008B0DB3" w:rsidRDefault="005B2FE0" w:rsidP="00717E3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81190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проблемного вопроса. Отработка порядка действий при списывании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8402B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 при обсуждении текста.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собой слова и «не слова»,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обосновывать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необходимость умения писать без ошибок.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в слове, где можно допустить ошибку.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 и при постановке ударений в словах.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https://znanio.ru/media/razrabotka_uroka-178121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81190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извинения в различных ситуациях общения. Знакомство с правилом правописания безударного проверяемого гласного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7C085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высказывания, в которых содержится извинение.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но различными по написанию,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причины возможной ошибки при записи этих слов.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правилом написания безударного проверяемого гласного в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проверки при обнаружении места в слове, где можно допустить ошибку.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со звуковой моделью).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 текстовую задачу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слова)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005973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https://schoolfiles.net/3053231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https://rosuchebnik.ru/material/urok-39-rechevoy-etiket-slova-izvineniya-v-razlichnykh-situatsiyakh-obshcheniya-znakomstvo-s-pravilo-1479/</w:t>
            </w:r>
          </w:p>
        </w:tc>
        <w:tc>
          <w:tcPr>
            <w:tcW w:w="993" w:type="dxa"/>
          </w:tcPr>
          <w:p w:rsidR="005B2FE0" w:rsidRDefault="005B2FE0" w:rsidP="002D6A5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  <w:p w:rsidR="005B2FE0" w:rsidRPr="008B0DB3" w:rsidRDefault="005B2FE0" w:rsidP="002D6A5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81190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1190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выбор адекватных языковых сре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общении с людьми разного возраста. Повторение функций 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3B57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в которой выбор языковых средств зависит от возраста собеседника.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функции 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(разделительный и показатель мягкости предшествующего согласного).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значком транскрипции,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транскрипцию при решении практических задач.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значение слов, сходных по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звучанию и написанию.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выбирать адекватные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языковые </w:t>
            </w:r>
            <w:proofErr w:type="spellStart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средствапри</w:t>
            </w:r>
            <w:proofErr w:type="spellEnd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поздравлении и вручении подарка; различение функций </w:t>
            </w:r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практике; приобретение умений подписывать поздравительную открытку; </w:t>
            </w:r>
            <w:proofErr w:type="spellStart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овладениенавыком</w:t>
            </w:r>
            <w:proofErr w:type="spellEnd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по восстановлению деформированного текста повествовательного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характера;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текстов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поздравительных открыток;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  <w:proofErr w:type="gramEnd"/>
          </w:p>
        </w:tc>
        <w:tc>
          <w:tcPr>
            <w:tcW w:w="1417" w:type="dxa"/>
            <w:vMerge w:val="restart"/>
          </w:tcPr>
          <w:p w:rsidR="005B2FE0" w:rsidRPr="008B0DB3" w:rsidRDefault="005B2FE0" w:rsidP="004F2BAF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5B2FE0" w:rsidRPr="008B0DB3" w:rsidRDefault="005B2FE0" w:rsidP="004F2BA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твие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деятельности. </w:t>
            </w: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https://educontest.net/component/content/article/16818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поздравление и вручение подарка. Повторение функций ь и порядка действий при списывании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1A3FC7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языковые средства при поздравлении и вручении подарка.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поздравительных открыток,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поведения (предпочтительнее самостоятельно писать поздравление, чем дарить открытку с готовым текстом).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предложений в деформированном тексте.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заданным основаниям (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обозначает мягкость предшествующего согласного).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https://rosuchebnik.ru/material/urok-41-rechevaya-situatsiya-pozdravlenie-i-vruchenie-podarka-povtorenie-funktsiy-i-poryadka-deystvi-3849/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Точность и правильность речи. Повторение звукового анализа и правила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переноса слов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5" w:type="dxa"/>
          </w:tcPr>
          <w:p w:rsidR="005B2FE0" w:rsidRPr="008B0DB3" w:rsidRDefault="005B2FE0" w:rsidP="00800C4A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нарушены точность и правильность выражения мысли,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используя правило речевого общения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строить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понятные для партнёра высказывания, учитывающие,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чтó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партнёр знает и видит, а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чтó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нет).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 при анализе приведённых высказываний.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есть звук [й’],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букву, которая его обозначает).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переносе слов и при списывании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выражать свои мысли точно, правильно, соблюдая логику изложения;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ознакомление с употреблением слов,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текста, в котором нарушены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точность и правильность речи;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проведение звукобуквенного анализа слов.</w:t>
            </w:r>
          </w:p>
        </w:tc>
        <w:tc>
          <w:tcPr>
            <w:tcW w:w="1417" w:type="dxa"/>
            <w:vMerge w:val="restart"/>
          </w:tcPr>
          <w:p w:rsidR="005B2FE0" w:rsidRPr="008B0DB3" w:rsidRDefault="005B2FE0" w:rsidP="002D6A52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ориентиры действия в учебном материале в сотрудничестве с учителем.</w:t>
            </w:r>
          </w:p>
          <w:p w:rsidR="005B2FE0" w:rsidRPr="008B0DB3" w:rsidRDefault="005B2FE0" w:rsidP="002D6A52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https://infourok.ru/material.html?mid=121905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152-153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3D77E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объявления.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опираясь на текст, нарушение правил речевого поведения (неправильное обращение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взрослому).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театре.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значение которых неизвестно,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уточнять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значение в словаре, тексте или у взрослых.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использовании правила написания сочетаний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классификации слов по заданным основаниям.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https://videouroki.net/razrabotki/konspekt-uroka-dlya-nachalnykh-klassov-rechevaya-situatsiya-utochnenie-znacheniya-neznakomykh-slov-znakomstvo-s-pravilom-pravopisaniya-sochetaniy-chk-chn.html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https://infourok.ru/prezentaciya-k-uroku-russkiy-yazik-rechevaya-situaciya-utochnenie-znacheniya-neznakomih-slov-znakomstvo-s-pravilom-pravopisaniya-2902372.html</w:t>
            </w:r>
          </w:p>
        </w:tc>
        <w:tc>
          <w:tcPr>
            <w:tcW w:w="993" w:type="dxa"/>
          </w:tcPr>
          <w:p w:rsidR="005B2FE0" w:rsidRPr="008B0DB3" w:rsidRDefault="005B2FE0" w:rsidP="002D6A5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10.05-13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использование интонации при общении. Знакомство со словами, близкими по значению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A87E67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интонацией при общении;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читать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изменяя интонацию для выражения различных чувств.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имеющие несколько значений.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приведённых слов подходящее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в предложении на месте пропуска).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делении слов для переноса, при определении функции букв 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постановке знаков препинания в конце предложения и при списывании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https://nsportal.ru/nachalnaya-shkola/russkii-yazyk/2014/12/07/mnogoznachnye-slova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увиденном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Повторение звукового анализа, отработка умения задавать вопросы к словам и порядка действий при списывании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AB53A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типы текста — описание, повествование, рассуждение (термины не используются).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правилом речевого поведения.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по предложенной теме.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на основании сопоставления с приведённым в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учебнике вариантом ответа. Пошагово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https://rosuchebnik.ru/material/urok-45-rechevaya-situatsiya-sostavlenie-kratkogo-rasskaza-ob-uvidennom-povtorenie-zvukovogo-analiza-9466/</w:t>
            </w:r>
          </w:p>
        </w:tc>
        <w:tc>
          <w:tcPr>
            <w:tcW w:w="993" w:type="dxa"/>
          </w:tcPr>
          <w:p w:rsidR="005B2FE0" w:rsidRPr="008B0DB3" w:rsidRDefault="005B2FE0" w:rsidP="007549B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156-157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увиденном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Знакомство с нормами произношения и ударения.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3213F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текстами, в которых по-разному описывается одна и та же ситуация.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смысловые ошибки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устранять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учитывая целевую установку текста (описание театра или рассказ о представлении).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действий в случае затруднения в произношении слова или при установлении в нём места ударения.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действий при выявлении места возможной ошибки в написании слова.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прописной буквы.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https://rosuchebnik.ru/material/urok-46-rechevaya-situatsiya-sostavlenie-kratkogo-rasskaza-ob-uvidennom-znakomstvo-s-normami-proizno-6242/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https://урок</w:t>
            </w:r>
            <w:proofErr w:type="gramStart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ф/library/rechevaya_situatciya_sostavlenie_kratkogo_rasskaza_ob_200827.html</w:t>
            </w:r>
          </w:p>
        </w:tc>
        <w:tc>
          <w:tcPr>
            <w:tcW w:w="993" w:type="dxa"/>
          </w:tcPr>
          <w:p w:rsidR="005B2FE0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Научная и разговорная речь. Наблюдение за образованием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 и местом возможной ошибки в написании слова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5" w:type="dxa"/>
          </w:tcPr>
          <w:p w:rsidR="005B2FE0" w:rsidRPr="008B0DB3" w:rsidRDefault="005B2FE0" w:rsidP="00E413C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разговорной и научной речи,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используется разговорная и научная речь.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для выявления словообразовательных связей.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слово по заданным характеристикам (с разделительным 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транскрипцию для записи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https://videouroki.net/razrabotki/konspekt-i-prezentatsiya-po-russkomu-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yazyku-nauchnaya-i-razgovornaya-rech.html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695C0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различать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разговорную и научную речь,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ответ.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с приведённой звуковой моделью,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приводить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слов, соответствующих звуковой модели.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несколько значений, и их использованием в речи.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знаков препинания в конце предложения и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</w:t>
            </w:r>
            <w:proofErr w:type="gram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уяснение понятий </w:t>
            </w:r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научная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</w:t>
            </w:r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разговорная речь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применение приема развернутого толкования для выявления словообразовательных связей; освоение записи транскрипции слова; различение функций </w:t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текстов разговорной и книжной речи с целью определения ситуаций, в которых используется разговорная и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научная речь.</w:t>
            </w:r>
          </w:p>
        </w:tc>
        <w:tc>
          <w:tcPr>
            <w:tcW w:w="1417" w:type="dxa"/>
            <w:vMerge w:val="restart"/>
          </w:tcPr>
          <w:p w:rsidR="005B2FE0" w:rsidRPr="008B0DB3" w:rsidRDefault="005B2FE0" w:rsidP="00A73AE2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5B2FE0" w:rsidRPr="008B0DB3" w:rsidRDefault="005B2FE0" w:rsidP="00A73AE2">
            <w:pPr>
              <w:autoSpaceDE w:val="0"/>
              <w:autoSpaceDN w:val="0"/>
              <w:adjustRightInd w:val="0"/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грамматическими и синтаксическими нормами родного языка, слушать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https://infourok.ru/prezentaciya-k-uroku-razgovornaya-i-nauchnaya-rech-3008964.html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160-161</w:t>
            </w:r>
          </w:p>
        </w:tc>
        <w:tc>
          <w:tcPr>
            <w:tcW w:w="1701" w:type="dxa"/>
          </w:tcPr>
          <w:p w:rsidR="005B2FE0" w:rsidRPr="008B0DB3" w:rsidRDefault="005B2FE0" w:rsidP="00297B2A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Письменная речь: написание писем. Знакомство с изменяемыми и неизменяемыми словами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5B2FE0" w:rsidRPr="008B0DB3" w:rsidRDefault="005B2FE0" w:rsidP="00AC64A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неизменяемыми словами и правилами их употребления.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восстановлении предложений с пропусками.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словосочетаниям с неизменяемыми словами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 какой?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Пошагово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32220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5B2FE0" w:rsidRPr="008B0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http://lusana.ru/presentation/22782</w:t>
              </w:r>
            </w:hyperlink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https://infourok.ru/urok-russkogo-yazika-izmenyaemie-i-neizmenyaemie-slova-klass-694452.html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этикет: слова и выражения, обозначающие запрет. Повторение звукового анализа, отработка умения задавать вопросы к словам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5" w:type="dxa"/>
          </w:tcPr>
          <w:p w:rsidR="005B2FE0" w:rsidRPr="008B0DB3" w:rsidRDefault="005B2FE0" w:rsidP="008F5C8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различные речевые формы запретов.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приводить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примеры, в которых могут быть использованы те или иные речевые формы запретов.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буквы 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обозначают мягкость предшествующего согласного).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сопоставления с приведённым вариантом ответа. Пошагово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2095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/konspekt-uroka-po-russkomu-yaziku-rechevoy-etiket-slova-i-virazheniya-oboznachayuschie-zapret-povtorenie-zvukovogo-analiza-otrab-1978402.html</w:t>
            </w:r>
          </w:p>
        </w:tc>
        <w:tc>
          <w:tcPr>
            <w:tcW w:w="993" w:type="dxa"/>
          </w:tcPr>
          <w:p w:rsidR="005B2FE0" w:rsidRPr="008B0DB3" w:rsidRDefault="005B2FE0" w:rsidP="007F06EA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</w:t>
            </w:r>
            <w:proofErr w:type="gram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увиденном</w:t>
            </w:r>
            <w:proofErr w:type="gram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Отработка умения задавать вопросы к словам, повторение правила переноса слов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173A8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spacing w:line="225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небольшое монологическое высказывание по предложенной теме (рассказ о цирке).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заимствованными словами.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необходимую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 при делении слов для переноса.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переносе слов, при правописании сочетания </w:t>
            </w:r>
            <w:r w:rsidRPr="008B0D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небольшое монологическое высказывание, отражающее впечатления от увиденного; осуществление выбора соответствующих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 и интонации; наблюдение за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заимствованными словами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правила написания сочетаний </w:t>
            </w:r>
            <w:proofErr w:type="spellStart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правила переноса </w:t>
            </w:r>
            <w:proofErr w:type="spellStart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</w:t>
            </w:r>
            <w:proofErr w:type="gramStart"/>
            <w:r w:rsidRPr="008B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текста; использование алгоритма порядка действий при списывании</w:t>
            </w:r>
          </w:p>
        </w:tc>
        <w:tc>
          <w:tcPr>
            <w:tcW w:w="1417" w:type="dxa"/>
            <w:vMerge w:val="restart"/>
          </w:tcPr>
          <w:p w:rsidR="005B2FE0" w:rsidRPr="008B0DB3" w:rsidRDefault="005B2FE0" w:rsidP="007F06EA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5B2FE0" w:rsidRPr="008B0DB3" w:rsidRDefault="005B2FE0" w:rsidP="007F06EA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</w:t>
            </w:r>
            <w:r w:rsidRPr="008B0DB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икативные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</w:t>
            </w:r>
          </w:p>
        </w:tc>
        <w:tc>
          <w:tcPr>
            <w:tcW w:w="1560" w:type="dxa"/>
            <w:vMerge w:val="restart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https://infourok.ru/prezentaciya-po-russkomu-yaziku-na-temu-sostavlenie-kratkogo-rasskaza-ob-uvidennom-udarenie-1092650.html</w:t>
            </w:r>
          </w:p>
        </w:tc>
        <w:tc>
          <w:tcPr>
            <w:tcW w:w="993" w:type="dxa"/>
          </w:tcPr>
          <w:p w:rsidR="005B2FE0" w:rsidRPr="008B0DB3" w:rsidRDefault="005B2FE0" w:rsidP="007F06EA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 летнем отдыхе. 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CD7CC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сходное значение, и их использованием в речи.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 препинания в конце предложения в зависимости от интонации.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ошибку при сопоставлении рисунка и неправильно составленной звуковой модели слова).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списывании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https://infourok.ru/prezentaciya-po-russkomu-yaziku-na-temu-razvitie-rechi-kompleksnoe-povtorenie-proydennogo-klass-1358860.html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E0" w:rsidRPr="008B0DB3" w:rsidTr="005B2FE0">
        <w:trPr>
          <w:trHeight w:val="920"/>
        </w:trPr>
        <w:tc>
          <w:tcPr>
            <w:tcW w:w="85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701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объявления.</w:t>
            </w:r>
          </w:p>
        </w:tc>
        <w:tc>
          <w:tcPr>
            <w:tcW w:w="567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5B2FE0" w:rsidRPr="008B0DB3" w:rsidRDefault="005B2FE0" w:rsidP="00DF18D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82" w:type="dxa"/>
          </w:tcPr>
          <w:p w:rsidR="005B2FE0" w:rsidRPr="008B0DB3" w:rsidRDefault="005B2FE0" w:rsidP="0000597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5B2FE0" w:rsidRPr="008B0DB3" w:rsidRDefault="005B2FE0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письменного общения (письмо).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знание собственного адреса при оформлении конверта (открытки).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написанию, но различающимися местом ударения, и их использованием в тексте. </w:t>
            </w:r>
            <w:proofErr w:type="spellStart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 словам, при использовании правила написания собственных имён и при списывании. 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8B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https://multiurok.ru/files/urok-russkogho-iazyka-1-klass-tiema-obiavlieniie.html</w:t>
            </w:r>
          </w:p>
        </w:tc>
        <w:tc>
          <w:tcPr>
            <w:tcW w:w="993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B0DB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0" w:type="dxa"/>
          </w:tcPr>
          <w:p w:rsidR="005B2FE0" w:rsidRPr="008B0DB3" w:rsidRDefault="005B2FE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57A" w:rsidRPr="008B0DB3" w:rsidRDefault="0066557A" w:rsidP="001D5B00">
      <w:pPr>
        <w:ind w:left="142"/>
        <w:rPr>
          <w:rFonts w:ascii="Times New Roman" w:hAnsi="Times New Roman" w:cs="Times New Roman"/>
          <w:sz w:val="20"/>
          <w:szCs w:val="20"/>
        </w:rPr>
      </w:pPr>
    </w:p>
    <w:sectPr w:rsidR="0066557A" w:rsidRPr="008B0DB3" w:rsidSect="009E17CA">
      <w:pgSz w:w="16838" w:h="11906" w:orient="landscape"/>
      <w:pgMar w:top="284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14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433"/>
    <w:rsid w:val="00005973"/>
    <w:rsid w:val="0001388C"/>
    <w:rsid w:val="00033398"/>
    <w:rsid w:val="00055D5C"/>
    <w:rsid w:val="000813DB"/>
    <w:rsid w:val="00081598"/>
    <w:rsid w:val="000A1A49"/>
    <w:rsid w:val="000D4F9C"/>
    <w:rsid w:val="000D76CB"/>
    <w:rsid w:val="00141D8A"/>
    <w:rsid w:val="0018071F"/>
    <w:rsid w:val="001B4315"/>
    <w:rsid w:val="001C7596"/>
    <w:rsid w:val="001D5B00"/>
    <w:rsid w:val="00232430"/>
    <w:rsid w:val="00253DC0"/>
    <w:rsid w:val="00262B42"/>
    <w:rsid w:val="00265C03"/>
    <w:rsid w:val="002904C0"/>
    <w:rsid w:val="0029507A"/>
    <w:rsid w:val="00297B2A"/>
    <w:rsid w:val="002D6A52"/>
    <w:rsid w:val="003159B6"/>
    <w:rsid w:val="00322200"/>
    <w:rsid w:val="00347D34"/>
    <w:rsid w:val="0036487C"/>
    <w:rsid w:val="00390610"/>
    <w:rsid w:val="003979E7"/>
    <w:rsid w:val="003C19E4"/>
    <w:rsid w:val="00400F6C"/>
    <w:rsid w:val="004352AE"/>
    <w:rsid w:val="004836C0"/>
    <w:rsid w:val="004B06F1"/>
    <w:rsid w:val="004C2F87"/>
    <w:rsid w:val="004C4934"/>
    <w:rsid w:val="004E7C19"/>
    <w:rsid w:val="004F2BAF"/>
    <w:rsid w:val="00541228"/>
    <w:rsid w:val="00545225"/>
    <w:rsid w:val="00552692"/>
    <w:rsid w:val="005B1176"/>
    <w:rsid w:val="005B2FE0"/>
    <w:rsid w:val="005D5C38"/>
    <w:rsid w:val="005E07D3"/>
    <w:rsid w:val="00604671"/>
    <w:rsid w:val="00657338"/>
    <w:rsid w:val="0066557A"/>
    <w:rsid w:val="00691516"/>
    <w:rsid w:val="00701F76"/>
    <w:rsid w:val="00717E38"/>
    <w:rsid w:val="007549BB"/>
    <w:rsid w:val="00765AF0"/>
    <w:rsid w:val="007F06EA"/>
    <w:rsid w:val="007F151D"/>
    <w:rsid w:val="00810164"/>
    <w:rsid w:val="0081190F"/>
    <w:rsid w:val="00830AA3"/>
    <w:rsid w:val="00840180"/>
    <w:rsid w:val="0084237B"/>
    <w:rsid w:val="008931C7"/>
    <w:rsid w:val="008B0DB3"/>
    <w:rsid w:val="008E7B42"/>
    <w:rsid w:val="00904264"/>
    <w:rsid w:val="009211D8"/>
    <w:rsid w:val="00921CC7"/>
    <w:rsid w:val="0092277B"/>
    <w:rsid w:val="00982C01"/>
    <w:rsid w:val="009E17CA"/>
    <w:rsid w:val="009E183E"/>
    <w:rsid w:val="00A01045"/>
    <w:rsid w:val="00A047DF"/>
    <w:rsid w:val="00A46E5B"/>
    <w:rsid w:val="00A521B3"/>
    <w:rsid w:val="00A73AE2"/>
    <w:rsid w:val="00AA7F9A"/>
    <w:rsid w:val="00AB5384"/>
    <w:rsid w:val="00B301C9"/>
    <w:rsid w:val="00B537F4"/>
    <w:rsid w:val="00B6609B"/>
    <w:rsid w:val="00BB2660"/>
    <w:rsid w:val="00C061B9"/>
    <w:rsid w:val="00C10DFD"/>
    <w:rsid w:val="00C15E61"/>
    <w:rsid w:val="00C43451"/>
    <w:rsid w:val="00C44383"/>
    <w:rsid w:val="00C5747B"/>
    <w:rsid w:val="00C91B8F"/>
    <w:rsid w:val="00CD11D9"/>
    <w:rsid w:val="00CE7394"/>
    <w:rsid w:val="00D4000B"/>
    <w:rsid w:val="00D569C1"/>
    <w:rsid w:val="00D63AAB"/>
    <w:rsid w:val="00D81039"/>
    <w:rsid w:val="00DA1215"/>
    <w:rsid w:val="00DB4261"/>
    <w:rsid w:val="00DF4433"/>
    <w:rsid w:val="00E053FE"/>
    <w:rsid w:val="00E112FD"/>
    <w:rsid w:val="00E308C9"/>
    <w:rsid w:val="00E630E0"/>
    <w:rsid w:val="00EA5B7F"/>
    <w:rsid w:val="00ED4391"/>
    <w:rsid w:val="00ED6A09"/>
    <w:rsid w:val="00F533AC"/>
    <w:rsid w:val="00F93758"/>
    <w:rsid w:val="00F954CE"/>
    <w:rsid w:val="00FB1850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rsid w:val="00DF4433"/>
    <w:rPr>
      <w:vertAlign w:val="superscript"/>
    </w:rPr>
  </w:style>
  <w:style w:type="paragraph" w:customStyle="1" w:styleId="ParagraphStyle">
    <w:name w:val="Paragraph Style"/>
    <w:rsid w:val="00DF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982C01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904C0"/>
  </w:style>
  <w:style w:type="paragraph" w:customStyle="1" w:styleId="10">
    <w:name w:val="Абзац списка1"/>
    <w:basedOn w:val="a"/>
    <w:uiPriority w:val="34"/>
    <w:qFormat/>
    <w:rsid w:val="002904C0"/>
    <w:pPr>
      <w:widowControl w:val="0"/>
      <w:suppressAutoHyphens/>
      <w:ind w:left="720"/>
    </w:pPr>
    <w:rPr>
      <w:rFonts w:ascii="Calibri" w:eastAsia="Times New Roman" w:hAnsi="Calibri" w:cs="Times New Roman"/>
      <w:kern w:val="1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904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904C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04C0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8">
    <w:name w:val="Содержимое таблицы"/>
    <w:basedOn w:val="a"/>
    <w:rsid w:val="002904C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BodyText21">
    <w:name w:val="Body Text 21"/>
    <w:basedOn w:val="a"/>
    <w:rsid w:val="002904C0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a9">
    <w:name w:val="Знак"/>
    <w:basedOn w:val="a"/>
    <w:rsid w:val="002904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2904C0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C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904C0"/>
  </w:style>
  <w:style w:type="table" w:customStyle="1" w:styleId="111">
    <w:name w:val="Сетка таблицы11"/>
    <w:basedOn w:val="a1"/>
    <w:next w:val="a3"/>
    <w:uiPriority w:val="59"/>
    <w:rsid w:val="00290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rsid w:val="00DF4433"/>
    <w:rPr>
      <w:vertAlign w:val="superscript"/>
    </w:rPr>
  </w:style>
  <w:style w:type="paragraph" w:customStyle="1" w:styleId="ParagraphStyle">
    <w:name w:val="Paragraph Style"/>
    <w:rsid w:val="00DF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rok-chteniya-zvukovoy-analiz-slov-sir-nos-sravnenie-slov-po-osnovnoy-strukture-2877472-page2.html" TargetMode="External"/><Relationship Id="rId18" Type="http://schemas.openxmlformats.org/officeDocument/2006/relationships/hyperlink" Target="http://www.1september.ru/" TargetMode="External"/><Relationship Id="rId26" Type="http://schemas.openxmlformats.org/officeDocument/2006/relationships/hyperlink" Target="http://www.akademkniga.ru/" TargetMode="External"/><Relationship Id="rId39" Type="http://schemas.openxmlformats.org/officeDocument/2006/relationships/hyperlink" Target="http://school-collektion.edu.ru/" TargetMode="External"/><Relationship Id="rId21" Type="http://schemas.openxmlformats.org/officeDocument/2006/relationships/hyperlink" Target="http://www.ug.ru/" TargetMode="External"/><Relationship Id="rId34" Type="http://schemas.openxmlformats.org/officeDocument/2006/relationships/hyperlink" Target="http://u.to/cZ_L" TargetMode="External"/><Relationship Id="rId42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7" Type="http://schemas.openxmlformats.org/officeDocument/2006/relationships/hyperlink" Target="http://lusana.ru/presentation/25699" TargetMode="External"/><Relationship Id="rId50" Type="http://schemas.openxmlformats.org/officeDocument/2006/relationships/hyperlink" Target="https://multiurok.ru/files/tiekhnologhichieskaia-karta-uroka-russkogho-iaz-53.html" TargetMode="External"/><Relationship Id="rId55" Type="http://schemas.openxmlformats.org/officeDocument/2006/relationships/hyperlink" Target="http://uchitelya.com/russkiy-yazyk/107805-prezentaciya-pismennaya-rech-oformlenie-adresa.html" TargetMode="External"/><Relationship Id="rId63" Type="http://schemas.openxmlformats.org/officeDocument/2006/relationships/hyperlink" Target="https://www.uchportal.ru/load/46-1-0-46847" TargetMode="External"/><Relationship Id="rId68" Type="http://schemas.openxmlformats.org/officeDocument/2006/relationships/hyperlink" Target="https://www.youtube.com/watch?v=ZOOVSy_LkDU" TargetMode="External"/><Relationship Id="rId76" Type="http://schemas.openxmlformats.org/officeDocument/2006/relationships/hyperlink" Target="https://rosuchebnik.ru/material/urok-46-rechevaya-situatsiya-sostavlenie-kratkogo-rasskaza-ob-uvidennom-znakomstvo-s-normami-proizno-6242/" TargetMode="External"/><Relationship Id="rId7" Type="http://schemas.openxmlformats.org/officeDocument/2006/relationships/hyperlink" Target="https://easyen.ru/load/m/1_klass/kartochka_vzaimnoe_raspolozhenie_i_orientirovka_predmetov_v_prostranstve_i_na_ploskosti/375-1-0-7293" TargetMode="External"/><Relationship Id="rId71" Type="http://schemas.openxmlformats.org/officeDocument/2006/relationships/hyperlink" Target="https://rosuchebnik.ru/material/urok-34-opisanie-vneshnosti-i-povadok-zhivotnogo-otrabotka-umeniya-zadavat-voprosy-k-slovam-poryadka-75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ogr.znate.ru/docs/index-814.html?page=4" TargetMode="External"/><Relationship Id="rId29" Type="http://schemas.openxmlformats.org/officeDocument/2006/relationships/hyperlink" Target="http://www.edu.rin.ru/" TargetMode="External"/><Relationship Id="rId11" Type="http://schemas.openxmlformats.org/officeDocument/2006/relationships/hyperlink" Target="https://nsportal.ru/detskiy-sad/obuchenie-gramote/2016/04/10/zanyatie-po-obucheniyu-gramote-znakomstvo-so-shemoy" TargetMode="External"/><Relationship Id="rId24" Type="http://schemas.openxmlformats.org/officeDocument/2006/relationships/hyperlink" Target="http://www.vgf.ru/" TargetMode="External"/><Relationship Id="rId32" Type="http://schemas.openxmlformats.org/officeDocument/2006/relationships/hyperlink" Target="http://school-collektion.edu.ru/" TargetMode="External"/><Relationship Id="rId37" Type="http://schemas.openxmlformats.org/officeDocument/2006/relationships/hyperlink" Target="http://school-collektion.edu.ru/" TargetMode="External"/><Relationship Id="rId40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5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53" Type="http://schemas.openxmlformats.org/officeDocument/2006/relationships/hyperlink" Target="https://infourok.ru/konspekt-prezentaciya-k-uroku-po-russkomu-yaziku-na-temuvneshnost-opisanie-vneshnosti-klassnachalnaya-shkola-i-veka-2302861.html" TargetMode="External"/><Relationship Id="rId58" Type="http://schemas.openxmlformats.org/officeDocument/2006/relationships/hyperlink" Target="https://multiurok.ru/index.php/files/priezientatsiia-uroka-po-russkomu-iazyku-urok-34-o.html" TargetMode="External"/><Relationship Id="rId66" Type="http://schemas.openxmlformats.org/officeDocument/2006/relationships/hyperlink" Target="https://infourok.ru/prezentaciya-k-uroku-russkogo-yazika-v-klasse-1528045.html" TargetMode="External"/><Relationship Id="rId74" Type="http://schemas.openxmlformats.org/officeDocument/2006/relationships/hyperlink" Target="https://schoolfiles.net/3053231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infourok.ru/urok-v-klasse-po-russkomu-yaziku-na-temu-rechevaya-situaciya-obsuzhdenie-vibora-buduschey-professii-936266.html" TargetMode="External"/><Relationship Id="rId10" Type="http://schemas.openxmlformats.org/officeDocument/2006/relationships/hyperlink" Target="https://easyen.ru/load/russkij_jazyk/1_klass/delenie_predlozhenija_na_slova/380-1-0-17836" TargetMode="External"/><Relationship Id="rId19" Type="http://schemas.openxmlformats.org/officeDocument/2006/relationships/hyperlink" Target="http://www.openworld/school" TargetMode="External"/><Relationship Id="rId31" Type="http://schemas.openxmlformats.org/officeDocument/2006/relationships/hyperlink" Target="http://u.to/cZ_L" TargetMode="External"/><Relationship Id="rId44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52" Type="http://schemas.openxmlformats.org/officeDocument/2006/relationships/hyperlink" Target="https://infourok.ru/prezentaciya-k-uroku-russkogo-yazika-opisanie-vneshnosti-povtorenie-slogoudarnih-shem-slov-urok-umk-nachalnaya-shkola-veka-1601196.html" TargetMode="External"/><Relationship Id="rId60" Type="http://schemas.openxmlformats.org/officeDocument/2006/relationships/hyperlink" Target="https://www.youtube.com/watch?v=8nhwelYh4Mk" TargetMode="External"/><Relationship Id="rId65" Type="http://schemas.openxmlformats.org/officeDocument/2006/relationships/hyperlink" Target="https://www.youtube.com/watch?v=lvHEodONcFA" TargetMode="External"/><Relationship Id="rId73" Type="http://schemas.openxmlformats.org/officeDocument/2006/relationships/hyperlink" Target="https://schoolfiles.net/1911029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vuch.ru/" TargetMode="External"/><Relationship Id="rId14" Type="http://schemas.openxmlformats.org/officeDocument/2006/relationships/hyperlink" Target="https://infourok.ru/urok-chteniya-zvukovoy-analiz-slov-sir-nos-sravnenie-slov-po-osnovnoy-strukture-2877472-page2.html" TargetMode="External"/><Relationship Id="rId22" Type="http://schemas.openxmlformats.org/officeDocument/2006/relationships/hyperlink" Target="http://www.portalschool.ru/" TargetMode="External"/><Relationship Id="rId27" Type="http://schemas.openxmlformats.org/officeDocument/2006/relationships/hyperlink" Target="http://www.akademkniga.ru/" TargetMode="External"/><Relationship Id="rId30" Type="http://schemas.openxmlformats.org/officeDocument/2006/relationships/hyperlink" Target="http://school-collektion.edu.ru/" TargetMode="External"/><Relationship Id="rId35" Type="http://schemas.openxmlformats.org/officeDocument/2006/relationships/hyperlink" Target="http://school-collektion.edu.ru/" TargetMode="External"/><Relationship Id="rId43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8" Type="http://schemas.openxmlformats.org/officeDocument/2006/relationships/hyperlink" Target="http://uchitelya.com/russkiy-yazyk/121277-tehnologicheskaya-karta-uroka-rechevoy-etiket.html" TargetMode="External"/><Relationship Id="rId56" Type="http://schemas.openxmlformats.org/officeDocument/2006/relationships/hyperlink" Target="https://nsportal.ru/nachalnaya-shkola/russkii-yazyk/2015/01/08/konspekt-uroka-po-russkomu-yazyku-v-1-klasse-ustnaya" TargetMode="External"/><Relationship Id="rId64" Type="http://schemas.openxmlformats.org/officeDocument/2006/relationships/hyperlink" Target="https://infourok.ru/material.html?mid=148542" TargetMode="External"/><Relationship Id="rId69" Type="http://schemas.openxmlformats.org/officeDocument/2006/relationships/hyperlink" Target="http://uchitelya.com/russkiy-yazyk/79892-plan-konspekt-uroka-ustnaya-rech-vymyshlennye.html" TargetMode="External"/><Relationship Id="rId77" Type="http://schemas.openxmlformats.org/officeDocument/2006/relationships/hyperlink" Target="http://lusana.ru/presentation/22782" TargetMode="External"/><Relationship Id="rId8" Type="http://schemas.openxmlformats.org/officeDocument/2006/relationships/hyperlink" Target="https://infourok.ru/vvedenie-ponyatiya-slovo-otrabotka-algoritma-deystviy-na-stranicah-propisey-russkiy-yazik-1127864.html" TargetMode="External"/><Relationship Id="rId51" Type="http://schemas.openxmlformats.org/officeDocument/2006/relationships/hyperlink" Target="https://infourok.ru/prezentaciya-k-uroku-russkogo-yazika-opisanie-vneshnosti-slova-otvechayuschie-na-voprosi-kakoy-kakaya-kakoe-kakie-urok-umk-nacha-1593491.html" TargetMode="External"/><Relationship Id="rId72" Type="http://schemas.openxmlformats.org/officeDocument/2006/relationships/hyperlink" Target="http://school46.beluo.ru/docs/2013/&#1064;&#1077;&#1074;&#1095;&#1077;&#1085;&#1082;&#1086;%20&#1051;.&#1040;.%20&#1050;&#1086;&#1085;&#1089;&#1087;&#1077;&#1082;&#1090;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urok-pisma-na-temu-znakomstvo-s-rabochey-strokoyprovedenie-poluovalov-1290905.html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www.akademkniga.ru/" TargetMode="External"/><Relationship Id="rId33" Type="http://schemas.openxmlformats.org/officeDocument/2006/relationships/hyperlink" Target="http://school-collektion.edu.ru/" TargetMode="External"/><Relationship Id="rId38" Type="http://schemas.openxmlformats.org/officeDocument/2006/relationships/hyperlink" Target="http://u.to/cZ_L" TargetMode="External"/><Relationship Id="rId46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59" Type="http://schemas.openxmlformats.org/officeDocument/2006/relationships/hyperlink" Target="https://nsportal.ru/nachalnaya-shkola/russkii-yazyk/2012/05/12/rechevaya-situatsiya-obsuzhdenie-professiy-roditeley" TargetMode="External"/><Relationship Id="rId67" Type="http://schemas.openxmlformats.org/officeDocument/2006/relationships/hyperlink" Target="https://infourok.ru/razrabotka_uroka_russkogo_yazyka_na_temu_rechevaya_situaciya_nesovpadenie_interesov_i-115811.htm" TargetMode="External"/><Relationship Id="rId20" Type="http://schemas.openxmlformats.org/officeDocument/2006/relationships/hyperlink" Target="http://www.1september.ru/" TargetMode="External"/><Relationship Id="rId41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54" Type="http://schemas.openxmlformats.org/officeDocument/2006/relationships/hyperlink" Target="http://uchitelya.com/russkiy-yazyk/69825-konspekt-uroka-rechevye-situacii-v-kotoryh.html" TargetMode="External"/><Relationship Id="rId62" Type="http://schemas.openxmlformats.org/officeDocument/2006/relationships/hyperlink" Target="https://nsportal.ru/nachalnaya-shkola/russkii-yazyk/2015/05/24/rechevaya-situatsiya-obsuzhdenie-postupkov-pravopisanie" TargetMode="External"/><Relationship Id="rId70" Type="http://schemas.openxmlformats.org/officeDocument/2006/relationships/hyperlink" Target="https://www.infouroki.net/urok-rechevoy-etiketvyrajenie-prosby-i-otkaza-v-razlichnyh-situaciyah-obshcheniya-povtorenie-pravil-perenosa-slov.html" TargetMode="External"/><Relationship Id="rId75" Type="http://schemas.openxmlformats.org/officeDocument/2006/relationships/hyperlink" Target="https://videouroki.net/razrabotki/konspekt-uroka-dlya-nachalnykh-klassov-rechevaya-situatsiya-utochnenie-znacheniya-neznakomykh-slov-znakomstvo-s-pravilom-pravopisaniya-sochetaniy-chk-ch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fourok.ru/konspekt-uroka-razvitie-svobodi-dvizheniya-ruki-provedenie-liniy-slozhnoy-traektorii-2059797.html" TargetMode="External"/><Relationship Id="rId23" Type="http://schemas.openxmlformats.org/officeDocument/2006/relationships/hyperlink" Target="http://www.vgf.ru/" TargetMode="External"/><Relationship Id="rId28" Type="http://schemas.openxmlformats.org/officeDocument/2006/relationships/hyperlink" Target="http://www.edu.rin.ru/" TargetMode="External"/><Relationship Id="rId36" Type="http://schemas.openxmlformats.org/officeDocument/2006/relationships/hyperlink" Target="http://school-collektion.edu.ru/" TargetMode="External"/><Relationship Id="rId49" Type="http://schemas.openxmlformats.org/officeDocument/2006/relationships/hyperlink" Target="https://nsportal.ru/nachalnaya-shkola/russkii-yazyk/2017/01/12/tema-rechevoy-etiket-ispolzovanie-slov-ty-vy-pri" TargetMode="External"/><Relationship Id="rId57" Type="http://schemas.openxmlformats.org/officeDocument/2006/relationships/hyperlink" Target="https://infourok.ru/rechevoy-etiket-priglashenie-na-ekskursiyu-podbor-voprosov-k-slovam-16356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265D-9B5D-4EB9-A907-B38A5AB7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63</Pages>
  <Words>18565</Words>
  <Characters>105821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78</cp:revision>
  <dcterms:created xsi:type="dcterms:W3CDTF">2014-09-28T06:42:00Z</dcterms:created>
  <dcterms:modified xsi:type="dcterms:W3CDTF">2019-03-20T08:57:00Z</dcterms:modified>
</cp:coreProperties>
</file>