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6F" w:rsidRPr="00E23F6F" w:rsidRDefault="00E23F6F" w:rsidP="0058772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 предметной линии «Русский язык» в 1 классе</w:t>
      </w:r>
      <w:r w:rsidR="00587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E23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учебно – методического комплекта «Начальная школа 21 века»</w:t>
      </w:r>
      <w:r w:rsidRPr="00E23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2018-2019 уч. год</w:t>
      </w:r>
    </w:p>
    <w:p w:rsidR="00E23F6F" w:rsidRPr="00BA60DA" w:rsidRDefault="00E23F6F" w:rsidP="00BA6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658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715"/>
        <w:gridCol w:w="708"/>
        <w:gridCol w:w="708"/>
        <w:gridCol w:w="2554"/>
        <w:gridCol w:w="1842"/>
        <w:gridCol w:w="1840"/>
        <w:gridCol w:w="2276"/>
        <w:gridCol w:w="1134"/>
        <w:gridCol w:w="1701"/>
        <w:gridCol w:w="855"/>
        <w:gridCol w:w="700"/>
      </w:tblGrid>
      <w:tr w:rsidR="001F7384" w:rsidRPr="00BA60DA" w:rsidTr="00A5744B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 раздела,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темы урока</w:t>
            </w:r>
          </w:p>
        </w:tc>
        <w:tc>
          <w:tcPr>
            <w:tcW w:w="708" w:type="dxa"/>
            <w:vMerge w:val="restart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Тип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урока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учащихся</w:t>
            </w:r>
          </w:p>
        </w:tc>
        <w:tc>
          <w:tcPr>
            <w:tcW w:w="5958" w:type="dxa"/>
            <w:gridSpan w:val="3"/>
          </w:tcPr>
          <w:p w:rsidR="001F7384" w:rsidRPr="00BA60DA" w:rsidRDefault="001F7384" w:rsidP="00BA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Результаты освоения учебного предмета</w:t>
            </w:r>
          </w:p>
          <w:p w:rsidR="001F7384" w:rsidRPr="00BA60DA" w:rsidRDefault="001F7384" w:rsidP="00BA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</w:t>
            </w:r>
          </w:p>
        </w:tc>
        <w:tc>
          <w:tcPr>
            <w:tcW w:w="2276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Вид контроля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ЦОРы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</w:tr>
      <w:tr w:rsidR="001F7384" w:rsidRPr="00BA60DA" w:rsidTr="001F7384">
        <w:tc>
          <w:tcPr>
            <w:tcW w:w="15885" w:type="dxa"/>
            <w:gridSpan w:val="11"/>
            <w:tcBorders>
              <w:right w:val="single" w:sz="4" w:space="0" w:color="auto"/>
            </w:tcBorders>
          </w:tcPr>
          <w:p w:rsidR="001F7384" w:rsidRPr="007A0EC3" w:rsidRDefault="001F7384" w:rsidP="00C20AE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A0EC3">
              <w:rPr>
                <w:rFonts w:ascii="Times New Roman" w:hAnsi="Times New Roman" w:cs="Times New Roman"/>
                <w:color w:val="000000" w:themeColor="text1"/>
              </w:rPr>
              <w:t xml:space="preserve">Раздел 1. </w:t>
            </w:r>
            <w:proofErr w:type="spellStart"/>
            <w:r w:rsidRPr="007A0EC3">
              <w:rPr>
                <w:rFonts w:ascii="Times New Roman" w:hAnsi="Times New Roman" w:cs="Times New Roman"/>
                <w:color w:val="000000" w:themeColor="text1"/>
              </w:rPr>
              <w:t>Добукварный</w:t>
            </w:r>
            <w:proofErr w:type="spellEnd"/>
            <w:r w:rsidRPr="007A0EC3">
              <w:rPr>
                <w:rFonts w:ascii="Times New Roman" w:hAnsi="Times New Roman" w:cs="Times New Roman"/>
                <w:color w:val="000000" w:themeColor="text1"/>
              </w:rPr>
              <w:t xml:space="preserve"> период.</w:t>
            </w:r>
            <w:proofErr w:type="gramStart"/>
            <w:r w:rsidRPr="007A0EC3"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7A0EC3">
              <w:rPr>
                <w:rFonts w:ascii="Times New Roman" w:hAnsi="Times New Roman" w:cs="Times New Roman"/>
                <w:color w:val="000000" w:themeColor="text1"/>
              </w:rPr>
              <w:t>19 ч)</w:t>
            </w:r>
          </w:p>
          <w:p w:rsidR="001F7384" w:rsidRPr="008115F3" w:rsidRDefault="001F7384" w:rsidP="00C20AE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5F3">
              <w:rPr>
                <w:rFonts w:ascii="Times New Roman" w:hAnsi="Times New Roman" w:cs="Times New Roman"/>
              </w:rPr>
              <w:t>Количество трансформированных уроков (0</w:t>
            </w:r>
            <w:proofErr w:type="gramStart"/>
            <w:r w:rsidRPr="008115F3">
              <w:rPr>
                <w:rFonts w:ascii="Times New Roman" w:hAnsi="Times New Roman" w:cs="Times New Roman"/>
              </w:rPr>
              <w:t xml:space="preserve">  )</w:t>
            </w:r>
            <w:proofErr w:type="gramEnd"/>
            <w:r w:rsidRPr="008115F3">
              <w:rPr>
                <w:rFonts w:ascii="Times New Roman" w:hAnsi="Times New Roman" w:cs="Times New Roman"/>
              </w:rPr>
              <w:t xml:space="preserve"> из них:</w:t>
            </w:r>
          </w:p>
          <w:p w:rsidR="001F7384" w:rsidRPr="008115F3" w:rsidRDefault="001F7384" w:rsidP="00C20AE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</w:rPr>
            </w:pPr>
            <w:r w:rsidRPr="008115F3">
              <w:rPr>
                <w:rFonts w:ascii="Times New Roman" w:hAnsi="Times New Roman" w:cs="Times New Roman"/>
              </w:rPr>
              <w:t>- интегрированных (0</w:t>
            </w:r>
            <w:proofErr w:type="gramStart"/>
            <w:r w:rsidRPr="008115F3">
              <w:rPr>
                <w:rFonts w:ascii="Times New Roman" w:hAnsi="Times New Roman" w:cs="Times New Roman"/>
              </w:rPr>
              <w:t xml:space="preserve">  )</w:t>
            </w:r>
            <w:proofErr w:type="gramEnd"/>
          </w:p>
          <w:p w:rsidR="001F7384" w:rsidRPr="008115F3" w:rsidRDefault="001F7384" w:rsidP="00C20AE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</w:rPr>
            </w:pPr>
            <w:r w:rsidRPr="008115F3">
              <w:rPr>
                <w:rFonts w:ascii="Times New Roman" w:hAnsi="Times New Roman" w:cs="Times New Roman"/>
              </w:rPr>
              <w:t xml:space="preserve">- вне школьных стен </w:t>
            </w:r>
            <w:proofErr w:type="gramStart"/>
            <w:r w:rsidRPr="008115F3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8115F3">
              <w:rPr>
                <w:rFonts w:ascii="Times New Roman" w:hAnsi="Times New Roman" w:cs="Times New Roman"/>
              </w:rPr>
              <w:t>0)</w:t>
            </w:r>
          </w:p>
          <w:p w:rsidR="001F7384" w:rsidRPr="00BA60DA" w:rsidRDefault="001F7384" w:rsidP="00C20A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5F3">
              <w:rPr>
                <w:rFonts w:ascii="Times New Roman" w:eastAsia="Times New Roman" w:hAnsi="Times New Roman" w:cs="Times New Roman"/>
                <w:lang w:eastAsia="ru-RU"/>
              </w:rPr>
              <w:t>- в цифровой среде</w:t>
            </w:r>
            <w:proofErr w:type="gramStart"/>
            <w:r w:rsidRPr="008115F3">
              <w:rPr>
                <w:rFonts w:ascii="Times New Roman" w:eastAsia="Times New Roman" w:hAnsi="Times New Roman" w:cs="Times New Roman"/>
                <w:lang w:eastAsia="ru-RU"/>
              </w:rPr>
              <w:t xml:space="preserve"> (  )</w:t>
            </w:r>
            <w:proofErr w:type="gramEnd"/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7A0EC3" w:rsidRDefault="001F7384" w:rsidP="00C20AE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7384" w:rsidRPr="00BA60DA" w:rsidTr="001F7384">
        <w:trPr>
          <w:trHeight w:val="4000"/>
        </w:trPr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</w:pPr>
            <w:proofErr w:type="spellStart"/>
            <w:r w:rsidRPr="00BA60DA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  <w:t>Добукварный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  <w:t xml:space="preserve"> период</w:t>
            </w:r>
          </w:p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Ориентировка на странице прописей. </w:t>
            </w:r>
            <w:r w:rsidRPr="00BA60DA">
              <w:rPr>
                <w:rFonts w:ascii="Times New Roman" w:eastAsia="Times New Roman" w:hAnsi="Times New Roman" w:cs="Times New Roman"/>
                <w:lang w:eastAsia="zh-CN"/>
              </w:rPr>
              <w:t xml:space="preserve">Гигиенические правила письма. 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Выработка ориентации на точку начала движения, на стрелку, указывающую направление движения. Коллективная работа над алгоритмом действия. Проведение линий в заданном направлении.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Проводить линии в заданном направлении;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ориентироваться в пространстве и в рабочей тетради; обозначать предложения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полосками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;в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ыявлять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сходства и различия в объектах. </w:t>
            </w:r>
          </w:p>
        </w:tc>
        <w:tc>
          <w:tcPr>
            <w:tcW w:w="1840" w:type="dxa"/>
            <w:vMerge w:val="restart"/>
          </w:tcPr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  <w:vMerge w:val="restart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Регулятивные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принимать и   сохранять учебную задачу;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proofErr w:type="gram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осущес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твляет</w:t>
            </w:r>
            <w:proofErr w:type="spellEnd"/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 в форме сличения способа действия и его результата с заданным эталоном с целью обнаружения отклонений от него;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jc w:val="both"/>
              <w:rPr>
                <w:rFonts w:ascii="Times New Roman" w:eastAsia="Book Antiqua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Иванов С.В., Евдокимова А.О., Кузнецова М.И.</w:t>
            </w:r>
            <w:r w:rsidRPr="00BA60DA">
              <w:rPr>
                <w:rFonts w:ascii="Times New Roman" w:eastAsia="Book Antiqua" w:hAnsi="Times New Roman" w:cs="Times New Roman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«Русский язык».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образовательный ресурс для работы в классе, CD-диск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03.09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Отработка алгоритма действий на страницах прописей.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Отработка способа действия. Проведение линий от определенной точки в заданной направлении.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Ориентироваться в пространстве и в рабочей тетради. 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Проводить линии от определенной точки в заданном направлении. Классифицировать предметы по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заданному признаку; проводить вертикальные параллельные линии. </w:t>
            </w:r>
          </w:p>
        </w:tc>
        <w:tc>
          <w:tcPr>
            <w:tcW w:w="1840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https://easyen.ru/load/m/1_klass/kartochka_vzaimnoe_raspolozhenie_i_orientirovka_predmetov_v_prostranstve_i_na_ploskosti/375-1-0-7293</w:t>
              </w:r>
            </w:hyperlink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04.09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Введение понятия «слово».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A60D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Составление рассказа по картинкам. Введение понятия «слово», обозначение каждого слова полоской. Усвоение различий между предметом и обозначающим его словом.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Классификация предметов: грибы съедобные и несъедобные (мухомор, подосиновик, лисичка, бледная поганка, боровик, маслёнок). 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Обозначать предложения полосками. Выявлять сходства и различия в объектах. Проводить вертикальные параллельные линии. Принимать и сохранять учебную задачу. Делить предложения на слова.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принимать и   сохранять учебную задачу;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отвечать на вопросы по теме;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выполнять режим дня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ориентация на образец и правило выполнения действий;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контроль и коррекция;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оценка;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https://infourok.ru/vvedenie-ponyatiya-slovo-otrabotka-algoritma-deystviy-na-stranicah-propisey-russkiy-yazik-1127864.html</w:t>
              </w:r>
            </w:hyperlink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05.09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Отработка алгоритма действий на страницах прописей.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A60D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 xml:space="preserve">Называние каждого (любого) предмета на рисунках словом (слова обозначаются полосками). </w:t>
            </w:r>
          </w:p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FF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Ориентировка в понятиях «слева», «справа», «верх», «низ». Проведение параллельных и непараллельных линий.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Ориентироваться в понятиях «слева», «справа», «верх», «низ».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различие между параллельными и непараллельными линиями Знать называние каждого (любого) предмета на рисунках словом (слова обозначаются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полосками).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Проводить параллельные и непараллельные линии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ориентация на образец и правило выполнения действий;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контроль и коррекция;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оценка;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умение действовать по образцу;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-правильно сидеть за партой, столом и пользоваться письменными принадлежностями</w:t>
            </w:r>
          </w:p>
        </w:tc>
        <w:tc>
          <w:tcPr>
            <w:tcW w:w="2276" w:type="dxa"/>
            <w:vMerge w:val="restart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30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>: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A60DA">
              <w:rPr>
                <w:rFonts w:ascii="Times New Roman" w:eastAsia="Calibri" w:hAnsi="Times New Roman" w:cs="Times New Roman"/>
              </w:rPr>
              <w:t>принимать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A60DA">
              <w:rPr>
                <w:rFonts w:ascii="Times New Roman" w:eastAsia="Calibri" w:hAnsi="Times New Roman" w:cs="Times New Roman"/>
                <w:spacing w:val="30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>: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A60DA">
              <w:rPr>
                <w:rFonts w:ascii="Times New Roman" w:eastAsia="Calibri" w:hAnsi="Times New Roman" w:cs="Times New Roman"/>
              </w:rPr>
              <w:t>выстраивать коммуникативно-речевые действия, направленные на учет позиции собеседника</w:t>
            </w:r>
            <w:r w:rsidRPr="00BA60DA">
              <w:rPr>
                <w:rFonts w:ascii="Times New Roman" w:eastAsia="Calibri" w:hAnsi="Times New Roman" w:cs="Times New Roman"/>
                <w:color w:val="000000"/>
              </w:rPr>
              <w:t xml:space="preserve"> (вслух говорит один, а </w:t>
            </w:r>
            <w:r w:rsidRPr="00BA60DA">
              <w:rPr>
                <w:rFonts w:ascii="Times New Roman" w:eastAsia="Calibri" w:hAnsi="Times New Roman" w:cs="Times New Roman"/>
                <w:color w:val="000000"/>
              </w:rPr>
              <w:lastRenderedPageBreak/>
              <w:t>другие внимательно слушают)</w:t>
            </w:r>
            <w:r w:rsidRPr="00BA60DA">
              <w:rPr>
                <w:rFonts w:ascii="Times New Roman" w:eastAsia="Calibri" w:hAnsi="Times New Roman" w:cs="Times New Roman"/>
              </w:rPr>
              <w:t>; составлять</w:t>
            </w:r>
            <w:r w:rsidRPr="00BA60DA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BA60DA">
              <w:rPr>
                <w:rFonts w:ascii="Times New Roman" w:eastAsia="Calibri" w:hAnsi="Times New Roman" w:cs="Times New Roman"/>
                <w:color w:val="000000"/>
              </w:rPr>
              <w:t>небольшое устное монологическое высказывание с удержанием логики повествования.</w:t>
            </w:r>
          </w:p>
        </w:tc>
        <w:tc>
          <w:tcPr>
            <w:tcW w:w="1134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http://www.zavuch.ru/</w:t>
              </w:r>
            </w:hyperlink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06.09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Отработка понятия «слово».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Обозначение предложений полосками. Выявление сходства и различия в объектах. Тренировка в проведении вертикальных параллельных линий.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-обозначать предложения полосками.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выявлять сходства и различия в объектах.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проводить вертикальные параллельные линии.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различать «слово»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положительное отношение к школе;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-проявление особого интереса к новому школьному содержанию занятий,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выявление сходства и различия в объектах;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Уроки Кирилла и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Мефодия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1 класс. 2008.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07.09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Деление предложения на слова.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A60D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Деление предложения на слова.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Классификация предметов по заданному признаку (подбор пар слов по первому звуку: пальто-панама, шапка-шорты, варежки-валенки, босоножки-ботинки; зимние и летние вещи; головные уборы, предметы, которые носят парами). 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делить предложения на слова.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классифицировать предметы по заданному признаку.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проводить вертикальные параллельные линии.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преодоление импульсивности, непроизвольности;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строить речевое высказывание в устной форме;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  <w:vMerge w:val="restart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https://easyen.ru/load/russkij_jazyk/1_klass/delenie_predlozhenija_na_slova/380-1-0-17836</w:t>
              </w:r>
            </w:hyperlink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10.09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Сравнение звуков.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Сравнение звуков по твердости-мягкости. Тренировка в проведении наклонных параллельных линий.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-соотносить количество звуков в слове со звуковой схемой.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сравнивать звуки по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твердости-мягкости.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проявление особого интереса к новому, собственно школьному содержанию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занятий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строить рассуждения в форме связи простых суждений</w:t>
            </w: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11.09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Знакомство со схемой звукового состава слова.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FF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слова «ау».  Знакомство со схемой звукового состава слова. Нахождение места звуков [у], [а] в словах (под ударением).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-анализировать количество звуков в слове и интонационно выделять звуки в слове. -знать звуковой анализ слова «ау». 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–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нахо-дить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места звуков [у], [а] в словах (под ударением).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строить рассуждения в форме связи простых суждений</w:t>
            </w:r>
          </w:p>
        </w:tc>
        <w:tc>
          <w:tcPr>
            <w:tcW w:w="2276" w:type="dxa"/>
            <w:vMerge w:val="restart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30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>: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A60DA">
              <w:rPr>
                <w:rFonts w:ascii="Times New Roman" w:eastAsia="Calibri" w:hAnsi="Times New Roman" w:cs="Times New Roman"/>
              </w:rPr>
              <w:t>принимать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spacing w:val="30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>: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A60DA">
              <w:rPr>
                <w:rFonts w:ascii="Times New Roman" w:eastAsia="Calibri" w:hAnsi="Times New Roman" w:cs="Times New Roman"/>
              </w:rPr>
              <w:t>выстраивать коммуникативно-речевые действия, направленные на учет позиции собеседника</w:t>
            </w:r>
            <w:r w:rsidRPr="00BA60DA">
              <w:rPr>
                <w:rFonts w:ascii="Times New Roman" w:eastAsia="Calibri" w:hAnsi="Times New Roman" w:cs="Times New Roman"/>
                <w:color w:val="000000"/>
              </w:rPr>
              <w:t xml:space="preserve"> (вслух говорит один, а другие внимательно слушают)</w:t>
            </w:r>
            <w:r w:rsidRPr="00BA60DA">
              <w:rPr>
                <w:rFonts w:ascii="Times New Roman" w:eastAsia="Calibri" w:hAnsi="Times New Roman" w:cs="Times New Roman"/>
              </w:rPr>
              <w:t>; составлять</w:t>
            </w:r>
            <w:r w:rsidRPr="00BA60DA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BA60DA">
              <w:rPr>
                <w:rFonts w:ascii="Times New Roman" w:eastAsia="Calibri" w:hAnsi="Times New Roman" w:cs="Times New Roman"/>
                <w:color w:val="000000"/>
              </w:rPr>
              <w:t>небольшое устное монологическое высказывание с удержанием логики повествования.</w:t>
            </w: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https://nsportal.ru/detskiy-sad/obuchenie-gramote/2016/04/10/zanyatie-po-obucheniyu-gramote-znakomstvo-so-shemoy</w:t>
              </w:r>
            </w:hyperlink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12.09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Интонационное выделение заданного звука в слове, определение его места в слове.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lang w:eastAsia="ru-RU"/>
              </w:rPr>
            </w:pPr>
            <w:r w:rsidRPr="00BA60DA">
              <w:rPr>
                <w:rFonts w:ascii="Times New Roman" w:eastAsia="Arial Unicode MS" w:hAnsi="Times New Roman" w:cs="Times New Roman"/>
                <w:kern w:val="1"/>
                <w:lang w:eastAsia="ru-RU"/>
              </w:rPr>
              <w:t>Интонационное выделение заданного звука в словах, определение его места в слове и сравнение этих звуков.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Развитие зрительного восприятия. Проведение параллельных линий.</w:t>
            </w:r>
          </w:p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-сравнивать слова по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зву-ковой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струк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-туре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proofErr w:type="spellStart"/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интона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ционно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выделять заданный звук в словах, определять его место в слове и сравнивать эти звуки.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-развитие зрительного восприятия;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-организация рабочего места;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13.09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Знакомство с рабочей строкой. Письмо полуовалов.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свободном продвижении руки вдоль страницы. Проведение полуовалов.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-сравнивать, подбирать слова по звуковой структуре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проводить полуовалы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ориентация на образец и правило выполнения действий;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history="1">
              <w:r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https://infourok.ru/urok-pisma-na-temu-znakomstvo-s-rabochey-strokoyprovedenie-poluovalov-1290905.html</w:t>
              </w:r>
            </w:hyperlink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14.09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Сравнение слов по звуковой структуре.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Общеметодол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направленности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Сравнение слов по звуковой структуре Игра «Назови слово» со звуком [р], [р']. Проведение полуовалов. Ориентировка на рабочей строке.</w:t>
            </w:r>
          </w:p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Сравнивать слова по звуковой структуре.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Знать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слов. Ориентироваться на рабочей строке. Характеризовать звуки русского языка; Находить звук [ы] в словах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осуществлять анализ объектов с выделением существенных и несущественных признаков;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использовать знаково-символические средства;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https://infourok.ru/urok-chteniya-zvukovoy-analiz-slov-sir-nos-sravnenie-slov-po-osnovnoy-strukture-2877472-page2.html</w:t>
              </w:r>
            </w:hyperlink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17.09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18.09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Звуковой анализ слов «кит», «кот». Сравнение этих слов  по звуковой структуре. 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Общеметодол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направленности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слов. Сравнение этих слов по звуковой структуре.  Подбор слов к схемам. Проведение овалов. Отработка умения находить середину  надстрочного пространства. Проведение заданных линий на рабочей строке.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ИКТ «Кит, кот»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проводить звуковой анализ слов;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-подбирать слова к схемам;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-отрабатывать нахождение середины надстрочного пространства;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формулировать собственное мнение и позицию;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https://infourok.ru/urok-chteniya-zvukovoy-analiz-slov-sir-nos-sravnenie-slov-po-osnovnoy-strukture-2877472-page2.html</w:t>
              </w:r>
            </w:hyperlink>
          </w:p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19.09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7384" w:rsidRPr="00BA60DA" w:rsidTr="001F7384">
        <w:trPr>
          <w:trHeight w:val="1596"/>
        </w:trPr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 «лук», «лес». Сравнение этих слов  по звуковой структуре.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Общеметодол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направленности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Звуковой анализ слов. Сравнение этих слов по звуковой структуре.  </w:t>
            </w:r>
          </w:p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FF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Игра «Придумай слово» со звуком [л], [л'].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Знать звуковой анализ слов. Сравнивать  слова по звуковой структуре. Подбирать слова к схемам.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Находить середину  надстрочного пространства.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Проводить заданные линии на рабочей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строке. Называть слова со звуками [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л</w:t>
            </w:r>
            <w:r w:rsidRPr="00BA60DA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,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]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Формулировать собственное мнение и позицию;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осуществлять анализ объектов с выделением существенных и несущественных признаков;</w:t>
            </w:r>
          </w:p>
        </w:tc>
        <w:tc>
          <w:tcPr>
            <w:tcW w:w="2276" w:type="dxa"/>
            <w:vMerge w:val="restart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30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>: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A60DA">
              <w:rPr>
                <w:rFonts w:ascii="Times New Roman" w:eastAsia="Calibri" w:hAnsi="Times New Roman" w:cs="Times New Roman"/>
              </w:rPr>
              <w:t>удерживать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30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>: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A60DA">
              <w:rPr>
                <w:rFonts w:ascii="Times New Roman" w:eastAsia="Calibri" w:hAnsi="Times New Roman" w:cs="Times New Roman"/>
              </w:rPr>
              <w:t xml:space="preserve">анализировать представленный </w:t>
            </w:r>
            <w:r w:rsidRPr="00BA60DA">
              <w:rPr>
                <w:rFonts w:ascii="Times New Roman" w:eastAsia="Calibri" w:hAnsi="Times New Roman" w:cs="Times New Roman"/>
              </w:rPr>
              <w:lastRenderedPageBreak/>
              <w:t xml:space="preserve">языковой материал, производить заданные учебные операции; оформлять речевое высказывание в соответствии </w:t>
            </w:r>
            <w:r w:rsidRPr="00BA60DA">
              <w:rPr>
                <w:rFonts w:ascii="Times New Roman" w:eastAsia="Calibri" w:hAnsi="Times New Roman" w:cs="Times New Roman"/>
              </w:rPr>
              <w:br/>
              <w:t>с грамматическими нормами.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https://infourok.ru/konspekt-uroka-razvitie-svobodi-dvizheniya-ruki-provedenie-liniy-slozhnoy-traektorii-2059797.html</w:t>
              </w:r>
            </w:hyperlink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20.09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Сравнение слов  по звуковой структуре. Развитие свободы движения руки.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Поиск звуков [л], [л'] в словах-названиях картинок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Проведение линий сложной траектории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Находить звуки [л], [л'] в словах-названиях картинок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Проводить линии сложной траектории.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-ориентация на образец и правило выполнения действий;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контроль и коррекция;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 w:rsidRPr="00BA60D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http://biogr.znate.ru/docs/index-814.html?page=4</w:t>
              </w:r>
            </w:hyperlink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21.09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Отражение качественных характеристик звуков в моделях слова.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Различение овалов и кругов. Прописывание на рабочей строке элементов букв.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выделять гласные звуки;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характеризовать звуки русского языка;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-называть и различать по форме  структурные единицы графической системы – элементы письменных букв русского алфавита;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-различать круги и овалы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-различать гласные звуки и их обоз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чать в схеме звукового состава.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прописывать на рабочей строке элементов букв.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проводить сравнение;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-ориентация на образец и правило выполнения действий;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контроль и коррекция;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оценка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-способность к самооценке на  основе критерия успешности учебной деятельности;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24.09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Отражение качественных характеристик звуков в моделях слова.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слова «сани». Развитие умения ориентироваться на высоту строки при использовании рабочих строк двух видов. Прописывание на рабочей строке элементов букв.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25.09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Введение понятий «согласный звук», «твёрдый согласный звук», «мягкий согласный звук».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Отличают согласный звук от гласного. Обозначают согласные звуки в модели слова.</w:t>
            </w:r>
          </w:p>
        </w:tc>
        <w:tc>
          <w:tcPr>
            <w:tcW w:w="1842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eastAsia="ru-RU"/>
                </w:rPr>
                <w:t>www.1september.ru</w:t>
              </w:r>
            </w:hyperlink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презентация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26.09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Прописывание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рабочей строке элементов букв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 xml:space="preserve">Тренировка в написании </w:t>
            </w:r>
            <w:r w:rsidRPr="00BA60DA">
              <w:rPr>
                <w:rFonts w:ascii="Times New Roman" w:hAnsi="Times New Roman" w:cs="Times New Roman"/>
              </w:rPr>
              <w:lastRenderedPageBreak/>
              <w:t>элементов букв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27.09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Знакомство с буквой 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,а</w:t>
            </w:r>
            <w:proofErr w:type="spellEnd"/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>Проводить звуковой анализ слов АНЮТА и ЛУНА. Выбирать слова со звуком [а] в начале, в конце и середине слова. Разгадывать кроссворд</w:t>
            </w:r>
          </w:p>
        </w:tc>
        <w:tc>
          <w:tcPr>
            <w:tcW w:w="1842" w:type="dxa"/>
            <w:vMerge w:val="restart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А, а»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Писать букву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Называть и различать по форме  структурные единицы графической системы – элементы печатных и письменных букв русского алфавита;</w:t>
            </w:r>
          </w:p>
        </w:tc>
        <w:tc>
          <w:tcPr>
            <w:tcW w:w="1840" w:type="dxa"/>
            <w:vMerge w:val="restart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ориентация на образец и правило выполнения действий;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контроль и коррекция;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оценка;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-осуществлять анализ объектов с выделением существенных и несущественных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принаков</w:t>
            </w:r>
            <w:proofErr w:type="spellEnd"/>
          </w:p>
        </w:tc>
        <w:tc>
          <w:tcPr>
            <w:tcW w:w="2276" w:type="dxa"/>
            <w:vMerge w:val="restart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30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>:</w:t>
            </w:r>
            <w:r w:rsidRPr="00BA60DA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BA60DA">
              <w:rPr>
                <w:rFonts w:ascii="Times New Roman" w:eastAsia="Calibri" w:hAnsi="Times New Roman" w:cs="Times New Roman"/>
              </w:rPr>
              <w:t>принимать и сохранять учебную задачу; осуществлять последовательность необходимых операций (алгоритм действий).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30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>: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A60DA">
              <w:rPr>
                <w:rFonts w:ascii="Times New Roman" w:eastAsia="Calibri" w:hAnsi="Times New Roman" w:cs="Times New Roman"/>
              </w:rPr>
              <w:t>выстраивать конструктивные способы взаимодействия с окружающими.</w:t>
            </w:r>
          </w:p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28.09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7384" w:rsidRPr="00BA60DA" w:rsidTr="001F7384">
        <w:trPr>
          <w:trHeight w:val="4077"/>
        </w:trPr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А, а»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А, а»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</w:t>
            </w:r>
          </w:p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ИКТ 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Здравствуй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,А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,как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твои дела?»</w:t>
            </w:r>
          </w:p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FF"/>
                <w:lang w:eastAsia="ru-RU"/>
              </w:rPr>
            </w:pPr>
          </w:p>
        </w:tc>
        <w:tc>
          <w:tcPr>
            <w:tcW w:w="1842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7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www.openworld/school</w:t>
              </w:r>
            </w:hyperlink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</w:p>
        </w:tc>
        <w:tc>
          <w:tcPr>
            <w:tcW w:w="700" w:type="dxa"/>
            <w:tcBorders>
              <w:bottom w:val="single" w:sz="4" w:space="0" w:color="auto"/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Я, я»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Я, я»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Выбор и запись недостающей буквы. </w:t>
            </w:r>
          </w:p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звуковой анализ слов «пять», «дыня».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-составлять  рассказ по серии сюжетных картинок.</w:t>
            </w:r>
            <w:r w:rsidRPr="00BA60D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-разгадывать кроссворд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-различать звуки и буквы.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использовать знаково-символические средства, в том числе модели и схемы;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 проводить сравнение,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сериацию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, классификацию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заданным критериям.</w:t>
            </w: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02.10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Закрепление правил обозначение звука [а] буквами.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 xml:space="preserve">Вписывать изученные буквы с </w:t>
            </w:r>
            <w:proofErr w:type="spellStart"/>
            <w:r w:rsidRPr="00BA60DA">
              <w:rPr>
                <w:rFonts w:ascii="Times New Roman" w:hAnsi="Times New Roman" w:cs="Times New Roman"/>
              </w:rPr>
              <w:t>опоррй</w:t>
            </w:r>
            <w:proofErr w:type="spellEnd"/>
            <w:r w:rsidRPr="00BA60DA">
              <w:rPr>
                <w:rFonts w:ascii="Times New Roman" w:hAnsi="Times New Roman" w:cs="Times New Roman"/>
              </w:rPr>
              <w:t xml:space="preserve"> на звуковые модели слов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 xml:space="preserve"> Сравнение написанные буквы с предложенным в прописях и на доске образцом написания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задачи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vMerge w:val="restart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преобразовывать практическую задачу </w:t>
            </w:r>
            <w:r w:rsidRPr="00BA60DA">
              <w:rPr>
                <w:rFonts w:ascii="Times New Roman" w:eastAsia="Calibri" w:hAnsi="Times New Roman" w:cs="Times New Roman"/>
              </w:rPr>
              <w:br/>
              <w:t>в познавательную, принимать и сохранять учебную задачу</w:t>
            </w:r>
          </w:p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задавать  вопросы, необходимые для организации собственной деятельности и сотрудничества с партнером;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управление коммуникацией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адекватно оценивать свое поведение и поведение окружающих.</w:t>
            </w:r>
          </w:p>
        </w:tc>
        <w:tc>
          <w:tcPr>
            <w:tcW w:w="1134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www.ug.ru</w:t>
              </w:r>
            </w:hyperlink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03.10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О, о»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 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,о</w:t>
            </w:r>
            <w:proofErr w:type="spellEnd"/>
            <w:proofErr w:type="gramEnd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Сопоставление строчных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а -о».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Выбор и запись недостающей буквы.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-писать букву 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,о</w:t>
            </w:r>
            <w:proofErr w:type="spellEnd"/>
            <w:proofErr w:type="gramEnd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 сопоставлять строчные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 -о».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записывать недостающие буквы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04.10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Ё, ё»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Ё, ё»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Повторение изученных букв.</w:t>
            </w:r>
          </w:p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FF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ИКТ «Тайна звука»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«Ё, ё».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-писать букву 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Ёё</w:t>
            </w:r>
            <w:proofErr w:type="spellEnd"/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-различать звуки и буквы.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использовать знаково - символические средства, в том числе модели и схемы;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-проводить сравнение;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 задавать вопросы;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-находит ответы на вопросы, используя свой жизненный опыт и различную информацию</w:t>
            </w: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Мультимедийный учебно-методический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«Начальная школа.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Медиатеки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и уроки Кирилла и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Мефодия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05.10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Буква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ё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 в начале слова (обозначение звуков [й’] и [о]).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Звуковой анализ слов «ёжик», «ёлка», «ёлки». Разгадывание кроссворда. Составление рассказа по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сюжетным картинкам. Сравнение рассказов на с.33 и 41.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ru-RU"/>
              </w:rPr>
            </w:pPr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lastRenderedPageBreak/>
              <w:t>выполнять звуковой анализ слов «ёжик»,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-характеризовать звуки русского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языка;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-обозначать в начале слова букву «Ё» звуками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[й’] и [о] </w:t>
            </w:r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t xml:space="preserve">«ёлка»; 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осуществлять анализ объектов с выделением существенных и несущественных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признаков;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-проводить сравнение;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задавать вопросы;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  <w:vMerge w:val="restart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lastRenderedPageBreak/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преобразовывать практическую задачу </w:t>
            </w:r>
            <w:r w:rsidRPr="00BA60DA">
              <w:rPr>
                <w:rFonts w:ascii="Times New Roman" w:eastAsia="Calibri" w:hAnsi="Times New Roman" w:cs="Times New Roman"/>
              </w:rPr>
              <w:br/>
              <w:t xml:space="preserve">в познавательную, принимать и </w:t>
            </w:r>
            <w:r w:rsidRPr="00BA60DA">
              <w:rPr>
                <w:rFonts w:ascii="Times New Roman" w:eastAsia="Calibri" w:hAnsi="Times New Roman" w:cs="Times New Roman"/>
              </w:rPr>
              <w:lastRenderedPageBreak/>
              <w:t>сохранять учебную задачу</w:t>
            </w:r>
          </w:p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задавать  вопросы, необходимые для организации собственной деятельности и сотрудничества с партнером;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управление коммуникацией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адекватно оценивать свое поведение и поведение окружающих.</w:t>
            </w: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FF0000"/>
                  <w:u w:val="single"/>
                  <w:lang w:eastAsia="ru-RU"/>
                </w:rPr>
                <w:t>http://www.portalschool.ru</w:t>
              </w:r>
            </w:hyperlink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08.10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Закрепление правил обозначение звуков [о] и [а] буквами.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Вписывание изученных букв с опорой на звуковые модели слов.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-вписывать изученные буквы с опорой на звуковые модели слов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-называть и различать по форме  структурные единицы графической системы – элементы печатных и письменных букв русского алфавита;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-писать изученные заглавные и строчные буквы;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-выбирать и записывать недостающую букву;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-усвоит  алгоритм соединения  букв при письме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ориентация на образец и правило выполнения действий;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контроль и коррекция;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оценка;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-находит ответы на вопросы, используя свой жизненный опыт и различную информацию</w:t>
            </w: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45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21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www.vgf.ru</w:t>
              </w:r>
            </w:hyperlink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09.10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У, у»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 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Сравнение слов «утка», «утята». Соотнесение схем  со словами.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У, у»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написании букв.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сравнивать слова «утка», «утята» и  соотносить  схемы  со словами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-знать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У, у»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-писать букву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У, у»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использовать знаково-символические средства, в том числе модели и схемы;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осуществлять анализ объектов с выделением существенных и несущественных признаков;</w:t>
            </w: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45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 Обучение грамоте. Уроки Кирилла и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Мефлодия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1 класс. 2008.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10.10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Ю, ю»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положения звука [у] в слове.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Ю, ю»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ИКТ «Тайна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звука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»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укв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определять положение звука [у] в слове.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Ю, ю»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писать букву 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Ю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 ю»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-называть и различать по форме  структурные единицы графической системы – элементы письменных букв русского алфавита;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использовать знаково-символические средства, в том числе модели и схемы;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 проводить сравнение,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сериацию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, классификацию по заданным критериям</w:t>
            </w:r>
          </w:p>
        </w:tc>
        <w:tc>
          <w:tcPr>
            <w:tcW w:w="2276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22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www.vgf.ru</w:t>
              </w:r>
            </w:hyperlink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11.10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Закрепление правил обозначение звуков [у], [о] и [а] буквами.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рефлексия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Письмо изученных букв. Вписывание пропущенных букв с опорой на звуковые модели слов.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правило обозначения звуков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-писать изученные буквы.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-вписывать пропущенные буквы с опорой на звуковые модели слов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ориентация на образец и правило выполнения действий;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контроль и коррекция;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адекватно </w:t>
            </w:r>
            <w:proofErr w:type="spellStart"/>
            <w:proofErr w:type="gramStart"/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>воспри-нимать</w:t>
            </w:r>
            <w:proofErr w:type="spellEnd"/>
            <w:proofErr w:type="gramEnd"/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словесную оценку учителя;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 xml:space="preserve">представление о способе и результате </w:t>
            </w:r>
            <w:r w:rsidRPr="00BA60DA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действия;</w:t>
            </w:r>
          </w:p>
        </w:tc>
        <w:tc>
          <w:tcPr>
            <w:tcW w:w="2276" w:type="dxa"/>
            <w:vMerge w:val="restart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i/>
              </w:rPr>
              <w:lastRenderedPageBreak/>
              <w:t>Регулятивные:</w:t>
            </w:r>
            <w:r w:rsidRPr="00BA60DA">
              <w:rPr>
                <w:rFonts w:ascii="Times New Roman" w:eastAsia="Calibri" w:hAnsi="Times New Roman" w:cs="Times New Roman"/>
              </w:rPr>
              <w:t xml:space="preserve"> осуществление учебных действий – выполнять задание в соответствии с поставленной целью, отвечать на конкретный вопрос;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i/>
              </w:rPr>
              <w:t>Коммуникативные:</w:t>
            </w:r>
            <w:r w:rsidRPr="00BA60DA">
              <w:rPr>
                <w:rFonts w:ascii="Times New Roman" w:eastAsia="Calibri" w:hAnsi="Times New Roman" w:cs="Times New Roman"/>
              </w:rPr>
              <w:t xml:space="preserve"> взаимодействие - формулировать собственное мнение и позицию, задавать вопросы;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электронный образовательный ресурс </w:t>
            </w:r>
            <w:r w:rsidRPr="00BA60DA">
              <w:rPr>
                <w:rFonts w:ascii="Times New Roman" w:eastAsia="Calibri" w:hAnsi="Times New Roman" w:cs="Times New Roman"/>
                <w:lang w:eastAsia="ru-RU"/>
              </w:rPr>
              <w:t>«Кирилл и Мефодий»,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12.10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Знакомство с буквой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Э, э»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 «экран», «эхо». Чтение стихотворения хорошо читающими детьми. Разгадывание кроссворда (для сильных учеников).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писать букву 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Э, э»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выполнять звуковой анализ слова «экран», «эхо»;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-различать звуки и буквы;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proofErr w:type="gram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характе-ризовать</w:t>
            </w:r>
            <w:proofErr w:type="spellEnd"/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звуки русского языка;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-различать  работу гласной буквы, как показателя твёрдости/мягкости согласных звуков.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-проводить сравнение;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задавать вопросы;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>адекватно воспринимать словесную оценку учителя;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представление о способе и результате действия</w:t>
            </w: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23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www.akademkniga.ru</w:t>
              </w:r>
            </w:hyperlink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Э, э»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Общеметодол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направленности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Э, э»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Отработка написания изученных букв.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правило обозначения звуков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-производить звукобуквенный анализ слов с йотированными гласными.</w:t>
            </w:r>
            <w:r w:rsidRPr="00BA60D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-соотносить звуковые модели со словами-названиями картинок </w:t>
            </w:r>
            <w:r w:rsidRPr="00BA60D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«Е, е»</w:t>
            </w:r>
            <w:r w:rsidRPr="00BA60D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-ориентация на образец и правило выполнения действий;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контроль и коррекция;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-осуществлять анализ объектов с выделением существенных и несущественных признаков;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-умение выполнять сравнение</w:t>
            </w:r>
          </w:p>
        </w:tc>
        <w:tc>
          <w:tcPr>
            <w:tcW w:w="2276" w:type="dxa"/>
            <w:vMerge w:val="restart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i/>
              </w:rPr>
              <w:t>Регулятивные:</w:t>
            </w:r>
            <w:r w:rsidRPr="00BA60DA">
              <w:rPr>
                <w:rFonts w:ascii="Times New Roman" w:eastAsia="Calibri" w:hAnsi="Times New Roman" w:cs="Times New Roman"/>
              </w:rPr>
              <w:t xml:space="preserve"> контроль и оценка - контролировать и оценивать свои действия при работе с наглядно-образным материалом при сотрудничестве с учителем, одноклассниками.</w:t>
            </w:r>
            <w:r w:rsidRPr="00BA60DA">
              <w:rPr>
                <w:rFonts w:ascii="Times New Roman" w:eastAsia="Calibri" w:hAnsi="Times New Roman" w:cs="Times New Roman"/>
                <w:i/>
              </w:rPr>
              <w:t xml:space="preserve"> Коммуникативные:</w:t>
            </w:r>
            <w:r w:rsidRPr="00BA60DA">
              <w:rPr>
                <w:rFonts w:ascii="Times New Roman" w:eastAsia="Calibri" w:hAnsi="Times New Roman" w:cs="Times New Roman"/>
              </w:rPr>
              <w:t xml:space="preserve"> планирование учебного сотрудничества – задавать вопросы, необходимые для организации собственной деятельности; взаимодействие – вести устный диалог.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24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www.akademkniga.ru</w:t>
              </w:r>
            </w:hyperlink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16.10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Е, е»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Соотнесение схем с гласными буквами со словами. Соотнесение звуковых моделей со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словами-названиями картинок (для сильных учеников).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Е,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е»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ренировка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в написании букв.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писать букву 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,е</w:t>
            </w:r>
            <w:proofErr w:type="spellEnd"/>
            <w:proofErr w:type="gramEnd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 выполнять звуковой анализ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слова «ель», «мель»;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-различать звуки и буквы;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-характеризовать звуки русского языка;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-различать  работу гласной буквы, как показателя твёрдости/мягкости согласных звуков.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-осуществлять анализ объектов с выделением существенных и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несущественных признаков;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-проводить сравнение;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задавать вопросы;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>адекватно воспринимать словесную оценку учителя;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представление о способе и результате действия</w:t>
            </w: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25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www.akademkniga.ru</w:t>
              </w:r>
            </w:hyperlink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17.10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rPr>
          <w:trHeight w:val="707"/>
        </w:trPr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Закрепление правил обозначение гласных звуков буквами. Письмо изученных букв.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Развивающий контроль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Установление закономерности в расположении букв в ряду. Вписывание пропущенных букв с опорой на звуковые модели слов.</w:t>
            </w:r>
          </w:p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устанавливать закономерность в расположении букв в ряду.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вписывать пропущенные буквы с опорой на звуковые модели слов.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-писать изученные заглавные и строчные буквы и буквосочетания;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-соотносить печатные и письменные буквы;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ориентация на образец и правило выполнения действий;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контроль и коррекция;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>адекватно воспринимать словесную оценку учителя;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представление о способе и результате действия;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www.edu.rin.ru</w:t>
              </w:r>
            </w:hyperlink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18.10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rPr>
          <w:trHeight w:val="707"/>
        </w:trPr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Знакомство с буквой ы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 xml:space="preserve">Читать стихотворение </w:t>
            </w:r>
            <w:proofErr w:type="spellStart"/>
            <w:r w:rsidRPr="00BA60DA">
              <w:rPr>
                <w:rFonts w:ascii="Times New Roman" w:hAnsi="Times New Roman" w:cs="Times New Roman"/>
              </w:rPr>
              <w:t>С.Маршака</w:t>
            </w:r>
            <w:proofErr w:type="spellEnd"/>
            <w:r w:rsidRPr="00BA60DA">
              <w:rPr>
                <w:rFonts w:ascii="Times New Roman" w:hAnsi="Times New Roman" w:cs="Times New Roman"/>
              </w:rPr>
              <w:t>. Проводить звуковой анализ слов рыба, усы, дым. Преобразовывать слова.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 xml:space="preserve">уметь  соотносить звук и </w:t>
            </w:r>
            <w:proofErr w:type="spellStart"/>
            <w:r w:rsidRPr="00BA60DA">
              <w:rPr>
                <w:rFonts w:ascii="Times New Roman" w:hAnsi="Times New Roman" w:cs="Times New Roman"/>
              </w:rPr>
              <w:t>соответствующуюему</w:t>
            </w:r>
            <w:proofErr w:type="spellEnd"/>
            <w:r w:rsidRPr="00BA60DA">
              <w:rPr>
                <w:rFonts w:ascii="Times New Roman" w:hAnsi="Times New Roman" w:cs="Times New Roman"/>
              </w:rPr>
              <w:t xml:space="preserve"> букву.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>- сравнение;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>- задавать вопросы;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A60DA">
              <w:rPr>
                <w:rFonts w:ascii="Times New Roman" w:hAnsi="Times New Roman" w:cs="Times New Roman"/>
              </w:rPr>
              <w:t>-</w:t>
            </w:r>
            <w:r w:rsidRPr="00BA60DA">
              <w:rPr>
                <w:rFonts w:ascii="Times New Roman" w:hAnsi="Times New Roman" w:cs="Times New Roman"/>
                <w:iCs/>
              </w:rPr>
              <w:t>адекватно воспринимать словесную оценку учителя;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A60DA">
              <w:rPr>
                <w:rFonts w:ascii="Times New Roman" w:hAnsi="Times New Roman" w:cs="Times New Roman"/>
                <w:iCs/>
              </w:rPr>
              <w:lastRenderedPageBreak/>
              <w:t>адекватно воспринимать словесную оценку учителя;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</w:rPr>
              <w:t>представление о способе и результате действия;</w:t>
            </w:r>
          </w:p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7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http://school-collektion.edu.ru</w:t>
              </w:r>
            </w:hyperlink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19.10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rPr>
          <w:trHeight w:val="1689"/>
        </w:trPr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ы»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ы»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ренировка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в написании буквы. Установление соответствия печатных и письменных начертаний изученных букв.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«ы»</w:t>
            </w:r>
            <w:r w:rsidRPr="00BA60D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-писать букву 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«ы».</w:t>
            </w:r>
            <w:r w:rsidRPr="00BA60D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-устанавливать соответствия печатных и письменных начертаний изученных букв.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-отрабатывать  алгоритм соединения  букв при письме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8" w:tooltip="http://www.4stupeni.ru/" w:history="1">
              <w:r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eastAsia="ru-RU"/>
                </w:rPr>
                <w:t>http://www.4</w:t>
              </w:r>
              <w:proofErr w:type="spellStart"/>
              <w:r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val="en-US" w:eastAsia="ru-RU"/>
                </w:rPr>
                <w:t>stupeni</w:t>
              </w:r>
              <w:proofErr w:type="spellEnd"/>
              <w:r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eastAsia="ru-RU"/>
                </w:rPr>
                <w:t>.</w:t>
              </w:r>
              <w:r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val="en-US" w:eastAsia="ru-RU"/>
                </w:rPr>
                <w:t>r</w:t>
              </w:r>
              <w:r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eastAsia="ru-RU"/>
                </w:rPr>
                <w:t>u</w:t>
              </w:r>
            </w:hyperlink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22.10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И, и»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положения звука [и] в слове.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И,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и»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ренировка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в написании букв. Сопоставление строчных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 -у».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И, и»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NewRomanPSMT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-определять положение звука </w:t>
            </w:r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t>[и] в слове;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NewRomanPSMT" w:hAnsi="Times New Roman" w:cs="Times New Roman"/>
                <w:lang w:eastAsia="ru-RU"/>
              </w:rPr>
            </w:pPr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t>-сопоставлять строчные буквы «и</w:t>
            </w:r>
            <w:proofErr w:type="gramStart"/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t>»-</w:t>
            </w:r>
            <w:proofErr w:type="gramEnd"/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t>«у»;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-соотносить схему слова (с гласными буквами) с картинкой;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-отрабатывать  алгоритм соединения  букв  и буквосочетаний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 письме</w:t>
            </w:r>
          </w:p>
        </w:tc>
        <w:tc>
          <w:tcPr>
            <w:tcW w:w="1840" w:type="dxa"/>
            <w:vMerge w:val="restart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способность к самооценке на  основе критерия успешности учебной деятельности;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осуществлять анализ объектов с выделением существенных и несущественных признаков;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-проводить сравнение, синтез и анализ;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контроль и коррекция;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оценка;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-умение выполнять сравнение,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синтез, анализ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  <w:vMerge w:val="restart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lastRenderedPageBreak/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познавательную инициативу в учебном сотрудничестве.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http://school-collektion.edu.ru</w:t>
              </w:r>
            </w:hyperlink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23.10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r w:rsidRPr="00BA60DA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Отработка написания изученных букв.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 изученных букв. Установление соответствия печатных и письменных начертаний изученных букв. Обозначение гласных звуков в словах буквами. </w:t>
            </w:r>
          </w:p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-Знать правила написания гласных букв после твёрдых и мягких согласных звуков</w:t>
            </w:r>
            <w:r w:rsidRPr="00BA60D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-писать изученные заглавные и строчные буквы;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-соотносить печатные и письменные буквы;</w:t>
            </w:r>
          </w:p>
        </w:tc>
        <w:tc>
          <w:tcPr>
            <w:tcW w:w="1840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0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http://school-collektion.edu.ru</w:t>
              </w:r>
            </w:hyperlink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24.10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A60DA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Повторение правила обозначения буквами гласных звуков после парных по твёрдости-мягкости согласных звуков.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рефлексия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Упражнение на повторение правила написания гласных букв после твёрдых и мягких согласных звуков. Отработка написания изученных букв.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Знать правила написания гласных букв после твёрдых и мягких согласных звуков</w:t>
            </w:r>
            <w:r w:rsidRPr="00BA60D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-писать изученные буквы.</w:t>
            </w:r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t>- выполнять звуковой анализ слов «лук», «нос», «мел», составлять модели этих слов с помощью жёлтых фишек и букв разрезной азбуки;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ориентация на образец и правило выполнения действий;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контроль и коррекция;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 оценка;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-понимание и принятие цели, сформулированной педагогом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>тельную инициативу в учебном сотрудничестве.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1" w:tooltip="http://www.4stupeni.ru/" w:history="1">
              <w:r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eastAsia="ru-RU"/>
                </w:rPr>
                <w:t>http://www.4</w:t>
              </w:r>
              <w:proofErr w:type="spellStart"/>
              <w:r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val="en-US" w:eastAsia="ru-RU"/>
                </w:rPr>
                <w:t>stupeni</w:t>
              </w:r>
              <w:proofErr w:type="spellEnd"/>
              <w:r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eastAsia="ru-RU"/>
                </w:rPr>
                <w:t>.</w:t>
              </w:r>
              <w:r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val="en-US" w:eastAsia="ru-RU"/>
                </w:rPr>
                <w:t>r</w:t>
              </w:r>
              <w:r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eastAsia="ru-RU"/>
                </w:rPr>
                <w:t>u</w:t>
              </w:r>
            </w:hyperlink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25.10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rPr>
          <w:trHeight w:val="707"/>
        </w:trPr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М, м»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М, м»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Письмо слогов и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слов. Вписывание изученных букв с опорой на звуковые модели слов. Запись слов в соответствии с последовательностью моделей.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М, м»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писать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Мм, слоги и слова.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выписывать изученные буквы с опорой на звуковые модели слов и записывать слова в соответствии с последовательностью моделей.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-осуществлять анализ объектов с выделением существенных и несущественных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признаков;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-проводить сравнение, синтез, анализ;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-классификация предметов по заданному признаку;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задавать вопросы;</w:t>
            </w:r>
          </w:p>
        </w:tc>
        <w:tc>
          <w:tcPr>
            <w:tcW w:w="2276" w:type="dxa"/>
            <w:vMerge w:val="restart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lastRenderedPageBreak/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lastRenderedPageBreak/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>тельную инициативу в учебном сотрудничестве.</w:t>
            </w:r>
          </w:p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2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http://school-collektion.edu.ru</w:t>
              </w:r>
            </w:hyperlink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26.10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41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Повторение правил обозначения  буквами гласных звуков после твёрдых и мягких согласных букв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>Упражнение на повторение правила написания гласных букв после твёрдых и мягких согласных звуков. Отработка написания изученных букв.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A60DA">
              <w:rPr>
                <w:rFonts w:ascii="Times New Roman" w:hAnsi="Times New Roman" w:cs="Times New Roman"/>
              </w:rPr>
              <w:t>Знать правила написания гласных букв после твёрдых и мягких согласных звуков</w:t>
            </w:r>
            <w:r w:rsidRPr="00BA60D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>-писать изученные буквы.</w:t>
            </w:r>
            <w:r w:rsidRPr="00BA60DA">
              <w:rPr>
                <w:rFonts w:ascii="Times New Roman" w:eastAsia="TimesNewRomanPSMT" w:hAnsi="Times New Roman" w:cs="Times New Roman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eastAsia="TimesNewRomanPSMT" w:hAnsi="Times New Roman" w:cs="Times New Roman"/>
              </w:rPr>
              <w:t>- выполнять составлять модели этих слов с помощью жёлтых фишек и букв разрезной азбуки;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>принимать и сохранять учебную задачу;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>-ориентация на образец и правило выполнения действий;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>- контроль и коррекция;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>- оценка;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60DA">
              <w:rPr>
                <w:rFonts w:ascii="Times New Roman" w:hAnsi="Times New Roman" w:cs="Times New Roman"/>
              </w:rPr>
              <w:t>-понимание и принятие цели, сформулированной педагогом</w:t>
            </w: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06.11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A60DA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Н, н»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рефлексия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Н, н»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Сравнение заглавных и строчных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Н, н»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Ю, ю».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Вписывание изученных букв с опорой на звуковые модели слов. Письмо слогов, слов,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предложений. Преобразование печатного шрифта в письменный. </w:t>
            </w:r>
          </w:p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Н, н»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писать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Нн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-сравнивать заглавные и строчные буквы 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Н, н»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Ю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 ю». 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вписывать изученные буквы с опорой на звуковые модели слов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ru-RU"/>
              </w:rPr>
            </w:pPr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t>-писать слоги,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ориентация на содержательные моменты школьной действительности и принятия образца «хорошего ученика;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учитывать выделенные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учителем ориентиры действия в новом учебном материале в сотрудничестве с учителем;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-контроль и коррекция;</w:t>
            </w:r>
          </w:p>
        </w:tc>
        <w:tc>
          <w:tcPr>
            <w:tcW w:w="2276" w:type="dxa"/>
            <w:vMerge w:val="restart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lastRenderedPageBreak/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 xml:space="preserve">тельную инициативу в учебном </w:t>
            </w:r>
            <w:r w:rsidRPr="00BA60DA">
              <w:rPr>
                <w:rFonts w:ascii="Times New Roman" w:eastAsia="Calibri" w:hAnsi="Times New Roman" w:cs="Times New Roman"/>
              </w:rPr>
              <w:lastRenderedPageBreak/>
              <w:t>сотрудничестве.</w:t>
            </w:r>
          </w:p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3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http://school-collektion.edu.ru</w:t>
              </w:r>
            </w:hyperlink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07.11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 w:rsidRPr="00BA60DA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 р»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Р, р»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обобщать правила написания букв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Р, р»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писать 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-контроль и коррекция;</w:t>
            </w: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08.11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rPr>
          <w:trHeight w:val="722"/>
        </w:trPr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A60DA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Письмо слогов, слов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Письмо слогов, слов, предложений. ИКТ «Звук и буква Р»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 w:val="restart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ориентация на содержательные моменты школьной действительности и принятия образца «хорошего ученика»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-контроль и коррекция;</w:t>
            </w:r>
          </w:p>
        </w:tc>
        <w:tc>
          <w:tcPr>
            <w:tcW w:w="2276" w:type="dxa"/>
            <w:vMerge w:val="restart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>тельную инициативу в учебном сотрудничестве.</w:t>
            </w:r>
          </w:p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http://school-collektion.edu.ru</w:t>
              </w:r>
            </w:hyperlink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09.11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rPr>
          <w:trHeight w:val="722"/>
        </w:trPr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Л, л»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Л, л»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Сравнение заглавных и строчных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Л, л»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М, м».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л» -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м»,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л» -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р».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Письмо слогов, слов, предложений. Преобразование печатного шрифта в письменный.</w:t>
            </w:r>
          </w:p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Л, л»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писать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Лл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i/>
                <w:iCs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сравнивать заглавные и строчные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Л, л»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М, м».</w:t>
            </w:r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t xml:space="preserve"> </w:t>
            </w:r>
          </w:p>
          <w:p w:rsidR="001F7384" w:rsidRPr="00587726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i/>
                <w:iCs/>
                <w:lang w:eastAsia="ru-RU"/>
              </w:rPr>
            </w:pPr>
            <w:r w:rsidRPr="00BA60DA">
              <w:rPr>
                <w:rFonts w:ascii="Times New Roman" w:eastAsia="TimesNewRomanPSMT" w:hAnsi="Times New Roman" w:cs="Times New Roman"/>
                <w:b/>
                <w:bCs/>
                <w:i/>
                <w:iCs/>
                <w:lang w:eastAsia="ru-RU"/>
              </w:rPr>
              <w:t>-</w:t>
            </w:r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t xml:space="preserve">дифференцировать  букв </w:t>
            </w:r>
            <w:r w:rsidRPr="00BA60DA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«</w:t>
            </w:r>
            <w:r w:rsidRPr="00BA60DA">
              <w:rPr>
                <w:rFonts w:ascii="Times New Roman" w:eastAsia="TimesNewRomanPSMT" w:hAnsi="Times New Roman" w:cs="Times New Roman"/>
                <w:b/>
                <w:bCs/>
                <w:i/>
                <w:iCs/>
                <w:lang w:eastAsia="ru-RU"/>
              </w:rPr>
              <w:t xml:space="preserve">л»- </w:t>
            </w:r>
            <w:r w:rsidRPr="00BA60DA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«</w:t>
            </w:r>
            <w:r w:rsidRPr="00BA60DA">
              <w:rPr>
                <w:rFonts w:ascii="Times New Roman" w:eastAsia="TimesNewRomanPSMT" w:hAnsi="Times New Roman" w:cs="Times New Roman"/>
                <w:b/>
                <w:bCs/>
                <w:i/>
                <w:iCs/>
                <w:lang w:eastAsia="ru-RU"/>
              </w:rPr>
              <w:t xml:space="preserve">м», </w:t>
            </w:r>
            <w:r w:rsidRPr="00BA60DA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«</w:t>
            </w:r>
            <w:r w:rsidRPr="00BA60DA">
              <w:rPr>
                <w:rFonts w:ascii="Times New Roman" w:eastAsia="TimesNewRomanPSMT" w:hAnsi="Times New Roman" w:cs="Times New Roman"/>
                <w:b/>
                <w:bCs/>
                <w:i/>
                <w:iCs/>
                <w:lang w:eastAsia="ru-RU"/>
              </w:rPr>
              <w:t xml:space="preserve">л» - </w:t>
            </w:r>
            <w:r w:rsidRPr="00BA60DA">
              <w:rPr>
                <w:rFonts w:ascii="Times New Roman" w:eastAsia="TimesNewRomanPSMT" w:hAnsi="Times New Roman" w:cs="Times New Roman"/>
                <w:i/>
                <w:iCs/>
                <w:lang w:eastAsia="ru-RU"/>
              </w:rPr>
              <w:t>«</w:t>
            </w:r>
            <w:r w:rsidRPr="00BA60DA">
              <w:rPr>
                <w:rFonts w:ascii="Times New Roman" w:eastAsia="TimesNewRomanPSMT" w:hAnsi="Times New Roman" w:cs="Times New Roman"/>
                <w:b/>
                <w:bCs/>
                <w:i/>
                <w:iCs/>
                <w:lang w:eastAsia="ru-RU"/>
              </w:rPr>
              <w:t xml:space="preserve">р» </w:t>
            </w:r>
            <w:r w:rsidRPr="00BA60DA">
              <w:rPr>
                <w:rFonts w:ascii="Times New Roman" w:eastAsia="TimesNewRomanPSMT" w:hAnsi="Times New Roman" w:cs="Times New Roman"/>
                <w:bCs/>
                <w:iCs/>
                <w:lang w:eastAsia="ru-RU"/>
              </w:rPr>
              <w:t>при записи слов</w:t>
            </w:r>
            <w:r w:rsidRPr="00BA60DA">
              <w:rPr>
                <w:rFonts w:ascii="Times New Roman" w:eastAsia="TimesNewRomanPSMT" w:hAnsi="Times New Roman" w:cs="Times New Roman"/>
                <w:b/>
                <w:bCs/>
                <w:i/>
                <w:iCs/>
                <w:lang w:eastAsia="ru-RU"/>
              </w:rPr>
              <w:t>;</w:t>
            </w:r>
          </w:p>
        </w:tc>
        <w:tc>
          <w:tcPr>
            <w:tcW w:w="1840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45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12.11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rPr>
          <w:trHeight w:val="722"/>
        </w:trPr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Й, й»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Сравнение заглавных и строчных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Й, й»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И, и».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Письмо слогов, слов, предложений. Запись слов в соответствии с заданными моделями.</w:t>
            </w:r>
          </w:p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Й, й»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писать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Йй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сравнивать заглавные и строчные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Й, й»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И, и».</w:t>
            </w:r>
          </w:p>
        </w:tc>
        <w:tc>
          <w:tcPr>
            <w:tcW w:w="1840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45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5" w:tooltip="http://www.4stupeni.ru/" w:history="1">
              <w:r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eastAsia="ru-RU"/>
                </w:rPr>
                <w:t>http://www.4</w:t>
              </w:r>
              <w:proofErr w:type="spellStart"/>
              <w:r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val="en-US" w:eastAsia="ru-RU"/>
                </w:rPr>
                <w:t>stupeni</w:t>
              </w:r>
              <w:proofErr w:type="spellEnd"/>
              <w:r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eastAsia="ru-RU"/>
                </w:rPr>
                <w:t>.</w:t>
              </w:r>
              <w:r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val="en-US" w:eastAsia="ru-RU"/>
                </w:rPr>
                <w:t>r</w:t>
              </w:r>
              <w:r w:rsidRPr="00BA60DA">
                <w:rPr>
                  <w:rFonts w:ascii="Times New Roman" w:eastAsia="Times New Roman" w:hAnsi="Times New Roman" w:cs="Times New Roman"/>
                  <w:color w:val="B21B04"/>
                  <w:u w:val="single"/>
                  <w:lang w:eastAsia="ru-RU"/>
                </w:rPr>
                <w:t>u</w:t>
              </w:r>
            </w:hyperlink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13.11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rPr>
          <w:trHeight w:val="1371"/>
        </w:trPr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Введение понятия «Слог»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Сопоставление слов, написанных печатным и письменным шрифтом. Составление и запись слов. Запись слов в соответствии с заданными моделями.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-записывать слова в соответствии с заданными моделями</w:t>
            </w:r>
          </w:p>
          <w:p w:rsidR="001F7384" w:rsidRPr="00587726" w:rsidRDefault="001F7384" w:rsidP="00587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eastAsia="ru-RU"/>
              </w:rPr>
            </w:pPr>
            <w:r w:rsidRPr="00BA60DA">
              <w:rPr>
                <w:rFonts w:ascii="Times New Roman" w:eastAsia="TimesNewRomanPSMT" w:hAnsi="Times New Roman" w:cs="Times New Roman"/>
                <w:lang w:eastAsia="ru-RU"/>
              </w:rPr>
              <w:t>-писать слоги,</w:t>
            </w:r>
          </w:p>
        </w:tc>
        <w:tc>
          <w:tcPr>
            <w:tcW w:w="1840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36" w:history="1">
              <w:r w:rsidRPr="00BA60DA">
                <w:rPr>
                  <w:rFonts w:ascii="Times New Roman" w:eastAsia="Times New Roman" w:hAnsi="Times New Roman" w:cs="Times New Roman"/>
                  <w:b/>
                  <w:bCs/>
                  <w:color w:val="0069A9"/>
                  <w:u w:val="single"/>
                  <w:lang w:eastAsia="ru-RU"/>
                </w:rPr>
                <w:t>http://school-collektion.edu.ru</w:t>
              </w:r>
            </w:hyperlink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14.11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rPr>
          <w:trHeight w:val="7175"/>
        </w:trPr>
        <w:tc>
          <w:tcPr>
            <w:tcW w:w="552" w:type="dxa"/>
            <w:tcBorders>
              <w:bottom w:val="single" w:sz="4" w:space="0" w:color="000000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Отработка написания изученных букв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  <w:tcBorders>
              <w:bottom w:val="single" w:sz="4" w:space="0" w:color="000000"/>
            </w:tcBorders>
          </w:tcPr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Деление слов на слоги. Определение слов, состоящих из одного слога. Чтение слов, предложений. Чтение хорошо читающими учениками рассказа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Г.Цыферова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«Как цыплёнок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рисовал»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ренировка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в написании  изученных букв. Установление соответствия печатных и письменных начертаний изученных букв. Письмо слов, предложений. 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-знать что такое «слог»;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-делить слова на слоги;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делить слова на слоги.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слова, состоящие из одного слога.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устанавливать соответствия печатных и письменных начертаний изученных букв.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в письменный.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записывать слова к нужной слоговой схеме.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выделять и формулировать познавательную цель с помощью учителя;</w:t>
            </w:r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-выполнять учебные действия в материализованной,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>громкоречевой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форме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-осуществлять контроль (самоконтроль) по образцу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-понимание и принятие цели, сформулированной педагогом</w:t>
            </w:r>
          </w:p>
        </w:tc>
        <w:tc>
          <w:tcPr>
            <w:tcW w:w="2276" w:type="dxa"/>
            <w:vMerge/>
            <w:tcBorders>
              <w:bottom w:val="single" w:sz="4" w:space="0" w:color="000000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</w:tc>
        <w:tc>
          <w:tcPr>
            <w:tcW w:w="700" w:type="dxa"/>
            <w:tcBorders>
              <w:bottom w:val="single" w:sz="4" w:space="0" w:color="000000"/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Г, г»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Отработка умения определять место ударения в слове. Соотнесение слова (название рисунка) со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слогоударной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схемой слова.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Г, г»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Сравнение заглавных и строчных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Г, г»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Р, р».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Г, г»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восстанавливать деформированные предложения.</w:t>
            </w:r>
          </w:p>
        </w:tc>
        <w:tc>
          <w:tcPr>
            <w:tcW w:w="1840" w:type="dxa"/>
            <w:vMerge w:val="restart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-использовать знаково-символические средства, в том числе модели и схемы;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 проводить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сравнение,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сериацию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, классификацию по заданным критериям</w:t>
            </w:r>
          </w:p>
        </w:tc>
        <w:tc>
          <w:tcPr>
            <w:tcW w:w="2276" w:type="dxa"/>
            <w:vMerge w:val="restart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lastRenderedPageBreak/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>тельную инициативу в учебном сотрудничестве.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4Образовательные диски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Уроки Кирилла и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Мефодия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«Русский язык»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16.11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5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К, к»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К, к»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Письмо слов, предложений. Составление и запись слов. Преобразование печатного шрифта в письменный. Изменение и запись слов по образцу.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К, к»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-изменять и записывать слова по образцу.</w:t>
            </w:r>
          </w:p>
        </w:tc>
        <w:tc>
          <w:tcPr>
            <w:tcW w:w="1840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19.11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5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букв 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«Г, г» -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К, к».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Общеметодол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направленности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 изученных букв. Запись  слов на нужной строчке в соответствии с наличием определенной буквы. Письмо слогов, слов, предложений. Преобразование печатного шрифта в письменный.</w:t>
            </w:r>
          </w:p>
        </w:tc>
        <w:tc>
          <w:tcPr>
            <w:tcW w:w="1842" w:type="dxa"/>
            <w:vMerge w:val="restart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-записывать  слова на нужной строчке в соответствии с наличием определенной буквы.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в письменный.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записывать слова в порядке следования звуковых моделей. </w:t>
            </w:r>
          </w:p>
        </w:tc>
        <w:tc>
          <w:tcPr>
            <w:tcW w:w="1840" w:type="dxa"/>
            <w:vMerge w:val="restart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находит ответы на вопросы, используя свой жизненный опыт и различную информацию</w:t>
            </w: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-строить речевое 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-знаково-символическое моделирование;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-уметь строить схемы, модели;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уметь использовать наглядные модели (схемы, чертежи, планы)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 xml:space="preserve">учитывает выделенные учителем ориентиры действия в новом учебном </w:t>
            </w:r>
            <w:r w:rsidRPr="00BA60DA">
              <w:rPr>
                <w:rFonts w:ascii="Times New Roman" w:eastAsia="Calibri" w:hAnsi="Times New Roman" w:cs="Times New Roman"/>
                <w:lang w:eastAsia="ru-RU"/>
              </w:rPr>
              <w:lastRenderedPageBreak/>
              <w:t>материале в сотрудничестве с учителем;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понимание и принятие цели, сформулированной педагогом</w:t>
            </w:r>
          </w:p>
        </w:tc>
        <w:tc>
          <w:tcPr>
            <w:tcW w:w="2276" w:type="dxa"/>
            <w:vMerge w:val="restart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lastRenderedPageBreak/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>тельную инициативу в учебном сотрудничестве.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4Образовательные диски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Уроки Кирилла и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Мефодия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«Русский язык»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20.11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Знакомство с буквой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З, з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hAnsi="Times New Roman" w:cs="Times New Roman"/>
              </w:rPr>
              <w:t xml:space="preserve">Проводить звуковой анализ слов </w:t>
            </w:r>
            <w:r w:rsidRPr="00BA60DA">
              <w:rPr>
                <w:rFonts w:ascii="Times New Roman" w:hAnsi="Times New Roman" w:cs="Times New Roman"/>
                <w:i/>
              </w:rPr>
              <w:t>зебра, замок</w:t>
            </w:r>
            <w:r w:rsidRPr="00BA60DA">
              <w:rPr>
                <w:rFonts w:ascii="Times New Roman" w:hAnsi="Times New Roman" w:cs="Times New Roman"/>
              </w:rPr>
              <w:t>. Читать слоги по «окошкам». Читать слоги, слова, предложения.</w:t>
            </w:r>
          </w:p>
        </w:tc>
        <w:tc>
          <w:tcPr>
            <w:tcW w:w="1842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45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21.11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  <w:vMerge w:val="restart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715" w:type="dxa"/>
            <w:vMerge w:val="restart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З, з»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  <w:vMerge w:val="restart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  <w:vMerge w:val="restart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Звуковой анализ слов «зебра» и 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замóк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». Чтение слова 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замó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spellEnd"/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 с изменением ударения: 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зáмок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», и определение  лексического значения обоих слов. Чтение слогов по «окошечкам». Чтение слогов, слов, предложений.</w:t>
            </w:r>
          </w:p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З, з»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</w:t>
            </w:r>
          </w:p>
        </w:tc>
        <w:tc>
          <w:tcPr>
            <w:tcW w:w="1842" w:type="dxa"/>
            <w:vMerge w:val="restart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-записывать  слова на нужной строчке в соответствии с наличием определенной буквы.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в письменный.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З, з»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 и записывать слова по образцу</w:t>
            </w:r>
          </w:p>
        </w:tc>
        <w:tc>
          <w:tcPr>
            <w:tcW w:w="1840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bottom w:val="nil"/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bottom w:val="nil"/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5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22.11</w:t>
            </w:r>
          </w:p>
        </w:tc>
        <w:tc>
          <w:tcPr>
            <w:tcW w:w="700" w:type="dxa"/>
            <w:tcBorders>
              <w:top w:val="nil"/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С, с»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заглавной и строчной буквы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С, с»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Письмо слов, предложений. Составление и запись слов. Преобразование печатного шрифта в письменный. Выбор и запись слов, соответствующих заданной модели. Изменение и запись слов по образцу.</w:t>
            </w:r>
          </w:p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С, с»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</w:t>
            </w:r>
          </w:p>
        </w:tc>
        <w:tc>
          <w:tcPr>
            <w:tcW w:w="1840" w:type="dxa"/>
            <w:vMerge w:val="restart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>принимать и сохранять учебную задачу;</w:t>
            </w:r>
            <w:r w:rsidRPr="00BA60D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-учитывает выделенные учителем ориентиры действия в новом учебном материале в сотрудничестве с учителем;</w:t>
            </w:r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-выполнять учебные действия в материализованной,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>громкоречевой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форме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</w:tc>
        <w:tc>
          <w:tcPr>
            <w:tcW w:w="2276" w:type="dxa"/>
            <w:vMerge w:val="restart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>тельную инициативу в учебном сотрудничестве.</w:t>
            </w:r>
          </w:p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4Образовательные диски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Уроки Кирилла и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Мефодия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«Русский язык»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23.11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З, з» - «С, с»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 изученных букв. Запись  слов на нужной строчке в соответствии с наличием определенной буквы. Вписывание нужной буквы. Письмо слогов, слов, предложений. Преобразование печатного шрифта в письменный.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-записывать  слова на нужной строчке в соответствии с наличием определенной буквы.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в письменный.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записывать слова в порядке следования звуковых моделей.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работать с деформированными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предложениями</w:t>
            </w:r>
          </w:p>
        </w:tc>
        <w:tc>
          <w:tcPr>
            <w:tcW w:w="1840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26.11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Д, д»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Д, д»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Сравнение строчных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д» -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Письмо слов, предложений. Запись слов в порядке следования звуковых  моделей. Преобразование печатного шрифта в письменный.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ИКТ «Глухой, мягкий»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-поэлементный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Д, д»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восстанавливать деформированные предложения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-строить речевое 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</w:t>
            </w:r>
          </w:p>
        </w:tc>
        <w:tc>
          <w:tcPr>
            <w:tcW w:w="2276" w:type="dxa"/>
            <w:vMerge w:val="restart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>тельную инициативу в учебном сотрудничестве.</w:t>
            </w:r>
          </w:p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27.11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rPr>
          <w:trHeight w:val="683"/>
        </w:trPr>
        <w:tc>
          <w:tcPr>
            <w:tcW w:w="552" w:type="dxa"/>
            <w:vMerge w:val="restart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715" w:type="dxa"/>
            <w:vMerge w:val="restart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Знакомство с буквой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Т, т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  <w:vMerge w:val="restart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Звуковой анализ слов «тигр», «труба». Чтение слогов, слов. Расшифровка «закодированных» слов: «актёр» -- «тёрка», «корт» -- «крот», «салат» -- «атлас» (лексическое значение слов: «корт», «атлас»), определение лексического значения слов («корт», «атлас»). </w:t>
            </w:r>
          </w:p>
        </w:tc>
        <w:tc>
          <w:tcPr>
            <w:tcW w:w="1842" w:type="dxa"/>
            <w:vMerge w:val="restart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Т, т»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писать слова, предложения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-изменять и записывать слова по образцу.</w:t>
            </w:r>
          </w:p>
        </w:tc>
        <w:tc>
          <w:tcPr>
            <w:tcW w:w="1840" w:type="dxa"/>
            <w:vMerge w:val="restart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 поиск и выделяет конкретную информацию с помощью учителя;</w:t>
            </w: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  <w:vMerge w:val="restart"/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bottom w:val="nil"/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  <w:tc>
          <w:tcPr>
            <w:tcW w:w="700" w:type="dxa"/>
            <w:tcBorders>
              <w:bottom w:val="nil"/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5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Т, т»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hAnsi="Times New Roman" w:cs="Times New Roman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hAnsi="Times New Roman" w:cs="Times New Roman"/>
                <w:i/>
              </w:rPr>
              <w:t>«</w:t>
            </w:r>
            <w:r w:rsidRPr="00BA60DA">
              <w:rPr>
                <w:rFonts w:ascii="Times New Roman" w:hAnsi="Times New Roman" w:cs="Times New Roman"/>
                <w:b/>
                <w:i/>
              </w:rPr>
              <w:t>Т, т»</w:t>
            </w:r>
            <w:r w:rsidRPr="00BA60DA">
              <w:rPr>
                <w:rFonts w:ascii="Times New Roman" w:hAnsi="Times New Roman" w:cs="Times New Roman"/>
                <w:i/>
              </w:rPr>
              <w:t xml:space="preserve">. </w:t>
            </w:r>
            <w:r w:rsidRPr="00BA60DA">
              <w:rPr>
                <w:rFonts w:ascii="Times New Roman" w:hAnsi="Times New Roman" w:cs="Times New Roman"/>
              </w:rPr>
              <w:t>Тренировка в написании букв.</w:t>
            </w:r>
          </w:p>
        </w:tc>
        <w:tc>
          <w:tcPr>
            <w:tcW w:w="1842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29.11</w:t>
            </w:r>
          </w:p>
        </w:tc>
        <w:tc>
          <w:tcPr>
            <w:tcW w:w="700" w:type="dxa"/>
            <w:tcBorders>
              <w:top w:val="nil"/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Д, д» - «Т, т»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Общеметодол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направленности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слова в соответствии с изменением звуковой модели. Запись  слов на нужной строчке в зависимости от наличия определенной буквы. Вписывание нужной буквы. Преобразование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печатного шрифта в письменный.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записывать  слова на нужной строчке в соответствии с наличием определенной буквы.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печатный шрифт в письменный.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осуществляет поиск и выделяет конкретную информацию с помощью учителя;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-строить речевое высказывание в </w:t>
            </w: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</w:t>
            </w:r>
          </w:p>
        </w:tc>
        <w:tc>
          <w:tcPr>
            <w:tcW w:w="2276" w:type="dxa"/>
            <w:vMerge w:val="restart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lastRenderedPageBreak/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</w:r>
            <w:r w:rsidRPr="00BA60DA">
              <w:rPr>
                <w:rFonts w:ascii="Times New Roman" w:eastAsia="Calibri" w:hAnsi="Times New Roman" w:cs="Times New Roman"/>
              </w:rPr>
              <w:lastRenderedPageBreak/>
              <w:t>тельную инициативу в учебном сотрудничестве.</w:t>
            </w:r>
          </w:p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30.11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Б, б»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Б, б»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Письмо слов, предложений. Преобразование печатного шрифта в письменный. Выбор и запись слов, соответствующих заданной модели. Дифференциация букв 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«Б, б» -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Д, д».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Вписывание нужных букв.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Б, б»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-осуществляет поиск и выделяет конкретную информацию с помощью учителя;</w:t>
            </w: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03.12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П, п»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П, п»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Сравнение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П» -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Т»,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П» -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Г», «п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»-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«т», «п»-«г».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слов, предложений. Дифференциация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Б, б» - «П, п»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,п</w:t>
            </w:r>
            <w:proofErr w:type="spellEnd"/>
            <w:proofErr w:type="gramEnd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образцу.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 поиск и выделяет конкретную информацию с помощью учителя;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-строить речевое 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</w:t>
            </w:r>
          </w:p>
        </w:tc>
        <w:tc>
          <w:tcPr>
            <w:tcW w:w="2276" w:type="dxa"/>
            <w:vMerge w:val="restart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>тельную инициативу в учебном сотрудничестве.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04.12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Знакомство с буквой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В, в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Звуковой анализ слов «ветка», «волна». Чтение слогов, слов и предложений. Расшифровка «зашифрованных» слов: «слово», «весна». Чтение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хорошо читающими детьми рассказа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А.Шибаева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«Одна буква» и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Я.Тайца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«По грибы». </w:t>
            </w:r>
          </w:p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В, в»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</w:t>
            </w:r>
          </w:p>
        </w:tc>
        <w:tc>
          <w:tcPr>
            <w:tcW w:w="1840" w:type="dxa"/>
            <w:vMerge w:val="restart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проявление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социальных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мотивов – стремление выполнять социально-значимую и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социально-оцениваемую деятельность, быть полезным обществу;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проявление учебных мотивов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-строить речевое 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учителя;</w:t>
            </w: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05.12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В, в»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рефлексия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В, в»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Письмо слов, предложений. Составление и запись слов. Выбор и запись слов, соответствующих заданной модели.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В, в»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</w:t>
            </w:r>
          </w:p>
        </w:tc>
        <w:tc>
          <w:tcPr>
            <w:tcW w:w="1840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  <w:vMerge w:val="restart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>тельную инициативу в учебном сотрудничестве.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06.12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Чтение и письмо слов и предложений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Отработка написания предложений на узкой строке. Преобразование печатного шрифта в письменный.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</w:t>
            </w:r>
          </w:p>
        </w:tc>
        <w:tc>
          <w:tcPr>
            <w:tcW w:w="1840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07.12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,ф</w:t>
            </w:r>
            <w:proofErr w:type="spellEnd"/>
            <w:proofErr w:type="gramEnd"/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Общеметодол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направленности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Ф, ф»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букв. Письмо слов, предложений. Дифференциация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В, в» - «Ф, ф»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Ф, ф»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осуществляет поиск и выделяет конкретную информацию с помощью учителя;</w:t>
            </w:r>
          </w:p>
        </w:tc>
        <w:tc>
          <w:tcPr>
            <w:tcW w:w="2276" w:type="dxa"/>
            <w:vMerge w:val="restart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 xml:space="preserve">тельную инициативу в учебном </w:t>
            </w:r>
            <w:r w:rsidRPr="00BA60DA">
              <w:rPr>
                <w:rFonts w:ascii="Times New Roman" w:eastAsia="Calibri" w:hAnsi="Times New Roman" w:cs="Times New Roman"/>
              </w:rPr>
              <w:lastRenderedPageBreak/>
              <w:t>сотрудничестве.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37" w:history="1">
              <w:r w:rsidRPr="00BA60D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https://infourok.ru/prezentaciya-k-uroku-russkogo-yazika-v-klasse-po-teme-yazik-kak-sredstvo-obscheniya-poryadok-deystviy-pri-spisivanii-os-</w:t>
              </w:r>
              <w:r w:rsidRPr="00BA60D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lastRenderedPageBreak/>
                <w:t>nachalna-1435819.html</w:t>
              </w:r>
            </w:hyperlink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10.12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Ж, ж»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Ж, ж»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Письмо слов, предложений. Закрепление написания буквосочетания 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». Изменение слов по образцу, их запись. Преобразование печатного шрифта в письменный.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ИКТ «ЖИ-ШИ»</w:t>
            </w:r>
          </w:p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Ж, ж»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11.12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Ш, ш»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Ш, ш»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Сравнение букв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Ш, ш» - «И, и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». Письмо слов, предложений. Закрепление написания буквосочетания «ши». Изменение слов по образцу, их запись. Дифференциация букв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Ж, ж» - «Ш, ш»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 ИКТ «ЖИ-ШИ»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Ш, ш»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Знать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правило написания ши.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осуществляет поиск и выделяет конкретную информацию с помощью учителя;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-строить речевое 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учителя;</w:t>
            </w:r>
          </w:p>
        </w:tc>
        <w:tc>
          <w:tcPr>
            <w:tcW w:w="2276" w:type="dxa"/>
            <w:vMerge w:val="restart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>тельную инициативу в учебном сотрудничестве.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lastRenderedPageBreak/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>тельную инициативу в учебном сотрудничестве.</w:t>
            </w: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38" w:history="1">
              <w:r w:rsidRPr="00BA60D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https://infourok.ru/prezentaciya-k-uroku-russkogo-yazika-v-klasse-po-teme-yazik-kak-sredstvo-obscheniya-poryadok-deystviy-pri-spisivanii-os-nachalna-1435819.html</w:t>
              </w:r>
            </w:hyperlink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12.12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Знакомство с буквой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Ч, ч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Чтение стихотворения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В.Орлова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хорошо читающими детьми. Звуковой анализ слов «чайник», «спички». Выяснение особенностей звука [ч'] (звук [ч'] всегда мягкий согласный, у него нет мягкой пары).</w:t>
            </w:r>
          </w:p>
        </w:tc>
        <w:tc>
          <w:tcPr>
            <w:tcW w:w="1842" w:type="dxa"/>
            <w:vMerge w:val="restart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Ч, ч»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правило написания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ча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</w:p>
        </w:tc>
        <w:tc>
          <w:tcPr>
            <w:tcW w:w="1840" w:type="dxa"/>
            <w:vMerge w:val="restart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-проявление особого интереса к новому, собственно школьному содержанию занятий;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осуществляет поиск и выделяет конкретную информацию с помощью учителя;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-строить речевое 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</w:t>
            </w: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13.12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Ч, ч»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Ч, ч»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Сравнение букв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Ч» - «У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». Письмо слов, предложений. Закрепление написания буквосочетаний 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ча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», «чу». Вписывание нужных буквосочетаний.</w:t>
            </w:r>
          </w:p>
        </w:tc>
        <w:tc>
          <w:tcPr>
            <w:tcW w:w="1842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39" w:history="1">
              <w:r w:rsidRPr="00BA60D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https://infourok.ru/prezentaciya-k-uroku-russkogo-yazika-v-klasse-po-teme-yazik-kak-sredstvo-obscheniya-poryadok-deystviy-pri-spisivanii-os-nachalna-1435819.html</w:t>
              </w:r>
            </w:hyperlink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14.12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7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Щ, щ»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Щ, щ»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Сравнение букв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Щ, щ» - «Ш, ш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». Письмо слов, предложений. Закрепление написания буквосочетаний «ща», «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щу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Щ, щ»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Знать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правило написания ща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-осуществляет поиск и выделяет конкретную информацию с помощью учителя;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знаково-символическое моделирование;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-уметь строить схемы, модели;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уметь использовать наглядные модели (схемы, чертежи, планы)</w:t>
            </w: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17.12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Х, х»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Х, х»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Сравнение букв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Х, х» - «Ж, ж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». Письмо слов, предложений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Х, х»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планирует совместно с учителем свои действия в соответствии с поставленной задачей и условиями её реализации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-строить речевое </w:t>
            </w: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учителя;</w:t>
            </w:r>
          </w:p>
        </w:tc>
        <w:tc>
          <w:tcPr>
            <w:tcW w:w="2276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40" w:history="1">
              <w:r w:rsidRPr="00BA60D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https://infourok.ru/prezentaciya-k-uroku-russkogo-yazika-v-klasse-po-teme-yazik-kak-sredstvo-obscheniya-poryadok-deystviy-pri-</w:t>
              </w:r>
              <w:r w:rsidRPr="00BA60D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lastRenderedPageBreak/>
                <w:t>spisivanii-os-nachalna-1435819.html</w:t>
              </w:r>
            </w:hyperlink>
          </w:p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18.12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72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Ц, ц»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Ц, ц»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Тренировка в написании букв. Сравнение букв 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Ц, ц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» - «Щ, щ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«ц» - «и».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Письмо слов, предложений. Преобразование печатного шрифта в письменный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ИКТ «Жизнь буквы Ц в слове»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заглавной и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Ц, ц»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-уметь строить схемы, модели;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уметь использовать наглядные модели (схемы, чертежи, планы)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-строить речевое 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учителя;</w:t>
            </w:r>
          </w:p>
        </w:tc>
        <w:tc>
          <w:tcPr>
            <w:tcW w:w="2276" w:type="dxa"/>
            <w:vMerge w:val="restart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>тельную инициативу в учебном сотрудничестве.</w:t>
            </w:r>
          </w:p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19.12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Знакомство с буквой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ь»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Особенности буквы «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ь»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Чтение стихотворения </w:t>
            </w: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Г.Сапгира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Знакомство с одной из функций мягкого знака: ь – показатель мягкости предшествующего согласного. Чтение слов по моделям. Сравнение звуков по твердости-мягкости.</w:t>
            </w:r>
          </w:p>
        </w:tc>
        <w:tc>
          <w:tcPr>
            <w:tcW w:w="1842" w:type="dxa"/>
            <w:vMerge w:val="restart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ь»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Знать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правило написания ь знака.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</w:p>
        </w:tc>
        <w:tc>
          <w:tcPr>
            <w:tcW w:w="1840" w:type="dxa"/>
            <w:vMerge w:val="restart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-ориентация на содержательные моменты школьной действительности и адекватное осознанное представление о качествах хорошего ученика;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-строить речевое 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учителя;</w:t>
            </w: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41" w:history="1">
              <w:r w:rsidRPr="00BA60D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https://infourok.ru/prezentaciya-k-uroku-russkogo-yazika-v-klasse-po-teme-yazik-kak-sredstvo-obscheniya-poryadok-deystviy-pri-spisivanii-os-nachalna-1435819.html</w:t>
              </w:r>
            </w:hyperlink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20.12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ь».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Общеметодол</w:t>
            </w:r>
            <w:proofErr w:type="spell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. направленности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буквы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ь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».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Письмо слов, предложений. Преобразование печатного шрифта в письменный. Изменение исходных слов и запись получившихся. Отгадывание загадок. Списывание загадки.</w:t>
            </w:r>
          </w:p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ИКТ «Что это?»</w:t>
            </w:r>
          </w:p>
        </w:tc>
        <w:tc>
          <w:tcPr>
            <w:tcW w:w="1842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21.12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75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Слова с разделительным мягким знаком.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слов, предложений с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ь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показателем мягкости согласных. Письмо слов с разделительным мягким знаком. Составление и запись слов. Вписывание в предложения пропущенных слов. </w:t>
            </w:r>
          </w:p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Знать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правило написания слов с разделительным мягким знаком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в письменный.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-изменять и записывать слова по образцу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уметь строить схемы, модели;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уметь использовать наглядные модели (схемы, чертежи, планы)</w:t>
            </w: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-строить речевое 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учителя;</w:t>
            </w:r>
          </w:p>
        </w:tc>
        <w:tc>
          <w:tcPr>
            <w:tcW w:w="2276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>тельную инициативу в учебном сотрудничестве.</w:t>
            </w: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42" w:history="1">
              <w:r w:rsidRPr="00BA60D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https://infourok.ru/prezentaciya-k-uroku-russkogo-yazika-v-klasse-po-teme-yazik-kak-sredstvo-obscheniya-poryadok-deystviy-pri-spisivanii-os-nachalna-1435819.html</w:t>
              </w:r>
            </w:hyperlink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24.12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Письмо строчной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ъ».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ОНЗ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написании буквы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ъ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».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Письмо слов, предложений. Преобразование печатного шрифта в письменный</w:t>
            </w: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поэлементный анализ  буквы 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«</w:t>
            </w:r>
            <w:r w:rsidRPr="00BA60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ъ»</w:t>
            </w:r>
            <w:r w:rsidRPr="00BA60DA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записывать  слова на нужной строчке в соответствии с наличием определенной буквы.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-уметь строить схемы, модели;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уметь использовать наглядные модели (схемы, чертежи, планы)</w:t>
            </w:r>
          </w:p>
        </w:tc>
        <w:tc>
          <w:tcPr>
            <w:tcW w:w="2276" w:type="dxa"/>
            <w:vMerge w:val="restart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>тельную инициативу в учебном сотрудничестве.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25.12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rPr>
          <w:trHeight w:val="2120"/>
        </w:trPr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Отработка написания всех букв русского алфавита.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Развивающий контроль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Отработка написания предложений на узкой строке. Преобразование печатного шрифта в письменный. Списывание предложений. Запись рассказа. </w:t>
            </w:r>
          </w:p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Знать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правило написания слов с разделительным мягким знаком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планирует совместно с учителем свои действия в соответствии с поставленной задачей и условиями её реализации</w:t>
            </w: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-строить речевое </w:t>
            </w: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учителя;</w:t>
            </w:r>
          </w:p>
        </w:tc>
        <w:tc>
          <w:tcPr>
            <w:tcW w:w="2276" w:type="dxa"/>
            <w:vMerge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26.12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rPr>
          <w:trHeight w:val="2120"/>
        </w:trPr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78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Отработка написания предложений на узкой строке. Списывание предложений.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Развивающий контроль</w:t>
            </w:r>
          </w:p>
        </w:tc>
        <w:tc>
          <w:tcPr>
            <w:tcW w:w="255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Отработка написания предложений на узкой строке. Преобразование печатного шрифта в письменный. Списывание предложений. Запись рассказа. </w:t>
            </w:r>
          </w:p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Знать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правило написания слов с разделительным мягким знаком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преобразовывать печатный шрифт </w:t>
            </w:r>
            <w:proofErr w:type="gramStart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</w:t>
            </w:r>
          </w:p>
        </w:tc>
        <w:tc>
          <w:tcPr>
            <w:tcW w:w="1840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F7384" w:rsidRPr="00BA60DA" w:rsidRDefault="001F7384" w:rsidP="005877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F7384" w:rsidRPr="00587726" w:rsidRDefault="001F7384" w:rsidP="00587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>тельную инициативу в учебном сотрудничестве.</w:t>
            </w:r>
          </w:p>
        </w:tc>
        <w:tc>
          <w:tcPr>
            <w:tcW w:w="1134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09.01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BA60DA" w:rsidTr="001F7384">
        <w:trPr>
          <w:trHeight w:val="2120"/>
        </w:trPr>
        <w:tc>
          <w:tcPr>
            <w:tcW w:w="552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715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Отработка написания всех букв русского алфавита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Развивающий контроль</w:t>
            </w:r>
          </w:p>
        </w:tc>
        <w:tc>
          <w:tcPr>
            <w:tcW w:w="2554" w:type="dxa"/>
            <w:vMerge w:val="restart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Отработка написания предложений на узкой строке. Преобразование печатного шрифта в письменный. Списывание предложений. Запись рассказа. </w:t>
            </w:r>
          </w:p>
          <w:p w:rsidR="001F7384" w:rsidRPr="00BA60DA" w:rsidRDefault="001F7384" w:rsidP="00BA60D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Знать</w:t>
            </w: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правило написания слов с разделительным мягким знаком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слова, предложения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преобразовывать печатный шрифт в письменный.</w:t>
            </w:r>
            <w:r w:rsidRPr="00BA60D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изменять и записывать слова по образцу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 w:val="restart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60DA">
              <w:rPr>
                <w:rFonts w:ascii="Times New Roman" w:eastAsia="Calibri" w:hAnsi="Times New Roman" w:cs="Times New Roman"/>
                <w:lang w:eastAsia="ru-RU"/>
              </w:rPr>
              <w:t>планирует совместно с учителем свои действия в соответствии с поставленной задачей и условиями её реализации</w:t>
            </w: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-строить речевое высказывание в устной форме</w:t>
            </w: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учителя;</w:t>
            </w:r>
          </w:p>
        </w:tc>
        <w:tc>
          <w:tcPr>
            <w:tcW w:w="2276" w:type="dxa"/>
            <w:vMerge w:val="restart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Регулятивные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планирование</w:t>
            </w:r>
            <w:r w:rsidRPr="00BA60DA">
              <w:rPr>
                <w:rFonts w:ascii="Times New Roman" w:eastAsia="Calibri" w:hAnsi="Times New Roman" w:cs="Times New Roman"/>
              </w:rPr>
              <w:t xml:space="preserve"> – составлять план и последовательность действий.</w:t>
            </w:r>
          </w:p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A60DA">
              <w:rPr>
                <w:rFonts w:ascii="Times New Roman" w:eastAsia="Calibri" w:hAnsi="Times New Roman" w:cs="Times New Roman"/>
                <w:spacing w:val="45"/>
              </w:rPr>
              <w:t>Коммуникативные</w:t>
            </w:r>
            <w:r w:rsidRPr="00BA60DA">
              <w:rPr>
                <w:rFonts w:ascii="Times New Roman" w:eastAsia="Calibri" w:hAnsi="Times New Roman" w:cs="Times New Roman"/>
              </w:rPr>
              <w:t xml:space="preserve">: </w:t>
            </w:r>
            <w:r w:rsidRPr="00BA60DA">
              <w:rPr>
                <w:rFonts w:ascii="Times New Roman" w:eastAsia="Calibri" w:hAnsi="Times New Roman" w:cs="Times New Roman"/>
                <w:i/>
                <w:iCs/>
              </w:rPr>
              <w:t>инициативное сотрудничество</w:t>
            </w:r>
            <w:r w:rsidRPr="00BA60DA">
              <w:rPr>
                <w:rFonts w:ascii="Times New Roman" w:eastAsia="Calibri" w:hAnsi="Times New Roman" w:cs="Times New Roman"/>
              </w:rPr>
              <w:t xml:space="preserve"> – проявлять </w:t>
            </w:r>
            <w:proofErr w:type="spellStart"/>
            <w:r w:rsidRPr="00BA60DA">
              <w:rPr>
                <w:rFonts w:ascii="Times New Roman" w:eastAsia="Calibri" w:hAnsi="Times New Roman" w:cs="Times New Roman"/>
              </w:rPr>
              <w:t>познав</w:t>
            </w:r>
            <w:proofErr w:type="gramStart"/>
            <w:r w:rsidRPr="00BA60DA">
              <w:rPr>
                <w:rFonts w:ascii="Times New Roman" w:eastAsia="Calibri" w:hAnsi="Times New Roman" w:cs="Times New Roman"/>
              </w:rPr>
              <w:t>а</w:t>
            </w:r>
            <w:proofErr w:type="spellEnd"/>
            <w:r w:rsidRPr="00BA60DA">
              <w:rPr>
                <w:rFonts w:ascii="Times New Roman" w:eastAsia="Calibri" w:hAnsi="Times New Roman" w:cs="Times New Roman"/>
              </w:rPr>
              <w:t>-</w:t>
            </w:r>
            <w:proofErr w:type="gramEnd"/>
            <w:r w:rsidRPr="00BA60DA">
              <w:rPr>
                <w:rFonts w:ascii="Times New Roman" w:eastAsia="Calibri" w:hAnsi="Times New Roman" w:cs="Times New Roman"/>
              </w:rPr>
              <w:br/>
              <w:t>тельную инициативу в учебном сотрудничестве.</w:t>
            </w:r>
          </w:p>
        </w:tc>
        <w:tc>
          <w:tcPr>
            <w:tcW w:w="1134" w:type="dxa"/>
          </w:tcPr>
          <w:p w:rsidR="001F7384" w:rsidRPr="00BA60DA" w:rsidRDefault="001F7384" w:rsidP="00BA6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bCs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60DA">
              <w:rPr>
                <w:rFonts w:ascii="Times New Roman" w:eastAsia="Times New Roman" w:hAnsi="Times New Roman" w:cs="Times New Roman"/>
                <w:lang w:eastAsia="ru-RU"/>
              </w:rPr>
              <w:t>10.01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BA60DA" w:rsidRDefault="001F7384" w:rsidP="00BA60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384" w:rsidRPr="00E23F6F" w:rsidTr="001F7384">
        <w:trPr>
          <w:trHeight w:val="127"/>
        </w:trPr>
        <w:tc>
          <w:tcPr>
            <w:tcW w:w="552" w:type="dxa"/>
          </w:tcPr>
          <w:p w:rsidR="001F7384" w:rsidRPr="00E23F6F" w:rsidRDefault="001F7384" w:rsidP="00E2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15" w:type="dxa"/>
          </w:tcPr>
          <w:p w:rsidR="001F7384" w:rsidRPr="00E23F6F" w:rsidRDefault="001F7384" w:rsidP="00E2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хорошо уметь писать!</w:t>
            </w:r>
          </w:p>
        </w:tc>
        <w:tc>
          <w:tcPr>
            <w:tcW w:w="708" w:type="dxa"/>
          </w:tcPr>
          <w:p w:rsidR="001F7384" w:rsidRPr="00E23F6F" w:rsidRDefault="001F7384" w:rsidP="00E23F6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1F7384" w:rsidRPr="00E23F6F" w:rsidRDefault="001F7384" w:rsidP="00E23F6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Развивающий контроль</w:t>
            </w:r>
          </w:p>
        </w:tc>
        <w:tc>
          <w:tcPr>
            <w:tcW w:w="2554" w:type="dxa"/>
            <w:vMerge/>
          </w:tcPr>
          <w:p w:rsidR="001F7384" w:rsidRPr="00E23F6F" w:rsidRDefault="001F7384" w:rsidP="00E23F6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1F7384" w:rsidRPr="00E23F6F" w:rsidRDefault="001F7384" w:rsidP="00E2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</w:tcPr>
          <w:p w:rsidR="001F7384" w:rsidRPr="00E23F6F" w:rsidRDefault="001F7384" w:rsidP="00E23F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6" w:type="dxa"/>
            <w:vMerge/>
          </w:tcPr>
          <w:p w:rsidR="001F7384" w:rsidRPr="00E23F6F" w:rsidRDefault="001F7384" w:rsidP="00E2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F7384" w:rsidRPr="00E23F6F" w:rsidRDefault="001F7384" w:rsidP="00E2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701" w:type="dxa"/>
          </w:tcPr>
          <w:p w:rsidR="001F7384" w:rsidRPr="00E23F6F" w:rsidRDefault="001F7384" w:rsidP="00E2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1F7384" w:rsidRPr="00E23F6F" w:rsidRDefault="001F7384" w:rsidP="00E2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1F7384" w:rsidRPr="00E23F6F" w:rsidRDefault="001F7384" w:rsidP="00E23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15F3" w:rsidRDefault="008115F3" w:rsidP="00587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15F3" w:rsidRDefault="008115F3" w:rsidP="006B53F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1F7384" w:rsidRDefault="001F7384" w:rsidP="006B53F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1F7384" w:rsidRDefault="001F7384" w:rsidP="006B53F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1F7384" w:rsidRDefault="001F7384" w:rsidP="006B53F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1F7384" w:rsidRDefault="001F7384" w:rsidP="006B53F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8115F3" w:rsidRDefault="008115F3" w:rsidP="008115F3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8115F3">
        <w:rPr>
          <w:rFonts w:ascii="Times New Roman" w:hAnsi="Times New Roman" w:cs="Times New Roman"/>
          <w:sz w:val="28"/>
          <w:szCs w:val="28"/>
        </w:rPr>
        <w:lastRenderedPageBreak/>
        <w:t>2 полугодие</w:t>
      </w:r>
    </w:p>
    <w:p w:rsidR="008115F3" w:rsidRDefault="008115F3" w:rsidP="006B53F3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E23F6F" w:rsidRPr="008115F3" w:rsidRDefault="00E23F6F" w:rsidP="006B53F3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163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1700"/>
        <w:gridCol w:w="1132"/>
        <w:gridCol w:w="819"/>
        <w:gridCol w:w="882"/>
        <w:gridCol w:w="2158"/>
        <w:gridCol w:w="2095"/>
        <w:gridCol w:w="1417"/>
        <w:gridCol w:w="1560"/>
        <w:gridCol w:w="1701"/>
        <w:gridCol w:w="993"/>
        <w:gridCol w:w="993"/>
      </w:tblGrid>
      <w:tr w:rsidR="001F7384" w:rsidRPr="00E23F6F" w:rsidTr="00D529BE">
        <w:tc>
          <w:tcPr>
            <w:tcW w:w="851" w:type="dxa"/>
            <w:vMerge w:val="restart"/>
          </w:tcPr>
          <w:p w:rsidR="001F7384" w:rsidRPr="00E23F6F" w:rsidRDefault="001F7384" w:rsidP="00BC34C0">
            <w:pPr>
              <w:spacing w:before="24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00" w:type="dxa"/>
            <w:vMerge w:val="restart"/>
          </w:tcPr>
          <w:p w:rsidR="001F7384" w:rsidRPr="00E23F6F" w:rsidRDefault="001F7384" w:rsidP="00BC34C0">
            <w:pPr>
              <w:spacing w:before="24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1F7384" w:rsidRPr="00E23F6F" w:rsidRDefault="001F7384" w:rsidP="00BC34C0">
            <w:pPr>
              <w:spacing w:before="24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7384" w:rsidRPr="00E23F6F" w:rsidRDefault="001F7384" w:rsidP="00BC34C0">
            <w:pPr>
              <w:spacing w:before="24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</w:tcPr>
          <w:p w:rsidR="001F7384" w:rsidRPr="00E23F6F" w:rsidRDefault="001F7384" w:rsidP="00BC34C0">
            <w:pPr>
              <w:spacing w:before="24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819" w:type="dxa"/>
            <w:vMerge w:val="restart"/>
          </w:tcPr>
          <w:p w:rsidR="001F7384" w:rsidRPr="00E23F6F" w:rsidRDefault="001F7384" w:rsidP="00BC34C0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1F7384" w:rsidRPr="00E23F6F" w:rsidRDefault="001F7384" w:rsidP="00BC34C0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882" w:type="dxa"/>
            <w:vMerge w:val="restart"/>
          </w:tcPr>
          <w:p w:rsidR="001F7384" w:rsidRPr="00E23F6F" w:rsidRDefault="001F7384" w:rsidP="00BC34C0">
            <w:pPr>
              <w:spacing w:before="24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2158" w:type="dxa"/>
            <w:vMerge w:val="restart"/>
          </w:tcPr>
          <w:p w:rsidR="001F7384" w:rsidRPr="00E23F6F" w:rsidRDefault="001F7384" w:rsidP="00BC34C0">
            <w:pPr>
              <w:spacing w:before="24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Деятельность учащихся</w:t>
            </w:r>
          </w:p>
        </w:tc>
        <w:tc>
          <w:tcPr>
            <w:tcW w:w="5072" w:type="dxa"/>
            <w:gridSpan w:val="3"/>
          </w:tcPr>
          <w:p w:rsidR="001F7384" w:rsidRPr="00E23F6F" w:rsidRDefault="001F7384" w:rsidP="00BC34C0">
            <w:pPr>
              <w:spacing w:before="24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1F7384" w:rsidRPr="00E23F6F" w:rsidRDefault="001F7384" w:rsidP="00BC34C0">
            <w:pPr>
              <w:spacing w:before="24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ЦОРы</w:t>
            </w:r>
            <w:proofErr w:type="spellEnd"/>
          </w:p>
        </w:tc>
        <w:tc>
          <w:tcPr>
            <w:tcW w:w="1986" w:type="dxa"/>
            <w:gridSpan w:val="2"/>
            <w:vMerge w:val="restart"/>
          </w:tcPr>
          <w:p w:rsidR="001F7384" w:rsidRPr="00E23F6F" w:rsidRDefault="001F7384" w:rsidP="00BC34C0">
            <w:pPr>
              <w:spacing w:before="24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1F7384" w:rsidRPr="00E23F6F" w:rsidRDefault="001F7384" w:rsidP="00BC34C0">
            <w:pPr>
              <w:spacing w:before="24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1F7384" w:rsidRPr="00E23F6F" w:rsidTr="00D529BE">
        <w:trPr>
          <w:cantSplit/>
          <w:trHeight w:val="653"/>
        </w:trPr>
        <w:tc>
          <w:tcPr>
            <w:tcW w:w="851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vMerge/>
          </w:tcPr>
          <w:p w:rsidR="001F7384" w:rsidRPr="00E23F6F" w:rsidRDefault="001F7384" w:rsidP="00E23F6F">
            <w:pPr>
              <w:ind w:left="142" w:right="-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1F7384" w:rsidRPr="00E23F6F" w:rsidRDefault="001F7384" w:rsidP="00BC34C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1417" w:type="dxa"/>
          </w:tcPr>
          <w:p w:rsidR="001F7384" w:rsidRPr="00E23F6F" w:rsidRDefault="001F7384" w:rsidP="00BC34C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560" w:type="dxa"/>
          </w:tcPr>
          <w:p w:rsidR="001F7384" w:rsidRPr="00E23F6F" w:rsidRDefault="001F7384" w:rsidP="00BC34C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1701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1F7384" w:rsidRPr="00E23F6F" w:rsidRDefault="001F7384" w:rsidP="00E23F6F">
            <w:pPr>
              <w:ind w:left="142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BookmanOldStyle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095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  <w:bookmarkStart w:id="0" w:name="_GoBack"/>
            <w:bookmarkEnd w:id="0"/>
          </w:p>
        </w:tc>
      </w:tr>
      <w:tr w:rsidR="001F7384" w:rsidRPr="00E23F6F" w:rsidTr="001F7384">
        <w:tc>
          <w:tcPr>
            <w:tcW w:w="15308" w:type="dxa"/>
            <w:gridSpan w:val="11"/>
          </w:tcPr>
          <w:p w:rsidR="001F7384" w:rsidRPr="008115F3" w:rsidRDefault="001F7384" w:rsidP="00675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Трансформированные уроки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115F3">
              <w:rPr>
                <w:rFonts w:ascii="Times New Roman" w:hAnsi="Times New Roman" w:cs="Times New Roman"/>
                <w:sz w:val="20"/>
                <w:szCs w:val="20"/>
              </w:rPr>
              <w:t xml:space="preserve"> ) из них:</w:t>
            </w:r>
          </w:p>
          <w:p w:rsidR="001F7384" w:rsidRPr="008115F3" w:rsidRDefault="001F7384" w:rsidP="00675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5F3">
              <w:rPr>
                <w:rFonts w:ascii="Times New Roman" w:hAnsi="Times New Roman" w:cs="Times New Roman"/>
                <w:sz w:val="20"/>
                <w:szCs w:val="20"/>
              </w:rPr>
              <w:t xml:space="preserve">- интегрированных </w:t>
            </w:r>
            <w:proofErr w:type="gramStart"/>
            <w:r w:rsidRPr="008115F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115F3">
              <w:rPr>
                <w:rFonts w:ascii="Times New Roman" w:hAnsi="Times New Roman" w:cs="Times New Roman"/>
                <w:sz w:val="20"/>
                <w:szCs w:val="20"/>
              </w:rPr>
              <w:t>0 )</w:t>
            </w:r>
          </w:p>
          <w:p w:rsidR="001F7384" w:rsidRPr="008115F3" w:rsidRDefault="001F7384" w:rsidP="00675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5F3">
              <w:rPr>
                <w:rFonts w:ascii="Times New Roman" w:hAnsi="Times New Roman" w:cs="Times New Roman"/>
                <w:sz w:val="20"/>
                <w:szCs w:val="20"/>
              </w:rPr>
              <w:t xml:space="preserve">- вне школьных стен </w:t>
            </w:r>
            <w:proofErr w:type="gramStart"/>
            <w:r w:rsidRPr="008115F3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8115F3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  <w:p w:rsidR="001F7384" w:rsidRPr="00E23F6F" w:rsidRDefault="001F7384" w:rsidP="00675F98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в цифровой среде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115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)</w:t>
            </w:r>
          </w:p>
        </w:tc>
        <w:tc>
          <w:tcPr>
            <w:tcW w:w="993" w:type="dxa"/>
          </w:tcPr>
          <w:p w:rsidR="001F7384" w:rsidRDefault="001F7384" w:rsidP="00675F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700" w:type="dxa"/>
          </w:tcPr>
          <w:p w:rsidR="001F7384" w:rsidRDefault="001F7384" w:rsidP="008115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учеб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ником, условными обозначениями.</w:t>
            </w:r>
          </w:p>
          <w:p w:rsidR="001F7384" w:rsidRPr="00E23F6F" w:rsidRDefault="001F7384" w:rsidP="008115F3">
            <w:pPr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как средство общения</w:t>
            </w:r>
          </w:p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ind w:left="142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текущий</w:t>
            </w:r>
          </w:p>
        </w:tc>
        <w:tc>
          <w:tcPr>
            <w:tcW w:w="2158" w:type="dxa"/>
            <w:vMerge w:val="restart"/>
          </w:tcPr>
          <w:p w:rsidR="001F7384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1F7384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1F7384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речевые ситуации, представленные на рисунке и в тексте.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Участвовать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обсуждении проблемных вопросов,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собственное мнение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аргументировать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Понимать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представленную в неявном виде (пословицы),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интерпретировать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интерпретации правила речевого поведения.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высказывания (термин не употребляется), интонацией и знаками препинания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конце предложений.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 порядка действий при списывании</w:t>
            </w:r>
          </w:p>
        </w:tc>
        <w:tc>
          <w:tcPr>
            <w:tcW w:w="2095" w:type="dxa"/>
            <w:vMerge w:val="restart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понятий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язык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речь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, понимание роли языка в жизни людей;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звукового анализа слов; построение звуковых моделей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  <w:proofErr w:type="gram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роведение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анализа алгоритма порядка действий при списывании и использование его при решении практических задач.</w:t>
            </w: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 деятельности.</w:t>
            </w: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3" w:history="1">
              <w:r w:rsidRPr="00E23F6F">
                <w:rPr>
                  <w:rFonts w:ascii="Times New Roman" w:eastAsia="Calibri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https://infourok.ru/prezentaciya-k-uroku-russkogo-yazika-v-klasse-po-teme-yazik-kak-sredstvo-obscheniya-poryadok-deystviy-pri-spisivanii-os-nachalna-1435819.html</w:t>
              </w:r>
            </w:hyperlink>
          </w:p>
          <w:p w:rsidR="001F7384" w:rsidRPr="00E23F6F" w:rsidRDefault="001F7384" w:rsidP="00E23F6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eastAsia="Calibri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 – как средство общения. Порядок действий при списывании.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ind w:left="142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eastAsia="Calibri" w:hAnsi="Times New Roman" w:cs="Times New Roman"/>
                <w:sz w:val="20"/>
                <w:szCs w:val="20"/>
              </w:rPr>
              <w:t>https://nsportal.ru/nachalnaya-shkola/russkii-yazyk/2012/05/26/poryadok-deystviy-pri-spisyvanii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eastAsia="Calibri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Устная и письменная речь.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Знаки препинания в конце предложения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ind w:left="142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https://kopilkaurokov.ru/russkiyYazik/presentacii/priezientatsiia-k-uroku-russkogho-iazyka-ustnaia-i-pis-miennaia-riech-znaki-priepinaniia-v-kontsie-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priedlozhieniia-1-klass-umk-nachal-naia-shkola-21-vieka-urok-2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16.01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84-85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Речевой этикет: слова приветствия. Интонация предложений; восклицательный знак в конце предложений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текущий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Понимать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опираясь на содержащуюся в нём информацию и на интонационное оформление предложений.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этикетные слова (слова приветствия)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ситуации, в которых они могут быть использованы.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интонационным оформлением предложений,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ситуации, в которых они могут быть произнесены.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 порядка действий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действий при списывании, правильность и аккуратность записи</w:t>
            </w:r>
          </w:p>
        </w:tc>
        <w:tc>
          <w:tcPr>
            <w:tcW w:w="2095" w:type="dxa"/>
            <w:vMerge w:val="restart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представление о различных видах и формах общения: в устной форме – слушание и говорение, в письменной – чтение и письмо;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нормами речевого этикета в ситуациях учебного и бытового общения; уяснение интонационных особенностей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восклицательных предложений;</w:t>
            </w:r>
            <w:proofErr w:type="gram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 текста с опорой на содержащуюся в нем информацию и на интонационное оформление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предложений</w:t>
            </w:r>
            <w:proofErr w:type="gram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огические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анализа этикетных слов и определение ситуаций, в которых они могут быть использованы.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https://infourok.ru/prezentaciya-k-uroku-russkogo-yazika-na-temu-rechevoy-etiket-slova-privetstviya-intonaciya-predlozheniy-vosklicatelniy-znak-v-ko-2578435.html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Речевой этикет: слова приветствия, прощания, извинения. Отработка порядка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действий при списывании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– практикум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с точки зрения наличия/отсутствия в нём необходимых для данной ситуации общения этикетных слов и выражений.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общения, в которых могут быть употреблены предложенные этикетные слова.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предложенные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этикетные слова, соответствующие заданным ситуациям общения.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 порядка действий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с приведёнными звуковыми моделями.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2095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https://infourok.ru/prezentaciya-k-uroku-russkogo-yazika-klass-na-temu-slova-privetstviya-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proschaniya-izvineniya-otrabotka-poryadka-deystviy-pri-spi-2580803.html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21.01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Речевой этикет: слова просьбы и извинения. Слова, отвечающие на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кто? что?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собственную речь и речь собеседника с точки зрения соблюдения правил речевого этикета.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Преобразовывать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полученную из рисунка, в текстовую задачу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моделировать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диалог заданной ситуации общения).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словами, отвечающими на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кто?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что</w:t>
            </w:r>
            <w:proofErr w:type="gramStart"/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?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</w:t>
            </w:r>
            <w:proofErr w:type="gram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руппировать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по заданному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признаку (отвечают на вопрос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что?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необходимый знак препинания в конце предложения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обосновывать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постановку.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2095" w:type="dxa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представление о различных видах и формах общения: в устной форме – слушание и говорение, в письменной – чтение и письмо;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нормами речевого этикета в ситуациях учебного и бытового общения; уяснение интонационных особенностей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восклицательных предложений;</w:t>
            </w:r>
            <w:proofErr w:type="gram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 текста с опорой на содержащуюся в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нем информацию и на интонационное оформление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предложений</w:t>
            </w:r>
            <w:proofErr w:type="gram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огические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анализа этикетных слов и определение ситуаций, в которых они могут быть использованы.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 учебном сотрудничестве</w:t>
            </w:r>
          </w:p>
        </w:tc>
        <w:tc>
          <w:tcPr>
            <w:tcW w:w="1560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https://nsportal.ru/nachalnaya-shkola/russkii-yazyk/2013/02/18/slova-otvechayushchie-na-voprosy-kto-chto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88-89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Речевой этикет: слова просьбы и благодарности. Слова, отвечающие на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кто? что?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знаки препинания в конце предложения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закрепления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языковые средства, соответствующие цели и условиям общения, для успешного решения коммуникативной задачи.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Группировать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по заданным основаниям (слова речевого этикета).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 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слова по заданному признаку (отвечают на вопрос кто?).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Преобразовывать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полученную из схемы (составлять предложения с учётом знаков препинания в конце схем).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последовательность действий при списывании, правильность и аккуратность записи</w:t>
            </w:r>
          </w:p>
        </w:tc>
        <w:tc>
          <w:tcPr>
            <w:tcW w:w="2095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http://lusana.ru/presentation/25699</w:t>
              </w:r>
            </w:hyperlink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http://открытыйурок.рф/статьи/576978/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90-91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Речевой этикет: ситуация знакомства. Собственные имена, правописание собственных имён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текущий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выбора языковых средств в ситуации общения,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исправлять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ошибки, допущенные при общении.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речевые ситуации, в которых необходимо называть имя и фамилию.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различие между словами (собственные и нарицательные существительные, термины не используются), по результатам наблюдения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отличительные признаки.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собственными именами и их правописанием.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собственных имён при решении практических задач.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 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 сотрудничестве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(работа в паре).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2095" w:type="dxa"/>
            <w:vMerge w:val="restart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правильного выбора языковых сре</w:t>
            </w:r>
            <w:proofErr w:type="gram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итуации знакомства; усвоение знаний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о собственных именах существительных и их правописании;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проведение анализа речевых ситуаций, в которых необходимо называть имя и фамилию.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деятельности.</w:t>
            </w: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http://uchitelya.com/russkiy-yazyk/121277-tehnologicheskaya-karta-uroka-rechevoy-etiket.html</w:t>
              </w:r>
            </w:hyperlink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https://infourok.ru/urok-s-prezentaciey-imena-sobstvennie-situaciya-znakomstva-klass-1489005.html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92-93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Речевой этикет: использование слов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ты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общении. Правописание собственных имён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использование слов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ты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общении.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употребления этих слов в различных ситуациях общения.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Преобразовывать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полученную из рисунка, в текстовую задачу (выбирать языковые средства для успешного общения).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 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знание алфавита и правило написания собственных имён для решения практической задачи.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выполнения заданий</w:t>
            </w:r>
          </w:p>
        </w:tc>
        <w:tc>
          <w:tcPr>
            <w:tcW w:w="2095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https://nsportal.ru/nachalnaya-shkola/russkii-yazyk/2017/01/12/tema-rechevoy-etiket-ispolzovanie-slov-ty-vy-pri</w:t>
              </w:r>
            </w:hyperlink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https://multiurok.ru/index.php/files/konspiekt-uroka-po-russkomu-iazyku-v-1-klassie-rie.html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94-95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речевого поведения: речевые ситуации, учитывающие возраст собеседников. Отработка порядка действий при списывании и правила правописания собственных имён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полученную из рисунков.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ситуации, в которых необходимо указывать возраст (или спрашивать о возрасте),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устного общения на основе наблюдения.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Восстанавливать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предложения, выбирая правильные формы слова.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сходными по звучанию, и их использованием в тексте (юмористическое стихотворение, языковая игра).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 порядка действий при списывании и правило написания собственных имён.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2095" w:type="dxa"/>
            <w:vMerge w:val="restart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правильного выбора языковых сре</w:t>
            </w:r>
            <w:proofErr w:type="gram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итуации знакомства; усвоение знаний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о собственных именах существительных и их правописании;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проведение анализа речевых ситуаций, в которых необходимо называть имя и фамилию.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</w:t>
            </w:r>
          </w:p>
        </w:tc>
        <w:tc>
          <w:tcPr>
            <w:tcW w:w="1560" w:type="dxa"/>
            <w:vMerge w:val="restart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https://multiurok.ru/files/tiekhnologhichieskaia-karta-uroka-russkogho-iaz-53.html</w:t>
              </w:r>
            </w:hyperlink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https://videouroki.net/razrabotki/priezientatsiia-po-russkomu-iazyku-riechievoi-etikiet-vyrazhieniie-pros-by-v-raz.html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96-97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Calibri" w:hAnsi="Times New Roman" w:cs="Times New Roman"/>
                <w:color w:val="191919"/>
                <w:sz w:val="20"/>
                <w:szCs w:val="20"/>
              </w:rPr>
              <w:t xml:space="preserve">Описание внешности.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Слова, отвечающие на вопросы «какой?», «какая»...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ситуацию, представленную в тексте,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анализа правило речевого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поведения.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Интерпретировать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содержащуюся в рисунке и тексте.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 небольшое монологическое высказывание, связанное с описанием собственной внешности.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словами, отвечающими на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какой? какая? какое?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какие</w:t>
            </w:r>
            <w:proofErr w:type="gramStart"/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?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</w:t>
            </w:r>
            <w:proofErr w:type="gram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ыделять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текста слова по заданным основаниям (отвечают на вопрос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какие?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 порядка действий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текущийзаданий</w:t>
            </w:r>
            <w:proofErr w:type="spellEnd"/>
          </w:p>
        </w:tc>
        <w:tc>
          <w:tcPr>
            <w:tcW w:w="2095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https://infourok.ru/prezentaciya-k-uroku-russkogo-yazika-opisanie-vneshnosti-slova-</w:t>
              </w:r>
              <w:r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lastRenderedPageBreak/>
                <w:t>otvechayuschie-na-voprosi-kakoy-kakaya-kakoe-kakie-urok-umk-nacha-1593491.html</w:t>
              </w:r>
            </w:hyperlink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https://www.metod-kopilka.ru/prezentaciya_po_russkomu_yazyku_na_temuquotopisanie_vneshnosti._slovaotvechayuschie_na_voprosy-10482.htm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4.02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98-99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Описание внешности. Повторение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слогоударных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 небольшое монологическое высказывание, связанное с описанием внешности знакомого человека.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описании синтаксические конструкции со словами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потому что, так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как.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не высказанную в тексте напрямую (заголовок стихотворения).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 порядка действий при списывании и правило правописания собственных имён.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Работать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 информацией, представленной в виде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слогоударных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текста слова, соответствующие схемам).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правильного выбора языковых сре</w:t>
            </w:r>
            <w:proofErr w:type="gram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итуации знакомства; усвоение знаний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о собственных именах существительных и их правописании;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анализа речевых ситуаций, в которых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 называть имя и фамилию.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инициативное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</w:t>
            </w:r>
          </w:p>
        </w:tc>
        <w:tc>
          <w:tcPr>
            <w:tcW w:w="1560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критериев успешности 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https://infourok.ru/prezentaciya-k-uroku-russkogo-yazika-opisanie-vneshnosti-povtorenie-slogoudarnih-shem-slov-urok-umk-nachalnaya-shkola-veka-1601196.html</w:t>
              </w:r>
            </w:hyperlink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https://infourok.ru/opisanie-vneshnosti-povtorenie-slogovih-shem-2346655.html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6.02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100-101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Описание внешности. </w:t>
            </w:r>
            <w:r w:rsidRPr="00E23F6F">
              <w:rPr>
                <w:rFonts w:ascii="Times New Roman" w:eastAsia="Calibri" w:hAnsi="Times New Roman" w:cs="Times New Roman"/>
                <w:color w:val="191919"/>
                <w:sz w:val="20"/>
                <w:szCs w:val="20"/>
              </w:rPr>
              <w:t>Слова, отвечающие на вопросы «кто?», «что?», «какой?», «какая?», «какое?», «какие?».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закрепления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итоговый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использование приёма сравнения при описании внешности.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наблюдения правило использования сравнения при описании внешности.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Задавать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вопросы к словам (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кто? что? какой?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 п.).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 паре).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Проводить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анализ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слова и звуковые модели слов).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2095" w:type="dxa"/>
            <w:vMerge w:val="restart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умений составлять устное небольшое монологическое высказывание с описанием собственной внешности; выделение из текста слов по заданным основаниям (отвечают на вопрос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какие?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ситуации, представленной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тексте, формулировка на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основеанализа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речевого поведения;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алгоритма порядка действий при письме.</w:t>
            </w:r>
          </w:p>
        </w:tc>
        <w:tc>
          <w:tcPr>
            <w:tcW w:w="1417" w:type="dxa"/>
            <w:vMerge w:val="restart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https://infourok.ru/konspekt-prezentaciya-k-uroku-po-russkomu-yaziku-na-temuvneshnost-opisanie-vneshnosti-klassnachalnaya-shkola-i-veka-2302861.html</w:t>
              </w:r>
            </w:hyperlink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https://nsportal.ru/nachalnaya-shkola/russkii-yazyk/2013/01/20/urok-russkogo-yazyka-v-1-klassetema-opisanie-vneshnosti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102-103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Речевые ситуации, в которых необходимо указывать свой адрес. Повторение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слогоударных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в котором представлена неполная информация,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общения, в которых необходимо указывать адрес.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собственных имён (на примере записи адреса).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Проводить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анализ: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слова по заданным основаниям (слова, соответствующие приведённым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слогоударным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схемам).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2095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http://uchitelya.com/russkiy-yazyk/69825-konspekt-uroka-rechevye-situacii-v-kotoryh.html</w:t>
              </w:r>
            </w:hyperlink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http://www.myshared.ru/slide/627044/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104-105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191919"/>
                <w:sz w:val="20"/>
                <w:szCs w:val="20"/>
              </w:rPr>
            </w:pPr>
            <w:r w:rsidRPr="00E23F6F">
              <w:rPr>
                <w:rFonts w:ascii="Times New Roman" w:eastAsia="Calibri" w:hAnsi="Times New Roman" w:cs="Times New Roman"/>
                <w:color w:val="191919"/>
                <w:sz w:val="20"/>
                <w:szCs w:val="20"/>
              </w:rPr>
              <w:t>Письменная речь: оформление адреса на конверте или открытке. Правила переноса слов.</w:t>
            </w:r>
          </w:p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– игра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записи адреса на конверте, открытке.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Оформлять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(записывать адрес) конверт или открытку.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представленную на рисунке,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наблюдения правила переноса слов.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переноса слов. Пошагово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полноту выполнения алгоритма переноса слов и порядка действий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 w:val="restart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ситуаций общения, в которых необходимо указывать адрес; применение правила правописания собственных имен (на примере записи адреса);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звукового анализа: нахождение в тексте слов по заданным основаниям (слова, соответствующие приведенным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слогоударным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схемам).</w:t>
            </w:r>
          </w:p>
        </w:tc>
        <w:tc>
          <w:tcPr>
            <w:tcW w:w="1417" w:type="dxa"/>
            <w:vMerge w:val="restart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самооценка на основе критериев успешности 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http://uchitelya.com/russkiy-yazyk/107805-prezentaciya-pismennaya-rech-oformlenie-adresa.html</w:t>
              </w:r>
            </w:hyperlink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https://урок.рф/library/pismennaya_rech_oform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lenie_adresa_na_konverte_ili_035504.html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14.02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106-107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речь: оформление адреса на конверте или открытке. Правила переноса слов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закрепления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Сравнивать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приведённую на рисунках (адреса на конвертах),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ситуации, в которых необходимо указывать в адресе название страны.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имеющие несколько значений. Уточнять правила переноса слов (буквы 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й, ь, ъ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Подбирать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подходящие по смыслу слова, опираясь на вопросы.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переноса слов.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Проводить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анализ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подбирать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одно-два слова к приведённым звуковым моделям).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аккуратность записи</w:t>
            </w:r>
          </w:p>
        </w:tc>
        <w:tc>
          <w:tcPr>
            <w:tcW w:w="2095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https://kopilkaurokov.ru/nachalniyeklassi/presentacii/oformlieniie-adriesa-na-konviertie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25.02-26.02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108-109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Устная речь: рассказ о месте, в котором живёшь. Знакомство с образованием слов в русском языке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– игра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моделировать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приведённого текста самостоятельное высказывание об истории своего города (села, деревни).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 слов в русском языке.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пары слов, связанных словообразовательными связями,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приём, позволяющий установить словообразовательные связи (приём развёрнутого толкования).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 развёрнутого толкования слов.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по заданному основанию (слова, которые нельзя перенести).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2095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ситуаций общения, в которых необходимо указывать адрес; применение правила правописания собственных имен (на примере записи адреса);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звукового анализа: нахождение в тексте слов по заданным основаниям (слова, соответствующие приведенным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слогоударным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схемам).</w:t>
            </w:r>
          </w:p>
        </w:tc>
        <w:tc>
          <w:tcPr>
            <w:tcW w:w="1417" w:type="dxa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https://nsportal.ru/nachalnaya-shkola/russkii-yazyk/2015/01/08/konspekt-uroka-po-russkomu-yazyku-v-1-klasse-ustnaya</w:t>
              </w:r>
            </w:hyperlink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27.02-28.02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110-111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Речевая ситуация: приглашение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экскурсию. Отработка умения задавать вопросы к словам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текущий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приглашение на экскурсию.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Сравнивать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приведённые примеры приглашений на экскурсию,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исправлять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ошибки, нарушающие правильность речи.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Задавать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словам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кто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? что?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какой</w:t>
            </w:r>
            <w:proofErr w:type="gramStart"/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?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</w:t>
            </w:r>
            <w:proofErr w:type="gram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существлять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 развёрнутого толкования слов).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2095" w:type="dxa"/>
            <w:vMerge w:val="restart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умений составлять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приглашение на экскурсию; практическое овладение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диалогической формой речи; проведение работы по определению в словах места ударения; усвоение навыка подбора вопросов к </w:t>
            </w:r>
            <w:proofErr w:type="spellStart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словам</w:t>
            </w:r>
            <w:proofErr w:type="gramStart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огические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осуществление сравнительного анализа приведенных примеров приглашений на экскурсию; использование алгоритма порядка действий при списывании.</w:t>
            </w:r>
          </w:p>
        </w:tc>
        <w:tc>
          <w:tcPr>
            <w:tcW w:w="1417" w:type="dxa"/>
            <w:vMerge w:val="restart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демонстриров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ать готовность и способность обучающихся 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https://infourok.ru/rechevoy-etiket-</w:t>
              </w:r>
              <w:r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lastRenderedPageBreak/>
                <w:t>priglashenie-na-ekskursiyu-podbor-voprosov-k-slovam-1635628.html</w:t>
              </w:r>
            </w:hyperlink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https://multiurok.ru/index.php/files/priezientatsiia-uroka-po-russkomu-iazyku-urok-34-o.html</w:t>
              </w:r>
            </w:hyperlink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01.03-04.03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112-113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Речевая ситуация: обсуждение профессий родителей. Слова, отвечающие на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что делать? что сделать?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1F7384" w:rsidRPr="00E23F6F" w:rsidRDefault="001F7384" w:rsidP="007A0EC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небольшое монологическое высказывание о профессиях родителей (близких).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работа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паре).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приведённые вопросы в соответствии с ситуацией общения (вопрос о профессии),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какие вопросы точно соответствуют ситуации (точность речи).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отвечающими на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что делать? что сделать?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Задавать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что делать? что сделать?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приведённым словам. Пошагово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полноту выполнения алгоритма порядка действий при списывании, правильность и аккуратность записи</w:t>
            </w:r>
          </w:p>
        </w:tc>
        <w:tc>
          <w:tcPr>
            <w:tcW w:w="2095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https://nsportal.ru/nachalnaya-shkola/russkii-yazyk/2012/05/12/rechevaya-situatsiya-obsuzhdenie-professiy-roditeley</w:t>
              </w:r>
            </w:hyperlink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https://www.youtube.com/watch?v=8nhwelYh4Mk</w:t>
              </w:r>
            </w:hyperlink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114-115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Речевая ситуация: обсуждение выбора будущей профессии. Слова, отвечающие на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что делать? что сделать?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обсуждения небольшое монологическое высказывание о выборе будущей профессии.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слов, используя приём развёрнутого толкования.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сходные по звучанию,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 какой целью они используются в текстах (юмористическое стихотворение, языковая игра).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 развёрнутого толкования слов).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 тексте слова по заданному основанию (отвечают на вопрос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что делать?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Пошагово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полноту выполнения алгоритма порядка действий при списывании, правильность и аккуратность записи</w:t>
            </w:r>
          </w:p>
        </w:tc>
        <w:tc>
          <w:tcPr>
            <w:tcW w:w="2095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https://infourok.ru/urok-v-klasse-po-russkomu-yaziku-na-temu-rechevaya-situaciya-obsuzhdenie-vibora-buduschey-professii-936266.html</w:t>
              </w:r>
            </w:hyperlink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07.03- 11.03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116-117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Речевая ситуация: обсуждение поступков. Повторение правила написания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– ши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1F7384" w:rsidRPr="00E23F6F" w:rsidRDefault="001F7384" w:rsidP="007A0EC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простые выводы (характер героя, его поступки).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небольшое монологическое высказывание о собственных поступках.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речевые формулы извинения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с приведёнными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ситуациями общения.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ши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самоконтроль использования правила.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сравнивать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слов).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2095" w:type="dxa"/>
            <w:vMerge w:val="restart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 на основе приведенного текста монологического высказывания о собственных поступках; овладение нормами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речевого этикета в ситуациях учебного и бытового общения; применение правила правописания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сочетаний </w:t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ши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формулирование простых выводов о характере героя, его поступках (с опорой на текст); осуществление анализа речевых формул извинения в соотношении с приведенными ситуациями общения.</w:t>
            </w:r>
            <w:proofErr w:type="gramEnd"/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Регулятивные: 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познавательную инициативу в учебном сотрудничестве.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https://nsportal.ru/nachalnaya-shkola/russkii-yazyk/2015/05/24/rechevaya-situatsiya-obsuzhdenie-postupkov-pravopisanie</w:t>
              </w:r>
            </w:hyperlink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https://www.uchportal.ru/load/46-1-0-46847</w:t>
              </w:r>
            </w:hyperlink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118-119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Речевая ситуация: использование речи для убеждения. Повторение правила правописания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ча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ща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чу —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щу</w:t>
            </w:r>
            <w:proofErr w:type="spellEnd"/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1F7384" w:rsidRPr="00E23F6F" w:rsidRDefault="001F7384" w:rsidP="007A0EC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проблемные ситуации (правила речевого поведения),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об использовании речи для убеждения.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написания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ча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— ща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чу —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щу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приведённые слова со звуковыми моделями).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аккуратность записи</w:t>
            </w:r>
          </w:p>
        </w:tc>
        <w:tc>
          <w:tcPr>
            <w:tcW w:w="2095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https://infourok.ru/material.html?mid=148542</w:t>
              </w:r>
            </w:hyperlink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https://rosuchebnik.ru/material/urok-21-rechevaya-situatsiya-ispol-zovanie-rechi-dlya-ubezhdeniya-povtorenie-pravila-pravopisaniya-s-2385/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Речевая ситуация: описание своего характера и своих поступков. Слова, отвечающие на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кто? что? что делать? что сделать?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закрепления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158" w:type="dxa"/>
          </w:tcPr>
          <w:p w:rsidR="001F7384" w:rsidRPr="00E23F6F" w:rsidRDefault="001F7384" w:rsidP="007A0EC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текста выводы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собственном поведении и поступках позицию собеседника).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опираясь на приведённые примеры, небольшое монологическое высказывание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описывать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собственный характер).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Понимать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представленную в неявном виде (пословицы), и 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с результатами обсуждения текстов.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выполнении заданий, связанных с постановкой вопросов к словам, при использовании правил переноса слов и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2095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https://www.youtube.com/watch?v=lvHEodONcFA</w:t>
              </w:r>
            </w:hyperlink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https://infourok.ru/prezentaciya-k-uroku-russkogo-yazika-po-teme-rechevaya-situaciya-opisanie-svoego-haraktera-i-postupkov-slova-otvechayuschie-na-v-2784152.html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122-123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обсуждение интересов. Слова, отвечающие на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кто? что?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52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приведённые в тексте ситуации общения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речевого поведения (необходимость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учитывать интересы собеседника).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высказывания, в которых представлена неполная информация,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исправлять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допущенные при речевом общении ошибки.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контроль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взаимопомощь (работа в паре).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сходными по звучанию, и их использованием в юмористическом стихотворении.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выполнении заданий, связанных с постановкой вопросов к словам, и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 w:val="restart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умения правильно задавать вопрос собеседнику; </w:t>
            </w: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о своих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интересах; применение правила переноса слов; выделение из текста слов, называющих предметы;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приведенных ситуаций общения; формулирование правил речевого поведения (необходимость учитывать интересы собеседника).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действий.</w:t>
            </w: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саморазвитию;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деятельности….</w:t>
            </w: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https://infourok.ru/prezentaciya-k-uroku-russkogo-yazika-v-klasse-1528045.html</w:t>
              </w:r>
            </w:hyperlink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https://www.you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tube.com/watch?v=VfQOBQsfJbw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124-125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несовпадение интересов и преодоление конфликта. Знакомство с родственными словами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речевую ситуацию, в которой наблюдается несовпадение интересов,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речевого взаимодействия (учитывать существование различных точек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зрения и стремиться к координации различных позиций в сотрудничестве).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адекватные языковые средства для успешного решения коммуникативной задачи (преодоление конфликта).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родственными словами.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 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общую часть слов).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слово по заданным основаниям (характеристики звукового и слогового состава слова).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2095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https://infourok.ru/razrabotka_uroka_russkogo_yazyka_na_temu_rechevaya_situaciya_nesovpadenie_interesov_i-115811.htm</w:t>
              </w:r>
            </w:hyperlink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https://botana.cc/prepod/nachaln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ye_klassy/oqh4t5rq.html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01.94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126-127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Речевая ситуация: обсуждение интересов. Слова, отвечающие на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кто? что? что делать? что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сделать?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Комбинированный урок  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ответы на основе текста),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небольшое устное монологическое высказывание о собственных интересах.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сходными по значению,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возможность замены в тексте слов, близких по значению.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знаки препинания в конце предложения с целевой установкой предложения.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задавать вопросы к словам при решении практических задач.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в которых буквы 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ё, я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обозначают мягкость предшествующего согласного).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самоконтроль при списывании</w:t>
            </w:r>
          </w:p>
        </w:tc>
        <w:tc>
          <w:tcPr>
            <w:tcW w:w="2095" w:type="dxa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умения правильно задавать вопрос собеседнику; </w:t>
            </w: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о своих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интересах;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применение правила переноса слов; выделение из текста слов, называющих предметы;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приведенных ситуаций общения; формулирование правил речевого поведения (необходимость учитывать интересы собеседника).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демонстрировать готовность и способность обучающихся к саморазвити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https://kopilkaurokov.ru/nachalniyeKlassi/uroki/konspiekt_uroka_po_russkomu_iazyku_po_tiemie_riechievaia_situatsiia_obsuzhdienii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3.04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128-129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Письменная речь: объявление. Повторение постановки знаков препинания в конце предложения. Правила правописания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— ши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повторения и обобщения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Сопоставлять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 объявлений,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какое объявление откликнется больше читателей.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неточности в приведённом объявлении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исправлять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Понимать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представленную в неявном виде (пословицы),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общения, в которых могут быть употреблены приведённые пословицы.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ши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общий признак группы слов (согласный звук, который повторяется),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слово, в котором отсутствует выделенный признак.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 w:val="restart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понятия </w:t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объявление</w:t>
            </w:r>
            <w:proofErr w:type="gramStart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;о</w:t>
            </w:r>
            <w:proofErr w:type="gramEnd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смысление</w:t>
            </w:r>
            <w:proofErr w:type="spellEnd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структуры объявления; приобретение умения составлять тексты объявлений; применение практических навыков постановки знаков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препинания в конце предложения и правила правописания гласных после шипящих;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сопоставительного анализа текстов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объявлений; выявление неточностей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 содержании приведенных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объявлений.</w:t>
            </w:r>
          </w:p>
        </w:tc>
        <w:tc>
          <w:tcPr>
            <w:tcW w:w="1417" w:type="dxa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собственной деятельности.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понимают чувства других людей и сопереживают им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proofErr w:type="gramStart"/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:</w:t>
            </w:r>
            <w:r w:rsidRPr="00E23F6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E23F6F">
              <w:rPr>
                <w:rFonts w:ascii="Times New Roman" w:hAnsi="Times New Roman" w:cs="Times New Roman"/>
                <w:iCs/>
                <w:sz w:val="20"/>
                <w:szCs w:val="20"/>
              </w:rPr>
              <w:t>бщеучебные</w:t>
            </w:r>
            <w:proofErr w:type="spellEnd"/>
            <w:r w:rsidRPr="00E23F6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понятиями «сумма» и «разность», разряд «десяток»; </w:t>
            </w:r>
            <w:r w:rsidRPr="00E23F6F">
              <w:rPr>
                <w:rFonts w:ascii="Times New Roman" w:hAnsi="Times New Roman" w:cs="Times New Roman"/>
                <w:iCs/>
                <w:sz w:val="20"/>
                <w:szCs w:val="20"/>
              </w:rPr>
              <w:t>логические –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рассуждения в форме связи простых суждений.</w:t>
            </w: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https://stydopedia.ru/3x5a67.html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Устная речь: вымышленные истории. Знакомство с устойчивыми сочетаниями слов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тексты, в которых представлены вымысел и фантазия,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наблюдения вывод о целях создания подобных текстов.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сопоставлять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сходные по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звучанию,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речевых ошибок,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речевого поведения).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устойчивыми сочетаниями слов.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Дополнять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таблицу информацией из текста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с сочетаниями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ши</w:t>
            </w:r>
            <w:proofErr w:type="gram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</w:t>
            </w:r>
            <w:proofErr w:type="gram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ща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чу —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щу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2095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https://www.youtube.com/watch?v=ZOOVSy_LkDU</w:t>
              </w:r>
            </w:hyperlink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контрольные работы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95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Устная речь: вымышленные истории. Знакомство с устойчивыми сочетаниями слов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в котором представлены вымысел и фантазия,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сопоставлять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с подобными текстами.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восстанавливать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устойчивые сочетания слов).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выполнении заданий, связанных с постановкой вопросов к словам, и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http://uchitelya.com/russkiy-yazyk/79892-plan-konspekt-uroka-ustnaya-rech-vymyshlennye.html</w:t>
              </w:r>
            </w:hyperlink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https://infourok.ru/prezentaciya-po-russkomu-yaziku-na-temu-ustoychivie-sochetaniya-slov-klass-1103797.html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Речевой этикет: выражение просьбы и вежливого отказа в различных ситуациях общения. Повторение правила переноса слов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52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общения, в которых выражается просьба,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формулы речевого этикета, соответствующие ситуации общения.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Моделировать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речевую ситуацию вежливого отказа, используя опорные слова.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выполнении заданий, связанных с использованием правил переноса, правила написания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ча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ща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чу —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щу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 w:val="restart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осмысление значения и употребления в речи устойчивых сочетаний слов;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умениемсоставлять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вымышленные истории; освоение навыка работы с толковым словарем (определение значения слова);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слов с определенными звуковыми характеристиками; использование алгоритма порядка действий при списывании.</w:t>
            </w:r>
          </w:p>
        </w:tc>
        <w:tc>
          <w:tcPr>
            <w:tcW w:w="1417" w:type="dxa"/>
            <w:vMerge w:val="restart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собственной деятельности.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понимают чувства других людей и сопереживают им</w:t>
            </w: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https://www.infouroki.net/urok-rechevoy-etiketvyrajenie-prosby-i-otkaza-v-razlichnyh-situaciyah-obshcheniya-povtorenie-pravil-perenosa-slov.html</w:t>
              </w:r>
            </w:hyperlink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https://www.youtube.com/watch?v=N474ozdhUAY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Письменная речь: объявление. Повторение слов, отвечающих на вопросы 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какая? какие?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правила написания собственных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имён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- игра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полученную из текста и из рисунка.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неуспешного общения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корректировать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исправляя ошибки.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умение задавать вопросы к словам.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собственных имён.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выполнении заданий.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https://www.youtube.com/watch?v=w9M2cmMFt_A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Описание внешности животного. Повторение правила написания сочетания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ши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работы со звуковыми моделями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  <w:vMerge w:val="restart"/>
          </w:tcPr>
          <w:p w:rsidR="001F7384" w:rsidRPr="00E23F6F" w:rsidRDefault="001F7384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тексты, в которых представлено описание внешности животного.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связи, не высказанные в тексте напрямую (определение характера, повадок животного по описанию его внешности и кличке).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написания собственных имён и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— ши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решении практических задач.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 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соответствующие звуковым моделям).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</w:t>
            </w:r>
          </w:p>
        </w:tc>
        <w:tc>
          <w:tcPr>
            <w:tcW w:w="2095" w:type="dxa"/>
            <w:vMerge w:val="restart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умениемсоставлять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описание внешности и повадок животного; осуществление выбора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соответствующихязыковых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средств;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практических навыков написания сочетаний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ши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прописной буквы в именах собственных;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аналитического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разбора представленных текстов-описаний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проведение звукового анализа слов.</w:t>
            </w:r>
          </w:p>
        </w:tc>
        <w:tc>
          <w:tcPr>
            <w:tcW w:w="1417" w:type="dxa"/>
            <w:vMerge w:val="restart"/>
          </w:tcPr>
          <w:p w:rsidR="001F7384" w:rsidRPr="00E23F6F" w:rsidRDefault="001F7384" w:rsidP="00E23F6F">
            <w:pPr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</w:p>
        </w:tc>
        <w:tc>
          <w:tcPr>
            <w:tcW w:w="1560" w:type="dxa"/>
            <w:vMerge w:val="restart"/>
          </w:tcPr>
          <w:p w:rsidR="001F7384" w:rsidRPr="00E23F6F" w:rsidRDefault="001F7384" w:rsidP="00E23F6F">
            <w:pPr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https://www.youtube.com/watch?v=Z6K4Y1fo5To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внешности и повадок животного. Отработка умения задавать вопросы к словам.</w:t>
            </w:r>
          </w:p>
        </w:tc>
        <w:tc>
          <w:tcPr>
            <w:tcW w:w="1132" w:type="dxa"/>
          </w:tcPr>
          <w:p w:rsidR="001F7384" w:rsidRPr="00E23F6F" w:rsidRDefault="001F7384" w:rsidP="000531B5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19" w:type="dxa"/>
          </w:tcPr>
          <w:p w:rsidR="001F7384" w:rsidRPr="00E23F6F" w:rsidRDefault="001F7384" w:rsidP="000531B5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текущий</w:t>
            </w:r>
          </w:p>
        </w:tc>
        <w:tc>
          <w:tcPr>
            <w:tcW w:w="2158" w:type="dxa"/>
            <w:vMerge/>
          </w:tcPr>
          <w:p w:rsidR="001F7384" w:rsidRPr="00E23F6F" w:rsidRDefault="001F7384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095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137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Речевой этикет: выражение просьбы в различных ситуациях общения. Отработка порядка действий при списывании и звуковом анализе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ситуацию общения, в которой выражается просьба,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аргументировать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свою позицию.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высказывания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какие из них содержат просьбу, а какие — приказ.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 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 при постановке знаков препинания в конце предложения.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слова по заданному основанию (ударение на первом слоге).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какой звук чаще других повторяется в слове,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каком слове он обозначен другой буквой.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</w:t>
            </w:r>
          </w:p>
        </w:tc>
        <w:tc>
          <w:tcPr>
            <w:tcW w:w="2095" w:type="dxa"/>
            <w:vMerge w:val="restart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умениемсоставлять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описание внешности и повадок животного; осуществление выбора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соответствующихязыковых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средств;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практических навыков написания сочетаний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ши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прописной буквы в именах собственных;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аналитического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разбора представленных текстов-описаний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проведение звукового анализа слов.</w:t>
            </w:r>
          </w:p>
        </w:tc>
        <w:tc>
          <w:tcPr>
            <w:tcW w:w="1417" w:type="dxa"/>
            <w:vMerge w:val="restart"/>
          </w:tcPr>
          <w:p w:rsidR="001F7384" w:rsidRPr="00E23F6F" w:rsidRDefault="001F7384" w:rsidP="00E23F6F">
            <w:pPr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</w:p>
        </w:tc>
        <w:tc>
          <w:tcPr>
            <w:tcW w:w="1560" w:type="dxa"/>
            <w:vMerge w:val="restart"/>
          </w:tcPr>
          <w:p w:rsidR="001F7384" w:rsidRPr="00E23F6F" w:rsidRDefault="001F7384" w:rsidP="00E23F6F">
            <w:pPr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https://videouroki.net/razrabotki/urok-russkogho-iazyka-v-1-klassie-riechievoi-etikiet-vyrazhieniie-pros-by-i-otka.html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Описание внешности и повадок животного. Отработка умения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задавать вопросы к словам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- практикум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текстом-описанием, на основе наблюдения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языковые средства, которые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позволяют определить внешность и характер.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Моделировать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речевую ситуацию описания внешности и характера (повадок) домашнего животного.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устойчивые сочетания слов с опорой на приём развёрнутого толкования.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сходными по звучанию и написанию.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 самоконтроль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постановке вопросов к словам, при использовании правила переноса слов и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в которых количество звуков и букв не совпадает).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https://infourok.ru/opisanie-vneshnosti-i-povadok-zhivotnogo-otrabotka-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umeniya-zadavat-voprosi-k-slovam-poryadka-deystviy-pri-spisivanii-urok-1850545.html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18.04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139-140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Описание внешности и повадок животного.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Отработка умения задавать вопросы к словам, порядка действий при списывании; повторение правил правописания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ши</w:t>
            </w:r>
            <w:proofErr w:type="gram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</w:t>
            </w:r>
            <w:proofErr w:type="gram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ща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повторения и системат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изаций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сопоставлять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сигналы, с помощью которых общаются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животные, и язык людей.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 героя стихотворения,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и заглавие текста.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записывать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из текста в том порядке, в котором даны звуковые модели).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постановке вопросов к словам и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умениемсоставлять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описание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внешности и повадок животного; осуществление выбора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соответствующихязыковых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средств;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практических навыков написания сочетаний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ши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прописной буквы в именах собственных;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аналитического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разбора представленных текстов-описаний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проведение звукового анализа слов.</w:t>
            </w:r>
          </w:p>
        </w:tc>
        <w:tc>
          <w:tcPr>
            <w:tcW w:w="1417" w:type="dxa"/>
          </w:tcPr>
          <w:p w:rsidR="001F7384" w:rsidRPr="00E23F6F" w:rsidRDefault="001F7384" w:rsidP="00E23F6F">
            <w:pPr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</w:p>
        </w:tc>
        <w:tc>
          <w:tcPr>
            <w:tcW w:w="1560" w:type="dxa"/>
          </w:tcPr>
          <w:p w:rsidR="001F7384" w:rsidRPr="00E23F6F" w:rsidRDefault="001F7384" w:rsidP="00E23F6F">
            <w:pPr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Личностные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осуществляют самооценку на основе критериев успешности учебной деятельности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https://rosuchebnik.ru/material/urok-34-opisanie-vneshnosti-i-</w:t>
              </w:r>
              <w:r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lastRenderedPageBreak/>
                <w:t>povadok-zhivotnogo-otrabotka-umeniya-zadavat-voprosy-k-slovam-poryadka-7582/</w:t>
              </w:r>
            </w:hyperlink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https://proshkolu.ru/lib/id/17167/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Речевой этикет: слова приветствия. Отработка порядка действий при списывании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Аргументировать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своё мнение при обсуждении текста.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речевые формулы приветствия как показатель отношения к собеседнику.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выражения, характеризующие настоящую дружбу,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в собственных рассказах о друзьях.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которые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можно записать цифрами (термин «имя числительное» не употребляется).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самоконтроль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 w:val="restart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речевых ситуаций, в которых выражаются просьба, приказ (при использовании опорных слов); осуществление выбора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языковых средств, соответствующих ситуации общения;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правил переноса слов и постановки знаков препинания в кон-</w:t>
            </w: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</w:t>
            </w:r>
            <w:proofErr w:type="spellEnd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предложения;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аналитический разбор представленных речевых ситуаций; использование алгоритма порядка действий при списывании.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F7384" w:rsidRPr="00E23F6F" w:rsidRDefault="001F7384" w:rsidP="00E23F6F">
            <w:pPr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</w:t>
            </w: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</w:t>
            </w:r>
          </w:p>
        </w:tc>
        <w:tc>
          <w:tcPr>
            <w:tcW w:w="1560" w:type="dxa"/>
            <w:vMerge w:val="restart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http://900igr.net/prezentacija/russkij-jazyk/pravila-po-russkomu-jazyku-1-2-klass-113956/porjadok-dejstvij-pri-spisyvanii-25.html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142-143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выражение лица и жесты при общении. Отработка умения задавать вопросы к словам и порядка действий при списывании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мимику и жесты при общении,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анализа правило речевого поведения.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Объяснять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смысл пословиц,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приведённые пословицы с ситуациями общения.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образные выражения в текстах.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 при проведении звукового анализа.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постановке вопросов к словам и при списывании</w:t>
            </w:r>
          </w:p>
        </w:tc>
        <w:tc>
          <w:tcPr>
            <w:tcW w:w="2095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http://school46.beluo.ru/docs/2013/Шевченко%20Л.А.%20Конспект.doc</w:t>
              </w:r>
            </w:hyperlink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https://znanio.ru/media/prezentatsiya_po_russkomu_yazyku_urok_36rechevoj_etiket_vyrazhenie_litsa_i_zhesty_pri_obschenii_otrabotka_umenij_zadavat_voprosy_k_slovam-190970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  <w:p w:rsidR="001F7384" w:rsidRPr="00E23F6F" w:rsidRDefault="001F7384" w:rsidP="00E23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144-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145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Речевая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ситуация: обсуждение интересов. Отработка умения задавать вопросы к словам, повторение правил правописания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ча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ща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чу —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щу</w:t>
            </w:r>
            <w:proofErr w:type="spellEnd"/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повторения и систематизаций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ический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небольшое монологическое высказывание о своих друзьях и их увлечениях.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имеющими несколько значений.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выполнении заданий, связанных с умением задавать вопросы к словам, при использовании правила написания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ча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ща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чу —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щу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 w:val="restart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моделирование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речевых ситуаций, в которых выражаются просьба, приказ (при использовании опорных слов); осуществление выбора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языковых средств, соответствующих ситуации общения;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правил переноса слов и постановки знаков препинания в кон-</w:t>
            </w: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</w:t>
            </w:r>
            <w:proofErr w:type="spellEnd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предложения;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– аналитический разбор представленных речевых ситуаций; использование алгоритма порядка действий при списывании.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F7384" w:rsidRPr="00E23F6F" w:rsidRDefault="001F7384" w:rsidP="00E23F6F">
            <w:pPr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</w:t>
            </w: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</w:t>
            </w:r>
          </w:p>
        </w:tc>
        <w:tc>
          <w:tcPr>
            <w:tcW w:w="1560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смыслообраз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https://schoolfil</w:t>
              </w:r>
              <w:r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lastRenderedPageBreak/>
                <w:t>es.net/1911029</w:t>
              </w:r>
            </w:hyperlink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https://kopilkaurokov.ru/russkiyYazik/uroki/tiekhnologichieskaia-karta-uroka-na-tiemu-riechievaia-situatsiia-obsuzhdieniie-intieriesov-otrabotka-umieniia-zadavat-voprosy-k-slovam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26.04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146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обсуждение проблемного вопроса. Отработка порядка действий при списывании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Аргументировать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своё мнение при обсуждении текста.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Сравнивать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 собой слова и «не слова»,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сравнения признаки слова (единство звучания, написания и значения). Опираясь на тексты,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обосновывать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необходимость умения писать без ошибок.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места в слове, где можно допустить ошибку.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 и при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постановке ударений в словах.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https://znanio.ru/media/razrabotka_uroka-178121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147-148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Речевой этикет: слова извинения в различных ситуациях общения. Знакомство с правилом правописания безударного проверяемого гласного в корне слова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речевую ситуацию,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адекватные высказывания, в которых содержится извинение.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сходными по звучанию, но различными по написанию,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возможной ошибки при записи этих слов.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правилом написания безударного проверяемого гласного в корне слова.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возможность проверки при обнаружении места в слове, где можно допустить ошибку.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Проводить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анализ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слово со звуковой моделью).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Преобразовывать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полученную из рисунка, в текстовую задачу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слова)</w:t>
            </w:r>
          </w:p>
        </w:tc>
        <w:tc>
          <w:tcPr>
            <w:tcW w:w="2095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F7384" w:rsidRPr="00E23F6F" w:rsidRDefault="001F7384" w:rsidP="00E23F6F">
            <w:pPr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https://schoolfiles.net/3053231</w:t>
              </w:r>
            </w:hyperlink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https://rosuchebnik.ru/material/urok-39-rechevoy-etiket-slova-izvineniya-v-razlichnykh-situatsiyakh-obshcheniya-znakomstvo-s-pravilo-1479/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149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Речевая ситуация: выбор адекватных языковых средств при общении с людьми разного возраста. Повторение функций 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речевую ситуацию, в которой выбор языковых средств зависит от возраста собеседника.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функции 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(разделительный и показатель мягкости предшествующего согласного).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значком транскрипции,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транскрипцию при решении практических задач.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значение слов, сходных по звучанию и написанию.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 w:val="restart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умений выбирать адекватные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языковые </w:t>
            </w:r>
            <w:proofErr w:type="spellStart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средствапри</w:t>
            </w:r>
            <w:proofErr w:type="spellEnd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поздравлении и вручении подарка; различение функций </w:t>
            </w:r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ь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практике; приобретение умений подписывать поздравительную открытку; </w:t>
            </w:r>
            <w:proofErr w:type="spellStart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овладениенавыком</w:t>
            </w:r>
            <w:proofErr w:type="spellEnd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работы по восстановлению деформированного текста повествовательного характера;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текстов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поздравительных открыток;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формулирование правила речевого поведения (предпочтительно самостоятельно писать поздравление, чем дарить открытку с готовым текстом).</w:t>
            </w:r>
            <w:proofErr w:type="gramEnd"/>
          </w:p>
        </w:tc>
        <w:tc>
          <w:tcPr>
            <w:tcW w:w="1417" w:type="dxa"/>
            <w:vMerge w:val="restart"/>
          </w:tcPr>
          <w:p w:rsidR="001F7384" w:rsidRPr="00E23F6F" w:rsidRDefault="001F7384" w:rsidP="00E23F6F">
            <w:pPr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</w:p>
        </w:tc>
        <w:tc>
          <w:tcPr>
            <w:tcW w:w="1560" w:type="dxa"/>
            <w:vMerge w:val="restart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деятельности. </w:t>
            </w: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https://educontest.net/component/content/article/16818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Речевая ситуация: поздравление и вручение подарка. Повторение функций ь и порядка действий при списывании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адекватные языковые средства при поздравлении и вручении подарка.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 поздравительных открыток,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речевого поведения (предпочтительнее самостоятельно писать поздравление, чем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дарить открытку с готовым текстом).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Восстанавливать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порядок предложений в деформированном тексте.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слова по заданным основаниям (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обозначает мягкость предшествующего согласного).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https://rosuchebnik.ru/material/urok-41-rechevaya-situatsiya-pozdravlenie-i-vruchenie-podarka-povtorenie-funktsiy-i-poryadka-deystvi-3849/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7.05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151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Точность и правильность речи. Повторение звукового анализа и правила переноса слов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в котором нарушены точность и правильность выражения мысли,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исправлять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ошибки, используя правило речевого общения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строить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понятные для партнёра высказывания, учитывающие,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чтó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партнёр знает и видит, а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чтó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нет).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 паре) при анализе приведённых высказываний.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 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в которых есть звук [й’],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букву, которая его обозначает).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переносе слов и при списывании</w:t>
            </w:r>
          </w:p>
        </w:tc>
        <w:tc>
          <w:tcPr>
            <w:tcW w:w="2095" w:type="dxa"/>
            <w:vMerge w:val="restart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умением выражать свои мысли точно, правильно, соблюдая логику изложения; ознакомление с употреблением слов,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которые не называют предметы, их признаки или количество, а только указывают на них; установление соотношения звукового и буквенного состава слова;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текста, в котором нарушены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точность и правильность речи;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звукобуквенного анализа слов.</w:t>
            </w:r>
          </w:p>
        </w:tc>
        <w:tc>
          <w:tcPr>
            <w:tcW w:w="1417" w:type="dxa"/>
            <w:vMerge w:val="restart"/>
          </w:tcPr>
          <w:p w:rsidR="001F7384" w:rsidRPr="00E23F6F" w:rsidRDefault="001F7384" w:rsidP="00E23F6F">
            <w:pPr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нормами родного языка, слушать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собеседника.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нравственно-этическая ориентация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https://infourok.ru/material.html?mid=121905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8.05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152-153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уточнение значения незнакомых слов. Знакомство с правилом правописания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чк</w:t>
            </w:r>
            <w:proofErr w:type="gram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</w:t>
            </w:r>
            <w:proofErr w:type="gram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объявления.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опираясь на текст, нарушение правил речевого поведения (неправильное обращение ко взрослому).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небольшое монологическое высказывание о театре.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значение которых неизвестно,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уточнять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значение в словаре, тексте или у взрослых.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чк</w:t>
            </w:r>
            <w:proofErr w:type="gram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</w:t>
            </w:r>
            <w:proofErr w:type="gram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 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 при использовании правила написания сочетаний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чк</w:t>
            </w:r>
            <w:proofErr w:type="gram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</w:t>
            </w:r>
            <w:proofErr w:type="gramEnd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классификации слов по заданным основаниям.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</w:t>
            </w:r>
          </w:p>
        </w:tc>
        <w:tc>
          <w:tcPr>
            <w:tcW w:w="2095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https://videouroki.net/razrabotki/konspekt-uroka-dlya-nachalnykh-klassov-rechevaya-situatsiya-utochnenie-znacheniya-neznakomykh-slov-znakomstvo-s-pravilom-pravopisaniya-sochetaniy-chk-chn.html</w:t>
              </w:r>
            </w:hyperlink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https://infourok.ru/prezentaciya-k-uroku-russkiy-yazik-rechevaya-situaciya-utochnenie-znacheniya-neznakomih-slov-znakomstvo-s-pravilom-pravopisaniya-2902372.html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10.05-13.05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154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Речевая ситуация: использование интонации при общении. Знакомство со словами, близкими по значению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1F7384" w:rsidRPr="00E23F6F" w:rsidRDefault="001F7384" w:rsidP="008115F3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интонацией при общении;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читать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изменяя интонацию для выражения различных чувств.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имеющие несколько значений.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сходными по значению словами (термин «синонимы» не употребляется) и их использованием в речи.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приведённых слов подходящее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в предложении на месте пропуска).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выполнения действий при выявлении места возможной ошибки в написании слова (на примере сочетания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чк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делении слов для переноса, при определении функции букв 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ё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ю</w:t>
            </w:r>
            <w:proofErr w:type="gram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постановке знаков препинания в конце предложения и при списывании</w:t>
            </w:r>
          </w:p>
        </w:tc>
        <w:tc>
          <w:tcPr>
            <w:tcW w:w="2095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https://nsportal.ru/nachalnaya-shkola/russkii-yazyk/2014/12/07/mnogoznachnye-slova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155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составление краткого рассказа об увиденном. Повторение звукового анализа, отработка умения задавать вопросы к словам и порядка действий при списывании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типы текста — описание, повествование, рассуждение (термины не используются).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правилом речевого поведения.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небольшое монологическое высказывание по предложенной теме.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Проводить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анализ.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самоконтроль на основании сопоставления с приведённым в учебнике вариантом ответа. Пошагово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постановки вопросов к словам и соблюдение порядка действий при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https://rosuchebnik.ru/material/urok-45-rechevaya-situatsiya-sostavlenie-kratkogo-rasskaza-ob-uvidennom-povtorenie-zvukovogo-analiza-9466/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156-157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составление краткого рассказа об увиденном. Знакомство с нормами произношения и ударения.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текстами, в которых по-разному описывается одна и та же ситуация.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смысловые ошибки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устранять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их, учитывая целевую установку текста (описание театра или рассказ о представлении).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порядок действий в случае затруднения в произношении слова или при установлении в нём места ударения.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последовательность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выполнения действий при выявлении места возможной ошибки в написании слова.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прописной буквы.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</w:t>
            </w:r>
          </w:p>
        </w:tc>
        <w:tc>
          <w:tcPr>
            <w:tcW w:w="2095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https://rosuchebnik.ru/material/urok-46-rechevaya-situatsiya-sostavlenie-kratkogo-rasskaza-ob-uvidennom-znakomstvo-s-normami-proizno-6242/</w:t>
              </w:r>
            </w:hyperlink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https://урок.рф/library/rechevaya_situatciya_sostavlenie_kratkogo_rasskaza_ob_200827.html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Научная и разговорная речь. Наблюдение за образованием слов и местом возможной ошибки в написании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слова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изучения нового материала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 разговорной и научной речи,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ситуации, в которых используется разговорная и научная речь.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развёрнутого толкования для выявления словообразовательных связей.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слово по заданным характеристикам (с разделительным 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транскрипцию для записи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звуков.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</w:t>
            </w:r>
          </w:p>
        </w:tc>
        <w:tc>
          <w:tcPr>
            <w:tcW w:w="2095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https://videouroki.net/razrabotki/konspekt-i-prezentatsiya-po-russkomu-yazyku-nauchnaya-i-razgovornaya-rech.html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Научная и разговорная речь. Повторение звукового анализа, порядка действий при списывании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Сопоставлять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различать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разговорную и научную речь,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аргументировать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свой ответ.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слово с приведённой звуковой моделью,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приводить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слов, соответствующих звуковой модели.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имеющими несколько значений, и их использованием в речи.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постановке знаков препинания в конце предложения и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 w:val="restart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</w:t>
            </w:r>
            <w:proofErr w:type="gram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gram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уяснение понятий </w:t>
            </w:r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научная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</w:t>
            </w:r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разговорная речь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применение приема развернутого толкования для выявления словообразовательных связей; освоение записи транскрипции слова; различение функций </w:t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ь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текстов разговорной и книжной речи с целью определения ситуаций, в которых используется разговорная и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научная речь.</w:t>
            </w:r>
          </w:p>
        </w:tc>
        <w:tc>
          <w:tcPr>
            <w:tcW w:w="1417" w:type="dxa"/>
            <w:vMerge w:val="restart"/>
          </w:tcPr>
          <w:p w:rsidR="001F7384" w:rsidRPr="00E23F6F" w:rsidRDefault="001F7384" w:rsidP="00E23F6F">
            <w:pPr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1F7384" w:rsidRPr="00E23F6F" w:rsidRDefault="001F7384" w:rsidP="00E23F6F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скими и синтаксическими нормами родного языка, слушать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собеседника.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нравственно-этическая ориентация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https://infourok.ru/prezentaciya-k-uroku-razgovornaya-i-nauchnaya-rech-3008964.html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160-161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Письменная речь: написание писем. Знакомство с изменяемыми и неизменяемыми словами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интерпретировать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представленную в неявном виде.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неизменяемыми словами и правилами их употребления.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 при восстановлении предложений с пропусками.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задавать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словосочетаниям с неизменяемыми словами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</w:t>
            </w:r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кто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? какой?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Пошагово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постановки вопросов к словам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соблюдение порядка действий при списывании</w:t>
            </w:r>
          </w:p>
        </w:tc>
        <w:tc>
          <w:tcPr>
            <w:tcW w:w="2095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Pr="00E23F6F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http://lusana.ru/presentation/22782</w:t>
              </w:r>
            </w:hyperlink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https://infourok.ru/urok-russkogo-yazika-izmenyaemie-i-neizmenyaemie-slova-klass-694452.html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162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Речевой этикет: слова и выражения, обозначающие запрет. Повторение звукового анализа, отработка умения задавать вопросы к словам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речевые формы запретов.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приводить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примеры, в которых могут быть использованы те или иные речевые формы запретов.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в которых буквы 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е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ю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обозначают мягкость предшествующего согласного).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основании сопоставления с приведённым вариантом ответа. Пошагово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постановки вопросов к словам и соблюдение порядка действий при списывании</w:t>
            </w:r>
          </w:p>
        </w:tc>
        <w:tc>
          <w:tcPr>
            <w:tcW w:w="2095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https://infourok.ru/konspekt-uroka-po-russkomu-yaziku-rechevoy-etiket-slova-i-virazheniya-oboznachayuschie-zapret-povtorenie-zvukovogo-analiza-otrab-1978402.html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составление краткого рассказа об увиденном. Отработка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умения задавать вопросы к словам, повторение правила переноса слов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повторения и систематизаций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snapToGrid w:val="0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spacing w:line="225" w:lineRule="auto"/>
              <w:ind w:left="142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анализа небольшое монологическое высказывание по предложенной теме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(рассказ о цирке).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заимствованными словами.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 паре) при делении слов для переноса.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переносе слов, при правописании сочетания </w:t>
            </w:r>
            <w:r w:rsidRPr="00E23F6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ши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 w:val="restart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умением составлять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небольшое монологическое высказывание, отражающее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впечатления от увиденного; осуществление выбора соответствующих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языковых средств и интонации; наблюдение за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заимствованными словами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; оперирование вопросами к словам, обозначающим предметы и признаки; применение практических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навыков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 правила написания сочетаний </w:t>
            </w:r>
            <w:proofErr w:type="spellStart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ши </w:t>
            </w:r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правила переноса </w:t>
            </w:r>
            <w:proofErr w:type="spellStart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</w:t>
            </w:r>
            <w:proofErr w:type="gramStart"/>
            <w:r w:rsidRPr="00E23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огические</w:t>
            </w:r>
            <w:proofErr w:type="spellEnd"/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текста; использование алгоритма порядка действий при списывании</w:t>
            </w:r>
          </w:p>
        </w:tc>
        <w:tc>
          <w:tcPr>
            <w:tcW w:w="1417" w:type="dxa"/>
            <w:vMerge w:val="restart"/>
          </w:tcPr>
          <w:p w:rsidR="001F7384" w:rsidRPr="00E23F6F" w:rsidRDefault="001F7384" w:rsidP="00E23F6F">
            <w:pPr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ориентиры действия в учебном материале в сотрудничестве с учителем.</w:t>
            </w:r>
          </w:p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br/>
              <w:t>собеседника</w:t>
            </w:r>
          </w:p>
        </w:tc>
        <w:tc>
          <w:tcPr>
            <w:tcW w:w="1560" w:type="dxa"/>
            <w:vMerge w:val="restart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нравственно-этическая ориентация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https://infourok.ru/prezentaciya-po-russkomu-yaziku-na-temu-sostavlenie-kratkogo-rasskaza-ob-</w:t>
            </w: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uvidennom-udarenie-1092650.html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27.05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164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составление краткого рассказа о летнем отдыхе. 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небольшое монологическое высказывание по предложенной теме (рассказ о летнем отдыхе).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имеющими сходное значение, и их использованием в речи.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 препинания в конце предложения в зависимости от интонации.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Интерпретировать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информацию, представленную в неявном виде (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ошибку при сопоставлении рисунка и неправильно составленной звуковой модели слова).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</w:t>
            </w:r>
          </w:p>
        </w:tc>
        <w:tc>
          <w:tcPr>
            <w:tcW w:w="2095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https://infourok.ru/prezentaciya-po-russkomu-yaziku-na-temu-razvitie-rechi-kompleksnoe-povtorenie-proydennogo-klass-1358860.html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384" w:rsidRPr="00E23F6F" w:rsidTr="001F7384">
        <w:trPr>
          <w:trHeight w:val="920"/>
        </w:trPr>
        <w:tc>
          <w:tcPr>
            <w:tcW w:w="85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165</w:t>
            </w:r>
          </w:p>
        </w:tc>
        <w:tc>
          <w:tcPr>
            <w:tcW w:w="1700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Речевая ситуация: составление объявления.</w:t>
            </w:r>
          </w:p>
        </w:tc>
        <w:tc>
          <w:tcPr>
            <w:tcW w:w="113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Урок повторения и систематизаций</w:t>
            </w:r>
          </w:p>
        </w:tc>
        <w:tc>
          <w:tcPr>
            <w:tcW w:w="819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тематический</w:t>
            </w:r>
          </w:p>
        </w:tc>
        <w:tc>
          <w:tcPr>
            <w:tcW w:w="2158" w:type="dxa"/>
          </w:tcPr>
          <w:p w:rsidR="001F7384" w:rsidRPr="00E23F6F" w:rsidRDefault="001F7384" w:rsidP="00E23F6F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письменного общения (письмо).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знание собственного адреса при оформлении конверта (открытки).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сходными по написанию, но различающимися местом ударения, и их использованием в тексте. </w:t>
            </w:r>
            <w:proofErr w:type="spellStart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proofErr w:type="spellEnd"/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постановке вопросов к словам, при использовании правила написания собственных имён и при списывании. 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E23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2095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https://multiurok.ru/files/urok-russkogho-iazyka-1-klass-tiema-obiavlieniie.html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E23F6F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993" w:type="dxa"/>
          </w:tcPr>
          <w:p w:rsidR="001F7384" w:rsidRPr="00E23F6F" w:rsidRDefault="001F7384" w:rsidP="00E23F6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3F6F" w:rsidRPr="00E23F6F" w:rsidRDefault="00E23F6F" w:rsidP="00E23F6F">
      <w:pPr>
        <w:ind w:left="142"/>
        <w:rPr>
          <w:rFonts w:ascii="Times New Roman" w:hAnsi="Times New Roman" w:cs="Times New Roman"/>
          <w:sz w:val="20"/>
          <w:szCs w:val="20"/>
        </w:rPr>
      </w:pPr>
    </w:p>
    <w:p w:rsidR="00E23F6F" w:rsidRDefault="00E23F6F"/>
    <w:sectPr w:rsidR="00E23F6F" w:rsidSect="001F7384">
      <w:pgSz w:w="16838" w:h="11906" w:orient="landscape"/>
      <w:pgMar w:top="567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OAGP G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OldStyl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BD33DFB"/>
    <w:multiLevelType w:val="hybridMultilevel"/>
    <w:tmpl w:val="059A4762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6">
    <w:nsid w:val="1C7A1897"/>
    <w:multiLevelType w:val="multilevel"/>
    <w:tmpl w:val="1AE2A5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4F2DD2"/>
    <w:multiLevelType w:val="multilevel"/>
    <w:tmpl w:val="D6BC66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7B2DF6"/>
    <w:multiLevelType w:val="multilevel"/>
    <w:tmpl w:val="D75A40C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DC2B3F"/>
    <w:multiLevelType w:val="hybridMultilevel"/>
    <w:tmpl w:val="823001F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0">
    <w:nsid w:val="3E78476D"/>
    <w:multiLevelType w:val="hybridMultilevel"/>
    <w:tmpl w:val="A7D6264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>
    <w:nsid w:val="43640895"/>
    <w:multiLevelType w:val="hybridMultilevel"/>
    <w:tmpl w:val="F536C5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2B7192"/>
    <w:multiLevelType w:val="hybridMultilevel"/>
    <w:tmpl w:val="85D012B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3">
    <w:nsid w:val="52D46801"/>
    <w:multiLevelType w:val="multilevel"/>
    <w:tmpl w:val="6B5C20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C43083"/>
    <w:multiLevelType w:val="hybridMultilevel"/>
    <w:tmpl w:val="779E572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4"/>
  </w:num>
  <w:num w:numId="6">
    <w:abstractNumId w:val="12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4"/>
  </w:num>
  <w:num w:numId="12">
    <w:abstractNumId w:val="7"/>
  </w:num>
  <w:num w:numId="13">
    <w:abstractNumId w:val="8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6F"/>
    <w:rsid w:val="000531B5"/>
    <w:rsid w:val="001F7384"/>
    <w:rsid w:val="004A34EA"/>
    <w:rsid w:val="00587726"/>
    <w:rsid w:val="00675F98"/>
    <w:rsid w:val="006B53F3"/>
    <w:rsid w:val="007A0EC3"/>
    <w:rsid w:val="008115F3"/>
    <w:rsid w:val="00893928"/>
    <w:rsid w:val="00A322E1"/>
    <w:rsid w:val="00BA60DA"/>
    <w:rsid w:val="00BC34C0"/>
    <w:rsid w:val="00C20AEC"/>
    <w:rsid w:val="00C81E7E"/>
    <w:rsid w:val="00CD3025"/>
    <w:rsid w:val="00E23F6F"/>
    <w:rsid w:val="00EB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23F6F"/>
  </w:style>
  <w:style w:type="paragraph" w:customStyle="1" w:styleId="10">
    <w:name w:val="Абзац списка1"/>
    <w:basedOn w:val="a"/>
    <w:uiPriority w:val="34"/>
    <w:qFormat/>
    <w:rsid w:val="00E23F6F"/>
    <w:pPr>
      <w:widowControl w:val="0"/>
      <w:suppressAutoHyphens/>
      <w:ind w:left="720"/>
    </w:pPr>
    <w:rPr>
      <w:rFonts w:ascii="Calibri" w:eastAsia="Times New Roman" w:hAnsi="Calibri" w:cs="Times New Roman"/>
      <w:kern w:val="1"/>
      <w:lang w:eastAsia="ru-RU"/>
    </w:rPr>
  </w:style>
  <w:style w:type="table" w:styleId="a3">
    <w:name w:val="Table Grid"/>
    <w:basedOn w:val="a1"/>
    <w:uiPriority w:val="59"/>
    <w:rsid w:val="00E23F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23F6F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23F6F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a6">
    <w:name w:val="Содержимое таблицы"/>
    <w:basedOn w:val="a"/>
    <w:rsid w:val="00E23F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BodyText21">
    <w:name w:val="Body Text 21"/>
    <w:basedOn w:val="a"/>
    <w:rsid w:val="00E23F6F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customStyle="1" w:styleId="a7">
    <w:name w:val="Знак"/>
    <w:basedOn w:val="a"/>
    <w:rsid w:val="00E23F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E23F6F"/>
    <w:pPr>
      <w:autoSpaceDE w:val="0"/>
      <w:autoSpaceDN w:val="0"/>
      <w:adjustRightInd w:val="0"/>
      <w:spacing w:after="0" w:line="240" w:lineRule="auto"/>
    </w:pPr>
    <w:rPr>
      <w:rFonts w:ascii="OOAGP G+ Newton C San Pin" w:eastAsia="Times New Roman" w:hAnsi="OOAGP G+ Newton C San Pin" w:cs="OOAGP G+ Newton C San Pi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3F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23F6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E23F6F"/>
  </w:style>
  <w:style w:type="table" w:customStyle="1" w:styleId="12">
    <w:name w:val="Сетка таблицы1"/>
    <w:basedOn w:val="a1"/>
    <w:next w:val="a3"/>
    <w:uiPriority w:val="59"/>
    <w:rsid w:val="00E23F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otnote reference"/>
    <w:rsid w:val="00E23F6F"/>
    <w:rPr>
      <w:vertAlign w:val="superscript"/>
    </w:rPr>
  </w:style>
  <w:style w:type="paragraph" w:customStyle="1" w:styleId="ParagraphStyle">
    <w:name w:val="Paragraph Style"/>
    <w:rsid w:val="00E23F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b">
    <w:name w:val="Hyperlink"/>
    <w:uiPriority w:val="99"/>
    <w:unhideWhenUsed/>
    <w:rsid w:val="00E23F6F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59"/>
    <w:rsid w:val="00E2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E23F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E23F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23F6F"/>
  </w:style>
  <w:style w:type="paragraph" w:customStyle="1" w:styleId="10">
    <w:name w:val="Абзац списка1"/>
    <w:basedOn w:val="a"/>
    <w:uiPriority w:val="34"/>
    <w:qFormat/>
    <w:rsid w:val="00E23F6F"/>
    <w:pPr>
      <w:widowControl w:val="0"/>
      <w:suppressAutoHyphens/>
      <w:ind w:left="720"/>
    </w:pPr>
    <w:rPr>
      <w:rFonts w:ascii="Calibri" w:eastAsia="Times New Roman" w:hAnsi="Calibri" w:cs="Times New Roman"/>
      <w:kern w:val="1"/>
      <w:lang w:eastAsia="ru-RU"/>
    </w:rPr>
  </w:style>
  <w:style w:type="table" w:styleId="a3">
    <w:name w:val="Table Grid"/>
    <w:basedOn w:val="a1"/>
    <w:uiPriority w:val="59"/>
    <w:rsid w:val="00E23F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23F6F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23F6F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a6">
    <w:name w:val="Содержимое таблицы"/>
    <w:basedOn w:val="a"/>
    <w:rsid w:val="00E23F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BodyText21">
    <w:name w:val="Body Text 21"/>
    <w:basedOn w:val="a"/>
    <w:rsid w:val="00E23F6F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Arial Unicode MS" w:hAnsi="Arial" w:cs="Times New Roman"/>
      <w:kern w:val="1"/>
      <w:sz w:val="28"/>
      <w:szCs w:val="20"/>
      <w:lang w:eastAsia="ru-RU"/>
    </w:rPr>
  </w:style>
  <w:style w:type="paragraph" w:customStyle="1" w:styleId="a7">
    <w:name w:val="Знак"/>
    <w:basedOn w:val="a"/>
    <w:rsid w:val="00E23F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E23F6F"/>
    <w:pPr>
      <w:autoSpaceDE w:val="0"/>
      <w:autoSpaceDN w:val="0"/>
      <w:adjustRightInd w:val="0"/>
      <w:spacing w:after="0" w:line="240" w:lineRule="auto"/>
    </w:pPr>
    <w:rPr>
      <w:rFonts w:ascii="OOAGP G+ Newton C San Pin" w:eastAsia="Times New Roman" w:hAnsi="OOAGP G+ Newton C San Pin" w:cs="OOAGP G+ Newton C San Pi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3F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23F6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E23F6F"/>
  </w:style>
  <w:style w:type="table" w:customStyle="1" w:styleId="12">
    <w:name w:val="Сетка таблицы1"/>
    <w:basedOn w:val="a1"/>
    <w:next w:val="a3"/>
    <w:uiPriority w:val="59"/>
    <w:rsid w:val="00E23F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otnote reference"/>
    <w:rsid w:val="00E23F6F"/>
    <w:rPr>
      <w:vertAlign w:val="superscript"/>
    </w:rPr>
  </w:style>
  <w:style w:type="paragraph" w:customStyle="1" w:styleId="ParagraphStyle">
    <w:name w:val="Paragraph Style"/>
    <w:rsid w:val="00E23F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b">
    <w:name w:val="Hyperlink"/>
    <w:uiPriority w:val="99"/>
    <w:unhideWhenUsed/>
    <w:rsid w:val="00E23F6F"/>
    <w:rPr>
      <w:color w:val="0000FF"/>
      <w:u w:val="single"/>
    </w:rPr>
  </w:style>
  <w:style w:type="table" w:customStyle="1" w:styleId="2">
    <w:name w:val="Сетка таблицы2"/>
    <w:basedOn w:val="a1"/>
    <w:next w:val="a3"/>
    <w:uiPriority w:val="59"/>
    <w:rsid w:val="00E2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E23F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E23F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u.rin.ru/" TargetMode="External"/><Relationship Id="rId21" Type="http://schemas.openxmlformats.org/officeDocument/2006/relationships/hyperlink" Target="http://www.vgf.ru/" TargetMode="External"/><Relationship Id="rId42" Type="http://schemas.openxmlformats.org/officeDocument/2006/relationships/hyperlink" Target="https://infourok.ru/prezentaciya-k-uroku-russkogo-yazika-v-klasse-po-teme-yazik-kak-sredstvo-obscheniya-poryadok-deystviy-pri-spisivanii-os-nachalna-1435819.html" TargetMode="External"/><Relationship Id="rId47" Type="http://schemas.openxmlformats.org/officeDocument/2006/relationships/hyperlink" Target="https://multiurok.ru/files/tiekhnologhichieskaia-karta-uroka-russkogho-iaz-53.html" TargetMode="External"/><Relationship Id="rId63" Type="http://schemas.openxmlformats.org/officeDocument/2006/relationships/hyperlink" Target="https://infourok.ru/prezentaciya-k-uroku-russkogo-yazika-v-klasse-1528045.html" TargetMode="External"/><Relationship Id="rId68" Type="http://schemas.openxmlformats.org/officeDocument/2006/relationships/hyperlink" Target="https://rosuchebnik.ru/material/urok-34-opisanie-vneshnosti-i-povadok-zhivotnogo-otrabotka-umeniya-zadavat-voprosy-k-slovam-poryadka-7582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september.ru/" TargetMode="External"/><Relationship Id="rId29" Type="http://schemas.openxmlformats.org/officeDocument/2006/relationships/hyperlink" Target="http://school-collektion.edu.ru/" TargetMode="External"/><Relationship Id="rId11" Type="http://schemas.openxmlformats.org/officeDocument/2006/relationships/hyperlink" Target="https://infourok.ru/urok-pisma-na-temu-znakomstvo-s-rabochey-strokoyprovedenie-poluovalov-1290905.html" TargetMode="External"/><Relationship Id="rId24" Type="http://schemas.openxmlformats.org/officeDocument/2006/relationships/hyperlink" Target="http://www.akademkniga.ru/" TargetMode="External"/><Relationship Id="rId32" Type="http://schemas.openxmlformats.org/officeDocument/2006/relationships/hyperlink" Target="http://school-collektion.edu.ru/" TargetMode="External"/><Relationship Id="rId37" Type="http://schemas.openxmlformats.org/officeDocument/2006/relationships/hyperlink" Target="https://infourok.ru/prezentaciya-k-uroku-russkogo-yazika-v-klasse-po-teme-yazik-kak-sredstvo-obscheniya-poryadok-deystviy-pri-spisivanii-os-nachalna-1435819.html" TargetMode="External"/><Relationship Id="rId40" Type="http://schemas.openxmlformats.org/officeDocument/2006/relationships/hyperlink" Target="https://infourok.ru/prezentaciya-k-uroku-russkogo-yazika-v-klasse-po-teme-yazik-kak-sredstvo-obscheniya-poryadok-deystviy-pri-spisivanii-os-nachalna-1435819.html" TargetMode="External"/><Relationship Id="rId45" Type="http://schemas.openxmlformats.org/officeDocument/2006/relationships/hyperlink" Target="http://uchitelya.com/russkiy-yazyk/121277-tehnologicheskaya-karta-uroka-rechevoy-etiket.html" TargetMode="External"/><Relationship Id="rId53" Type="http://schemas.openxmlformats.org/officeDocument/2006/relationships/hyperlink" Target="https://nsportal.ru/nachalnaya-shkola/russkii-yazyk/2015/01/08/konspekt-uroka-po-russkomu-yazyku-v-1-klasse-ustnaya" TargetMode="External"/><Relationship Id="rId58" Type="http://schemas.openxmlformats.org/officeDocument/2006/relationships/hyperlink" Target="https://infourok.ru/urok-v-klasse-po-russkomu-yaziku-na-temu-rechevaya-situaciya-obsuzhdenie-vibora-buduschey-professii-936266.html" TargetMode="External"/><Relationship Id="rId66" Type="http://schemas.openxmlformats.org/officeDocument/2006/relationships/hyperlink" Target="http://uchitelya.com/russkiy-yazyk/79892-plan-konspekt-uroka-ustnaya-rech-vymyshlennye.html" TargetMode="External"/><Relationship Id="rId74" Type="http://schemas.openxmlformats.org/officeDocument/2006/relationships/hyperlink" Target="http://lusana.ru/presentation/2278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nfourok.ru/material.html?mid=148542" TargetMode="External"/><Relationship Id="rId19" Type="http://schemas.openxmlformats.org/officeDocument/2006/relationships/hyperlink" Target="http://www.ug.ru/" TargetMode="External"/><Relationship Id="rId14" Type="http://schemas.openxmlformats.org/officeDocument/2006/relationships/hyperlink" Target="https://infourok.ru/konspekt-uroka-razvitie-svobodi-dvizheniya-ruki-provedenie-liniy-slozhnoy-traektorii-2059797.html" TargetMode="External"/><Relationship Id="rId22" Type="http://schemas.openxmlformats.org/officeDocument/2006/relationships/hyperlink" Target="http://www.vgf.ru/" TargetMode="External"/><Relationship Id="rId27" Type="http://schemas.openxmlformats.org/officeDocument/2006/relationships/hyperlink" Target="http://school-collektion.edu.ru/" TargetMode="External"/><Relationship Id="rId30" Type="http://schemas.openxmlformats.org/officeDocument/2006/relationships/hyperlink" Target="http://school-collektion.edu.ru/" TargetMode="External"/><Relationship Id="rId35" Type="http://schemas.openxmlformats.org/officeDocument/2006/relationships/hyperlink" Target="http://u.to/cZ_L" TargetMode="External"/><Relationship Id="rId43" Type="http://schemas.openxmlformats.org/officeDocument/2006/relationships/hyperlink" Target="https://infourok.ru/prezentaciya-k-uroku-russkogo-yazika-v-klasse-po-teme-yazik-kak-sredstvo-obscheniya-poryadok-deystviy-pri-spisivanii-os-nachalna-1435819.html" TargetMode="External"/><Relationship Id="rId48" Type="http://schemas.openxmlformats.org/officeDocument/2006/relationships/hyperlink" Target="https://infourok.ru/prezentaciya-k-uroku-russkogo-yazika-opisanie-vneshnosti-slova-otvechayuschie-na-voprosi-kakoy-kakaya-kakoe-kakie-urok-umk-nacha-1593491.html" TargetMode="External"/><Relationship Id="rId56" Type="http://schemas.openxmlformats.org/officeDocument/2006/relationships/hyperlink" Target="https://nsportal.ru/nachalnaya-shkola/russkii-yazyk/2012/05/12/rechevaya-situatsiya-obsuzhdenie-professiy-roditeley" TargetMode="External"/><Relationship Id="rId64" Type="http://schemas.openxmlformats.org/officeDocument/2006/relationships/hyperlink" Target="https://infourok.ru/razrabotka_uroka_russkogo_yazyka_na_temu_rechevaya_situaciya_nesovpadenie_interesov_i-115811.htm" TargetMode="External"/><Relationship Id="rId69" Type="http://schemas.openxmlformats.org/officeDocument/2006/relationships/hyperlink" Target="http://school46.beluo.ru/docs/2013/&#1064;&#1077;&#1074;&#1095;&#1077;&#1085;&#1082;&#1086;%20&#1051;.&#1040;.%20&#1050;&#1086;&#1085;&#1089;&#1087;&#1077;&#1082;&#1090;.doc" TargetMode="External"/><Relationship Id="rId8" Type="http://schemas.openxmlformats.org/officeDocument/2006/relationships/hyperlink" Target="http://www.zavuch.ru/" TargetMode="External"/><Relationship Id="rId51" Type="http://schemas.openxmlformats.org/officeDocument/2006/relationships/hyperlink" Target="http://uchitelya.com/russkiy-yazyk/69825-konspekt-uroka-rechevye-situacii-v-kotoryh.html" TargetMode="External"/><Relationship Id="rId72" Type="http://schemas.openxmlformats.org/officeDocument/2006/relationships/hyperlink" Target="https://videouroki.net/razrabotki/konspekt-uroka-dlya-nachalnykh-klassov-rechevaya-situatsiya-utochnenie-znacheniya-neznakomykh-slov-znakomstvo-s-pravilom-pravopisaniya-sochetaniy-chk-chn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fourok.ru/urok-chteniya-zvukovoy-analiz-slov-sir-nos-sravnenie-slov-po-osnovnoy-strukture-2877472-page2.html" TargetMode="External"/><Relationship Id="rId17" Type="http://schemas.openxmlformats.org/officeDocument/2006/relationships/hyperlink" Target="http://www.openworld/school" TargetMode="External"/><Relationship Id="rId25" Type="http://schemas.openxmlformats.org/officeDocument/2006/relationships/hyperlink" Target="http://www.akademkniga.ru/" TargetMode="External"/><Relationship Id="rId33" Type="http://schemas.openxmlformats.org/officeDocument/2006/relationships/hyperlink" Target="http://school-collektion.edu.ru/" TargetMode="External"/><Relationship Id="rId38" Type="http://schemas.openxmlformats.org/officeDocument/2006/relationships/hyperlink" Target="https://infourok.ru/prezentaciya-k-uroku-russkogo-yazika-v-klasse-po-teme-yazik-kak-sredstvo-obscheniya-poryadok-deystviy-pri-spisivanii-os-nachalna-1435819.html" TargetMode="External"/><Relationship Id="rId46" Type="http://schemas.openxmlformats.org/officeDocument/2006/relationships/hyperlink" Target="https://nsportal.ru/nachalnaya-shkola/russkii-yazyk/2017/01/12/tema-rechevoy-etiket-ispolzovanie-slov-ty-vy-pri" TargetMode="External"/><Relationship Id="rId59" Type="http://schemas.openxmlformats.org/officeDocument/2006/relationships/hyperlink" Target="https://nsportal.ru/nachalnaya-shkola/russkii-yazyk/2015/05/24/rechevaya-situatsiya-obsuzhdenie-postupkov-pravopisanie" TargetMode="External"/><Relationship Id="rId67" Type="http://schemas.openxmlformats.org/officeDocument/2006/relationships/hyperlink" Target="https://www.infouroki.net/urok-rechevoy-etiketvyrajenie-prosby-i-otkaza-v-razlichnyh-situaciyah-obshcheniya-povtorenie-pravil-perenosa-slov.html" TargetMode="External"/><Relationship Id="rId20" Type="http://schemas.openxmlformats.org/officeDocument/2006/relationships/hyperlink" Target="http://www.portalschool.ru/" TargetMode="External"/><Relationship Id="rId41" Type="http://schemas.openxmlformats.org/officeDocument/2006/relationships/hyperlink" Target="https://infourok.ru/prezentaciya-k-uroku-russkogo-yazika-v-klasse-po-teme-yazik-kak-sredstvo-obscheniya-poryadok-deystviy-pri-spisivanii-os-nachalna-1435819.html" TargetMode="External"/><Relationship Id="rId54" Type="http://schemas.openxmlformats.org/officeDocument/2006/relationships/hyperlink" Target="https://infourok.ru/rechevoy-etiket-priglashenie-na-ekskursiyu-podbor-voprosov-k-slovam-1635628.html" TargetMode="External"/><Relationship Id="rId62" Type="http://schemas.openxmlformats.org/officeDocument/2006/relationships/hyperlink" Target="https://www.youtube.com/watch?v=lvHEodONcFA" TargetMode="External"/><Relationship Id="rId70" Type="http://schemas.openxmlformats.org/officeDocument/2006/relationships/hyperlink" Target="https://schoolfiles.net/1911029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asyen.ru/load/m/1_klass/kartochka_vzaimnoe_raspolozhenie_i_orientirovka_predmetov_v_prostranstve_i_na_ploskosti/375-1-0-7293" TargetMode="External"/><Relationship Id="rId15" Type="http://schemas.openxmlformats.org/officeDocument/2006/relationships/hyperlink" Target="http://biogr.znate.ru/docs/index-814.html?page=4" TargetMode="External"/><Relationship Id="rId23" Type="http://schemas.openxmlformats.org/officeDocument/2006/relationships/hyperlink" Target="http://www.akademkniga.ru/" TargetMode="External"/><Relationship Id="rId28" Type="http://schemas.openxmlformats.org/officeDocument/2006/relationships/hyperlink" Target="http://u.to/cZ_L" TargetMode="External"/><Relationship Id="rId36" Type="http://schemas.openxmlformats.org/officeDocument/2006/relationships/hyperlink" Target="http://school-collektion.edu.ru/" TargetMode="External"/><Relationship Id="rId49" Type="http://schemas.openxmlformats.org/officeDocument/2006/relationships/hyperlink" Target="https://infourok.ru/prezentaciya-k-uroku-russkogo-yazika-opisanie-vneshnosti-povtorenie-slogoudarnih-shem-slov-urok-umk-nachalnaya-shkola-veka-1601196.html" TargetMode="External"/><Relationship Id="rId57" Type="http://schemas.openxmlformats.org/officeDocument/2006/relationships/hyperlink" Target="https://www.youtube.com/watch?v=8nhwelYh4Mk" TargetMode="External"/><Relationship Id="rId10" Type="http://schemas.openxmlformats.org/officeDocument/2006/relationships/hyperlink" Target="https://nsportal.ru/detskiy-sad/obuchenie-gramote/2016/04/10/zanyatie-po-obucheniyu-gramote-znakomstvo-so-shemoy" TargetMode="External"/><Relationship Id="rId31" Type="http://schemas.openxmlformats.org/officeDocument/2006/relationships/hyperlink" Target="http://u.to/cZ_L" TargetMode="External"/><Relationship Id="rId44" Type="http://schemas.openxmlformats.org/officeDocument/2006/relationships/hyperlink" Target="http://lusana.ru/presentation/25699" TargetMode="External"/><Relationship Id="rId52" Type="http://schemas.openxmlformats.org/officeDocument/2006/relationships/hyperlink" Target="http://uchitelya.com/russkiy-yazyk/107805-prezentaciya-pismennaya-rech-oformlenie-adresa.html" TargetMode="External"/><Relationship Id="rId60" Type="http://schemas.openxmlformats.org/officeDocument/2006/relationships/hyperlink" Target="https://www.uchportal.ru/load/46-1-0-46847" TargetMode="External"/><Relationship Id="rId65" Type="http://schemas.openxmlformats.org/officeDocument/2006/relationships/hyperlink" Target="https://www.youtube.com/watch?v=ZOOVSy_LkDU" TargetMode="External"/><Relationship Id="rId73" Type="http://schemas.openxmlformats.org/officeDocument/2006/relationships/hyperlink" Target="https://rosuchebnik.ru/material/urok-46-rechevaya-situatsiya-sostavlenie-kratkogo-rasskaza-ob-uvidennom-znakomstvo-s-normami-proizno-624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syen.ru/load/russkij_jazyk/1_klass/delenie_predlozhenija_na_slova/380-1-0-17836" TargetMode="External"/><Relationship Id="rId13" Type="http://schemas.openxmlformats.org/officeDocument/2006/relationships/hyperlink" Target="https://infourok.ru/urok-chteniya-zvukovoy-analiz-slov-sir-nos-sravnenie-slov-po-osnovnoy-strukture-2877472-page2.html" TargetMode="External"/><Relationship Id="rId18" Type="http://schemas.openxmlformats.org/officeDocument/2006/relationships/hyperlink" Target="http://www.1september.ru/" TargetMode="External"/><Relationship Id="rId39" Type="http://schemas.openxmlformats.org/officeDocument/2006/relationships/hyperlink" Target="https://infourok.ru/prezentaciya-k-uroku-russkogo-yazika-v-klasse-po-teme-yazik-kak-sredstvo-obscheniya-poryadok-deystviy-pri-spisivanii-os-nachalna-1435819.html" TargetMode="External"/><Relationship Id="rId34" Type="http://schemas.openxmlformats.org/officeDocument/2006/relationships/hyperlink" Target="http://school-collektion.edu.ru/" TargetMode="External"/><Relationship Id="rId50" Type="http://schemas.openxmlformats.org/officeDocument/2006/relationships/hyperlink" Target="https://infourok.ru/konspekt-prezentaciya-k-uroku-po-russkomu-yaziku-na-temuvneshnost-opisanie-vneshnosti-klassnachalnaya-shkola-i-veka-2302861.html" TargetMode="External"/><Relationship Id="rId55" Type="http://schemas.openxmlformats.org/officeDocument/2006/relationships/hyperlink" Target="https://multiurok.ru/index.php/files/priezientatsiia-uroka-po-russkomu-iazyku-urok-34-o.html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infourok.ru/vvedenie-ponyatiya-slovo-otrabotka-algoritma-deystviy-na-stranicah-propisey-russkiy-yazik-1127864.html" TargetMode="External"/><Relationship Id="rId71" Type="http://schemas.openxmlformats.org/officeDocument/2006/relationships/hyperlink" Target="https://schoolfiles.net/30532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69</Pages>
  <Words>17975</Words>
  <Characters>102462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12</cp:revision>
  <dcterms:created xsi:type="dcterms:W3CDTF">2019-01-23T09:49:00Z</dcterms:created>
  <dcterms:modified xsi:type="dcterms:W3CDTF">2019-03-19T14:35:00Z</dcterms:modified>
</cp:coreProperties>
</file>